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BB2" w:rsidRPr="00A901B3" w:rsidRDefault="00A81BB2" w:rsidP="00F31DB4">
      <w:pPr>
        <w:ind w:left="-851" w:right="-284" w:firstLine="426"/>
        <w:jc w:val="center"/>
      </w:pPr>
      <w:r w:rsidRPr="00A901B3">
        <w:t>Филиал муниципального автономного общеобразовательного учреждения</w:t>
      </w:r>
    </w:p>
    <w:p w:rsidR="00F31DB4" w:rsidRDefault="00A81BB2" w:rsidP="00F31DB4">
      <w:pPr>
        <w:ind w:left="-1134" w:right="-284"/>
        <w:jc w:val="center"/>
      </w:pPr>
      <w:r w:rsidRPr="00A901B3">
        <w:t>Гагаринская средняя общеобразовательная школа –</w:t>
      </w:r>
    </w:p>
    <w:p w:rsidR="00A81BB2" w:rsidRPr="00A901B3" w:rsidRDefault="00A81BB2" w:rsidP="00F31DB4">
      <w:pPr>
        <w:ind w:left="-1134" w:right="-284"/>
        <w:jc w:val="center"/>
      </w:pPr>
      <w:r w:rsidRPr="00A901B3">
        <w:t>Ваньковская основная общеобразовательная школа</w:t>
      </w:r>
    </w:p>
    <w:p w:rsidR="00A81BB2" w:rsidRPr="00A901B3" w:rsidRDefault="00A81BB2" w:rsidP="00F31DB4">
      <w:pPr>
        <w:ind w:left="-851" w:right="-284" w:firstLine="426"/>
        <w:jc w:val="center"/>
      </w:pPr>
      <w:r w:rsidRPr="00A901B3">
        <w:t>д. Ваньковка, Ишимский район, Тюменская область</w:t>
      </w:r>
    </w:p>
    <w:p w:rsidR="00A81BB2" w:rsidRPr="00B85686" w:rsidRDefault="00A81BB2" w:rsidP="00A81BB2">
      <w:pPr>
        <w:jc w:val="center"/>
      </w:pPr>
    </w:p>
    <w:p w:rsidR="00A81BB2" w:rsidRDefault="00A81BB2" w:rsidP="00A81BB2"/>
    <w:p w:rsidR="00A81BB2" w:rsidRPr="00B85686" w:rsidRDefault="00A81BB2" w:rsidP="00A81BB2"/>
    <w:p w:rsidR="00A81BB2" w:rsidRPr="00B85686" w:rsidRDefault="00A81BB2" w:rsidP="00A81BB2">
      <w:pPr>
        <w:jc w:val="center"/>
      </w:pPr>
    </w:p>
    <w:p w:rsidR="00A81BB2" w:rsidRDefault="00A81BB2" w:rsidP="00A81BB2"/>
    <w:p w:rsidR="00A81BB2" w:rsidRDefault="00A81BB2" w:rsidP="00A81BB2"/>
    <w:p w:rsidR="00A81BB2" w:rsidRPr="00B85686" w:rsidRDefault="00A81BB2" w:rsidP="00A81BB2"/>
    <w:p w:rsidR="00A81BB2" w:rsidRDefault="00A81BB2" w:rsidP="00A81BB2"/>
    <w:p w:rsidR="00A81BB2" w:rsidRPr="00A901B3" w:rsidRDefault="00A81BB2" w:rsidP="00F31DB4">
      <w:pPr>
        <w:sectPr w:rsidR="00A81BB2" w:rsidRPr="00A901B3" w:rsidSect="00A81BB2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>
        <w:rPr>
          <w:b/>
        </w:rPr>
        <w:t>РАССМОТРЕНО</w:t>
      </w:r>
      <w:proofErr w:type="gramEnd"/>
      <w:r>
        <w:rPr>
          <w:b/>
        </w:rPr>
        <w:t xml:space="preserve">                 СОГЛАСОВАНО                      УТВЕРЖДАЮ</w:t>
      </w:r>
    </w:p>
    <w:p w:rsidR="00A81BB2" w:rsidRDefault="00A81BB2" w:rsidP="00A81BB2">
      <w:pPr>
        <w:ind w:left="-567" w:firstLine="567"/>
      </w:pPr>
      <w:r>
        <w:lastRenderedPageBreak/>
        <w:t>на заседании МО            Зам. зав. филиалом по УВР          Зав</w:t>
      </w:r>
      <w:proofErr w:type="gramStart"/>
      <w:r>
        <w:t>.ф</w:t>
      </w:r>
      <w:proofErr w:type="gramEnd"/>
      <w:r>
        <w:t xml:space="preserve">илиалом </w:t>
      </w:r>
      <w:proofErr w:type="spellStart"/>
      <w:r>
        <w:t>Ваньковской</w:t>
      </w:r>
      <w:proofErr w:type="spellEnd"/>
      <w:r>
        <w:t xml:space="preserve"> ООШ</w:t>
      </w:r>
    </w:p>
    <w:p w:rsidR="00A81BB2" w:rsidRDefault="00A81BB2" w:rsidP="00A81BB2">
      <w:pPr>
        <w:tabs>
          <w:tab w:val="left" w:pos="2505"/>
          <w:tab w:val="left" w:pos="5970"/>
        </w:tabs>
        <w:ind w:left="-567" w:firstLine="567"/>
      </w:pPr>
      <w:r>
        <w:t>протокол №</w:t>
      </w:r>
      <w:r w:rsidRPr="004E57E2">
        <w:t xml:space="preserve"> 1</w:t>
      </w:r>
      <w:r>
        <w:tab/>
        <w:t xml:space="preserve">____________  И.А. Гуляева    </w:t>
      </w:r>
      <w:r>
        <w:tab/>
        <w:t xml:space="preserve">___________ О.В. </w:t>
      </w:r>
      <w:proofErr w:type="spellStart"/>
      <w:r>
        <w:t>Михалькова</w:t>
      </w:r>
      <w:proofErr w:type="spellEnd"/>
    </w:p>
    <w:p w:rsidR="00A81BB2" w:rsidRDefault="00A81BB2" w:rsidP="00A81BB2">
      <w:pPr>
        <w:tabs>
          <w:tab w:val="left" w:pos="2505"/>
          <w:tab w:val="left" w:pos="5970"/>
        </w:tabs>
        <w:ind w:left="-567" w:firstLine="567"/>
      </w:pPr>
      <w:r>
        <w:t>от 27.08.2015г.                         28.08.2015г.</w:t>
      </w:r>
      <w:r>
        <w:tab/>
        <w:t>Приказ №43</w:t>
      </w:r>
      <w:r w:rsidRPr="002857BA">
        <w:t>/</w:t>
      </w:r>
      <w:r>
        <w:t>1 от 28.08.2015г</w:t>
      </w:r>
    </w:p>
    <w:p w:rsidR="00A81BB2" w:rsidRDefault="00A81BB2" w:rsidP="00A81BB2">
      <w:pPr>
        <w:tabs>
          <w:tab w:val="left" w:pos="2505"/>
          <w:tab w:val="left" w:pos="5970"/>
        </w:tabs>
        <w:ind w:left="-567" w:firstLine="567"/>
      </w:pPr>
      <w:r>
        <w:t>Руководитель: ________</w:t>
      </w:r>
    </w:p>
    <w:p w:rsidR="00A81BB2" w:rsidRPr="002857BA" w:rsidRDefault="00A81BB2" w:rsidP="00A81BB2">
      <w:pPr>
        <w:tabs>
          <w:tab w:val="left" w:pos="2505"/>
          <w:tab w:val="left" w:pos="5970"/>
        </w:tabs>
        <w:ind w:left="-567" w:firstLine="567"/>
      </w:pPr>
      <w:r>
        <w:t xml:space="preserve">Е.Н. </w:t>
      </w:r>
      <w:proofErr w:type="spellStart"/>
      <w:r>
        <w:t>Курдоякова</w:t>
      </w:r>
      <w:proofErr w:type="spellEnd"/>
    </w:p>
    <w:p w:rsidR="00A81BB2" w:rsidRDefault="00A81BB2" w:rsidP="00A81BB2"/>
    <w:p w:rsidR="00A81BB2" w:rsidRDefault="00A81BB2" w:rsidP="00A81BB2"/>
    <w:p w:rsidR="00A81BB2" w:rsidRDefault="00A81BB2" w:rsidP="00A81BB2"/>
    <w:p w:rsidR="00A81BB2" w:rsidRDefault="00A81BB2" w:rsidP="00A81BB2"/>
    <w:p w:rsidR="00A81BB2" w:rsidRDefault="00A81BB2" w:rsidP="00A81BB2"/>
    <w:p w:rsidR="00A81BB2" w:rsidRDefault="00A81BB2" w:rsidP="00A81BB2"/>
    <w:p w:rsidR="00A81BB2" w:rsidRPr="00B85686" w:rsidRDefault="00A81BB2" w:rsidP="00A81BB2"/>
    <w:p w:rsidR="00A81BB2" w:rsidRPr="00B85686" w:rsidRDefault="00A81BB2" w:rsidP="00A81BB2">
      <w:pPr>
        <w:jc w:val="center"/>
      </w:pPr>
    </w:p>
    <w:p w:rsidR="00A81BB2" w:rsidRPr="00B85686" w:rsidRDefault="00A81BB2" w:rsidP="00F31DB4">
      <w:pPr>
        <w:tabs>
          <w:tab w:val="left" w:pos="709"/>
        </w:tabs>
        <w:jc w:val="center"/>
      </w:pPr>
    </w:p>
    <w:p w:rsidR="00A81BB2" w:rsidRPr="00B85686" w:rsidRDefault="00A81BB2" w:rsidP="00A81BB2">
      <w:pPr>
        <w:jc w:val="center"/>
      </w:pPr>
    </w:p>
    <w:p w:rsidR="00A81BB2" w:rsidRPr="00007F60" w:rsidRDefault="00A81BB2" w:rsidP="00A81BB2">
      <w:pPr>
        <w:jc w:val="center"/>
        <w:rPr>
          <w:b/>
        </w:rPr>
      </w:pPr>
      <w:r w:rsidRPr="00007F60">
        <w:rPr>
          <w:b/>
        </w:rPr>
        <w:t>Рабочая программа</w:t>
      </w:r>
    </w:p>
    <w:p w:rsidR="00A81BB2" w:rsidRDefault="00A81BB2" w:rsidP="00A81BB2">
      <w:pPr>
        <w:jc w:val="center"/>
      </w:pPr>
      <w:r>
        <w:t xml:space="preserve">по </w:t>
      </w:r>
      <w:r w:rsidRPr="00007F60">
        <w:t xml:space="preserve">учебному </w:t>
      </w:r>
      <w:r>
        <w:t xml:space="preserve">предмету </w:t>
      </w:r>
      <w:r w:rsidRPr="00007F60">
        <w:t>«Биология</w:t>
      </w:r>
      <w:r w:rsidR="006E729A">
        <w:t>» 5</w:t>
      </w:r>
      <w:r>
        <w:t xml:space="preserve"> </w:t>
      </w:r>
      <w:r w:rsidRPr="00007F60">
        <w:t>класс</w:t>
      </w:r>
    </w:p>
    <w:p w:rsidR="00A81BB2" w:rsidRPr="00007F60" w:rsidRDefault="00A81BB2" w:rsidP="00A81BB2">
      <w:pPr>
        <w:jc w:val="center"/>
      </w:pPr>
      <w:r w:rsidRPr="00007F60">
        <w:t>на 201</w:t>
      </w:r>
      <w:r>
        <w:t>5-2016</w:t>
      </w:r>
      <w:r w:rsidRPr="00007F60">
        <w:t xml:space="preserve"> учебный год</w:t>
      </w:r>
    </w:p>
    <w:p w:rsidR="00A81BB2" w:rsidRPr="003C2D68" w:rsidRDefault="00A81BB2" w:rsidP="00A81BB2">
      <w:pPr>
        <w:jc w:val="center"/>
      </w:pPr>
      <w:r w:rsidRPr="00007F60">
        <w:t xml:space="preserve">Составитель: учитель </w:t>
      </w:r>
      <w:proofErr w:type="spellStart"/>
      <w:r>
        <w:t>Курдоякова</w:t>
      </w:r>
      <w:proofErr w:type="spellEnd"/>
      <w:r>
        <w:t xml:space="preserve"> Е.Н.</w:t>
      </w:r>
    </w:p>
    <w:p w:rsidR="00A81BB2" w:rsidRPr="00B85686" w:rsidRDefault="00A81BB2" w:rsidP="00A81BB2">
      <w:pPr>
        <w:jc w:val="center"/>
      </w:pPr>
    </w:p>
    <w:p w:rsidR="00A81BB2" w:rsidRPr="00B85686" w:rsidRDefault="00A81BB2" w:rsidP="00A81BB2">
      <w:pPr>
        <w:jc w:val="center"/>
      </w:pPr>
    </w:p>
    <w:p w:rsidR="00A81BB2" w:rsidRPr="00B85686" w:rsidRDefault="00A81BB2" w:rsidP="00A81BB2">
      <w:pPr>
        <w:jc w:val="center"/>
      </w:pPr>
    </w:p>
    <w:p w:rsidR="00A81BB2" w:rsidRDefault="00A81BB2" w:rsidP="00A81BB2">
      <w:pPr>
        <w:jc w:val="center"/>
      </w:pPr>
    </w:p>
    <w:p w:rsidR="00A81BB2" w:rsidRDefault="00A81BB2" w:rsidP="00A81BB2">
      <w:pPr>
        <w:jc w:val="center"/>
      </w:pPr>
    </w:p>
    <w:p w:rsidR="00A81BB2" w:rsidRDefault="00A81BB2" w:rsidP="00A81BB2">
      <w:pPr>
        <w:jc w:val="center"/>
      </w:pPr>
    </w:p>
    <w:p w:rsidR="00A81BB2" w:rsidRDefault="00A81BB2" w:rsidP="00A81BB2">
      <w:pPr>
        <w:jc w:val="center"/>
      </w:pPr>
    </w:p>
    <w:p w:rsidR="00A81BB2" w:rsidRDefault="00A81BB2" w:rsidP="00A81BB2">
      <w:pPr>
        <w:jc w:val="center"/>
      </w:pPr>
    </w:p>
    <w:p w:rsidR="00A81BB2" w:rsidRDefault="00A81BB2" w:rsidP="00A81BB2">
      <w:pPr>
        <w:jc w:val="center"/>
      </w:pPr>
    </w:p>
    <w:p w:rsidR="00A81BB2" w:rsidRDefault="00A81BB2" w:rsidP="00A81BB2">
      <w:pPr>
        <w:jc w:val="center"/>
      </w:pPr>
    </w:p>
    <w:p w:rsidR="00A81BB2" w:rsidRDefault="00A81BB2" w:rsidP="00A81BB2">
      <w:pPr>
        <w:jc w:val="center"/>
      </w:pPr>
    </w:p>
    <w:p w:rsidR="00A81BB2" w:rsidRDefault="00A81BB2" w:rsidP="00A81BB2">
      <w:pPr>
        <w:jc w:val="center"/>
      </w:pPr>
    </w:p>
    <w:p w:rsidR="00A81BB2" w:rsidRDefault="00A81BB2" w:rsidP="00A81BB2">
      <w:pPr>
        <w:jc w:val="center"/>
      </w:pPr>
    </w:p>
    <w:p w:rsidR="00A81BB2" w:rsidRDefault="00A81BB2" w:rsidP="00A81BB2">
      <w:pPr>
        <w:jc w:val="center"/>
      </w:pPr>
    </w:p>
    <w:p w:rsidR="00A81BB2" w:rsidRDefault="00A81BB2" w:rsidP="00A81BB2">
      <w:pPr>
        <w:jc w:val="center"/>
      </w:pPr>
    </w:p>
    <w:p w:rsidR="00A81BB2" w:rsidRDefault="00A81BB2" w:rsidP="00A81BB2">
      <w:pPr>
        <w:jc w:val="center"/>
      </w:pPr>
    </w:p>
    <w:p w:rsidR="00A81BB2" w:rsidRDefault="00A81BB2" w:rsidP="00A81BB2"/>
    <w:p w:rsidR="00F31DB4" w:rsidRPr="00B85686" w:rsidRDefault="00F31DB4" w:rsidP="00A81BB2"/>
    <w:p w:rsidR="00A81BB2" w:rsidRDefault="00A81BB2" w:rsidP="00A81BB2">
      <w:pPr>
        <w:jc w:val="center"/>
      </w:pPr>
      <w:r>
        <w:t>д. Ваньковка</w:t>
      </w:r>
    </w:p>
    <w:p w:rsidR="00A81BB2" w:rsidRPr="00B85686" w:rsidRDefault="00A81BB2" w:rsidP="00A81BB2">
      <w:pPr>
        <w:jc w:val="center"/>
        <w:sectPr w:rsidR="00A81BB2" w:rsidRPr="00B85686" w:rsidSect="00A81BB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2015</w:t>
      </w:r>
    </w:p>
    <w:p w:rsidR="00A81BB2" w:rsidRPr="00E5405F" w:rsidRDefault="00A81BB2" w:rsidP="00E5405F">
      <w:pPr>
        <w:jc w:val="center"/>
        <w:rPr>
          <w:b/>
          <w:sz w:val="22"/>
          <w:szCs w:val="22"/>
        </w:rPr>
      </w:pPr>
      <w:r w:rsidRPr="00E5405F">
        <w:rPr>
          <w:b/>
          <w:sz w:val="22"/>
          <w:szCs w:val="22"/>
        </w:rPr>
        <w:lastRenderedPageBreak/>
        <w:t>Пояснительная записка.</w:t>
      </w:r>
    </w:p>
    <w:p w:rsidR="00A81BB2" w:rsidRPr="00E5405F" w:rsidRDefault="00E5405F" w:rsidP="00E5405F">
      <w:pPr>
        <w:jc w:val="both"/>
        <w:rPr>
          <w:sz w:val="22"/>
          <w:szCs w:val="22"/>
        </w:rPr>
      </w:pPr>
      <w:r w:rsidRPr="00E5405F">
        <w:rPr>
          <w:sz w:val="22"/>
          <w:szCs w:val="22"/>
        </w:rPr>
        <w:t xml:space="preserve"> </w:t>
      </w:r>
      <w:proofErr w:type="gramStart"/>
      <w:r w:rsidR="006E729A">
        <w:rPr>
          <w:sz w:val="22"/>
          <w:szCs w:val="22"/>
        </w:rPr>
        <w:t>Рабочая программа по биологии 5</w:t>
      </w:r>
      <w:r w:rsidR="00A81BB2" w:rsidRPr="00E5405F">
        <w:rPr>
          <w:sz w:val="22"/>
          <w:szCs w:val="22"/>
        </w:rPr>
        <w:t xml:space="preserve"> класса составлена в соответствии с федеральным законом Российской Федерации от 29 декабря 2012г. №273-ФЗ «Об образовании в Российской Федерации»</w:t>
      </w:r>
      <w:r w:rsidRPr="00E5405F">
        <w:rPr>
          <w:sz w:val="22"/>
          <w:szCs w:val="22"/>
        </w:rPr>
        <w:t>,</w:t>
      </w:r>
      <w:r w:rsidR="00A81BB2" w:rsidRPr="00E5405F">
        <w:rPr>
          <w:sz w:val="22"/>
          <w:szCs w:val="22"/>
        </w:rPr>
        <w:t xml:space="preserve"> </w:t>
      </w:r>
      <w:r w:rsidR="006E729A" w:rsidRPr="006E729A">
        <w:rPr>
          <w:color w:val="000000"/>
          <w:sz w:val="22"/>
          <w:szCs w:val="22"/>
          <w:lang w:eastAsia="en-US"/>
        </w:rPr>
        <w:t>федеральным государствен</w:t>
      </w:r>
      <w:r w:rsidR="006E729A" w:rsidRPr="006E729A">
        <w:rPr>
          <w:color w:val="000000"/>
          <w:sz w:val="22"/>
          <w:szCs w:val="22"/>
          <w:lang w:eastAsia="en-US"/>
        </w:rPr>
        <w:softHyphen/>
        <w:t>ным образовательным стандартом основного обще</w:t>
      </w:r>
      <w:r w:rsidR="006E729A" w:rsidRPr="006E729A">
        <w:rPr>
          <w:color w:val="000000"/>
          <w:sz w:val="22"/>
          <w:szCs w:val="22"/>
          <w:lang w:eastAsia="en-US"/>
        </w:rPr>
        <w:softHyphen/>
        <w:t>го образования (Приказ Министерства образования РФ от 17.01.2010 года №1897),</w:t>
      </w:r>
      <w:r w:rsidR="006E729A" w:rsidRPr="008C6B54">
        <w:rPr>
          <w:color w:val="000000"/>
          <w:lang w:eastAsia="en-US"/>
        </w:rPr>
        <w:t xml:space="preserve"> </w:t>
      </w:r>
      <w:r w:rsidR="00A81BB2" w:rsidRPr="00E5405F">
        <w:rPr>
          <w:sz w:val="22"/>
          <w:szCs w:val="22"/>
        </w:rPr>
        <w:t xml:space="preserve">с учетом  программы основного </w:t>
      </w:r>
      <w:r w:rsidR="006E729A">
        <w:rPr>
          <w:sz w:val="22"/>
          <w:szCs w:val="22"/>
        </w:rPr>
        <w:t>общего образования по биологии 5</w:t>
      </w:r>
      <w:r w:rsidR="00A81BB2" w:rsidRPr="00E5405F">
        <w:rPr>
          <w:sz w:val="22"/>
          <w:szCs w:val="22"/>
        </w:rPr>
        <w:t xml:space="preserve">-9 </w:t>
      </w:r>
      <w:r w:rsidR="006E729A">
        <w:rPr>
          <w:sz w:val="22"/>
          <w:szCs w:val="22"/>
        </w:rPr>
        <w:t xml:space="preserve">под руководством  В.В.Пасечника, </w:t>
      </w:r>
      <w:r w:rsidR="00A81BB2" w:rsidRPr="00E5405F">
        <w:rPr>
          <w:sz w:val="22"/>
          <w:szCs w:val="22"/>
        </w:rPr>
        <w:t>фундаментального ядр</w:t>
      </w:r>
      <w:r w:rsidRPr="00E5405F">
        <w:rPr>
          <w:sz w:val="22"/>
          <w:szCs w:val="22"/>
        </w:rPr>
        <w:t xml:space="preserve">а содержания общего образования, </w:t>
      </w:r>
      <w:r w:rsidR="00A81BB2" w:rsidRPr="00E5405F">
        <w:rPr>
          <w:sz w:val="22"/>
          <w:szCs w:val="22"/>
        </w:rPr>
        <w:t>федерального перечня</w:t>
      </w:r>
      <w:proofErr w:type="gramEnd"/>
      <w:r w:rsidR="00A81BB2" w:rsidRPr="00E5405F">
        <w:rPr>
          <w:sz w:val="22"/>
          <w:szCs w:val="22"/>
        </w:rPr>
        <w:t xml:space="preserve"> учебников, рекомендованных Министерством образования Российской Федерации к использованию в общеобразовательном процессе в общеобразовательных учр</w:t>
      </w:r>
      <w:r w:rsidRPr="00E5405F">
        <w:rPr>
          <w:sz w:val="22"/>
          <w:szCs w:val="22"/>
        </w:rPr>
        <w:t xml:space="preserve">еждениях на 2015-16 учебный год, </w:t>
      </w:r>
      <w:r w:rsidR="00A81BB2" w:rsidRPr="00E5405F">
        <w:rPr>
          <w:sz w:val="22"/>
          <w:szCs w:val="22"/>
        </w:rPr>
        <w:t xml:space="preserve">положением о порядке разработки и утверждении рабочих программ учебных предметов и элективных курсов </w:t>
      </w:r>
      <w:proofErr w:type="gramStart"/>
      <w:r w:rsidR="00A81BB2" w:rsidRPr="00E5405F">
        <w:rPr>
          <w:sz w:val="22"/>
          <w:szCs w:val="22"/>
        </w:rPr>
        <w:t xml:space="preserve">( </w:t>
      </w:r>
      <w:proofErr w:type="gramEnd"/>
      <w:r w:rsidR="00A81BB2" w:rsidRPr="00E5405F">
        <w:rPr>
          <w:sz w:val="22"/>
          <w:szCs w:val="22"/>
        </w:rPr>
        <w:t>Приказ № 83/1 от 10.03.2015г.)</w:t>
      </w:r>
      <w:r w:rsidRPr="00E5405F">
        <w:rPr>
          <w:sz w:val="22"/>
          <w:szCs w:val="22"/>
        </w:rPr>
        <w:t>,</w:t>
      </w:r>
      <w:r w:rsidR="00A81BB2" w:rsidRPr="00E5405F">
        <w:rPr>
          <w:sz w:val="22"/>
          <w:szCs w:val="22"/>
        </w:rPr>
        <w:t xml:space="preserve"> учебным планом </w:t>
      </w:r>
      <w:proofErr w:type="spellStart"/>
      <w:r w:rsidR="00A81BB2" w:rsidRPr="00E5405F">
        <w:rPr>
          <w:sz w:val="22"/>
          <w:szCs w:val="22"/>
        </w:rPr>
        <w:t>Ваньковской</w:t>
      </w:r>
      <w:proofErr w:type="spellEnd"/>
      <w:r w:rsidR="00A81BB2" w:rsidRPr="00E5405F">
        <w:rPr>
          <w:sz w:val="22"/>
          <w:szCs w:val="22"/>
        </w:rPr>
        <w:t xml:space="preserve"> ООШ на 2015-2016 учебный год</w:t>
      </w:r>
      <w:r w:rsidRPr="00E5405F">
        <w:rPr>
          <w:sz w:val="22"/>
          <w:szCs w:val="22"/>
        </w:rPr>
        <w:t>.</w:t>
      </w:r>
    </w:p>
    <w:p w:rsidR="001548D2" w:rsidRPr="00E5405F" w:rsidRDefault="001548D2" w:rsidP="00E5405F">
      <w:pPr>
        <w:jc w:val="both"/>
        <w:rPr>
          <w:rFonts w:eastAsia="Calibri"/>
          <w:sz w:val="22"/>
          <w:szCs w:val="22"/>
        </w:rPr>
      </w:pPr>
    </w:p>
    <w:p w:rsidR="001548D2" w:rsidRDefault="001548D2" w:rsidP="00E5405F">
      <w:pPr>
        <w:jc w:val="both"/>
        <w:rPr>
          <w:b/>
          <w:sz w:val="22"/>
          <w:szCs w:val="22"/>
        </w:rPr>
      </w:pPr>
      <w:r w:rsidRPr="00E5405F">
        <w:rPr>
          <w:b/>
          <w:sz w:val="22"/>
          <w:szCs w:val="22"/>
        </w:rPr>
        <w:t>Общая характеристика учебного предмета</w:t>
      </w:r>
    </w:p>
    <w:p w:rsidR="006E729A" w:rsidRDefault="006E729A" w:rsidP="006E72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их многообразии и эволюции; о человеке как </w:t>
      </w:r>
      <w:proofErr w:type="spellStart"/>
      <w:r>
        <w:rPr>
          <w:sz w:val="22"/>
          <w:szCs w:val="22"/>
        </w:rPr>
        <w:t>биосоциальном</w:t>
      </w:r>
      <w:proofErr w:type="spellEnd"/>
      <w:r>
        <w:rPr>
          <w:sz w:val="22"/>
          <w:szCs w:val="22"/>
        </w:rPr>
        <w:t xml:space="preserve">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</w:t>
      </w:r>
    </w:p>
    <w:p w:rsidR="006E729A" w:rsidRDefault="006E729A" w:rsidP="006E72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>
        <w:rPr>
          <w:sz w:val="22"/>
          <w:szCs w:val="22"/>
        </w:rPr>
        <w:t>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</w:t>
      </w:r>
      <w:proofErr w:type="gramEnd"/>
      <w:r>
        <w:rPr>
          <w:sz w:val="22"/>
          <w:szCs w:val="22"/>
        </w:rPr>
        <w:t>, работать в группе, представлять и сообщать информацию в устной и письменной форме, вступать в диалог и т. д.</w:t>
      </w:r>
    </w:p>
    <w:p w:rsidR="006E729A" w:rsidRDefault="006E729A" w:rsidP="006E72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В 5 классе учащиеся узнают, чем живая природа отличается от неживой; получают общие представления о структуре биологической науки, ее истории и методах исследования, царствах живых организмов, средах обитания организмов, нравственных нормах и принципах отношения к природе.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о значении этих организмов в природе и жизни человека.</w:t>
      </w:r>
    </w:p>
    <w:p w:rsidR="006E729A" w:rsidRDefault="006E729A" w:rsidP="006E729A">
      <w:pPr>
        <w:jc w:val="both"/>
        <w:rPr>
          <w:sz w:val="22"/>
          <w:szCs w:val="22"/>
        </w:rPr>
      </w:pPr>
      <w:r>
        <w:rPr>
          <w:sz w:val="22"/>
          <w:szCs w:val="22"/>
        </w:rPr>
        <w:t>Полученные биологические знания служат основой при рассмотрении экологии организма, популяции, биоценоза, биосферы и об ответственности человека за жизнь на Земле.</w:t>
      </w:r>
    </w:p>
    <w:p w:rsidR="006E729A" w:rsidRDefault="006E729A" w:rsidP="006E72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 научиться принимать экологически правильные решения в области природопользования.</w:t>
      </w:r>
    </w:p>
    <w:p w:rsidR="006E729A" w:rsidRDefault="006E729A" w:rsidP="006E72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Изучение биологии по предлагаемой программе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</w:t>
      </w:r>
    </w:p>
    <w:p w:rsidR="006E729A" w:rsidRDefault="006E729A" w:rsidP="006E729A">
      <w:pPr>
        <w:jc w:val="both"/>
        <w:rPr>
          <w:sz w:val="22"/>
          <w:szCs w:val="22"/>
        </w:rPr>
      </w:pPr>
      <w:r>
        <w:rPr>
          <w:sz w:val="22"/>
          <w:szCs w:val="22"/>
        </w:rPr>
        <w:t>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A81BB2" w:rsidRPr="00E5405F" w:rsidRDefault="00A81BB2" w:rsidP="00E5405F">
      <w:pPr>
        <w:pStyle w:val="22"/>
        <w:spacing w:after="0" w:line="240" w:lineRule="auto"/>
        <w:ind w:left="0"/>
        <w:jc w:val="both"/>
        <w:rPr>
          <w:b/>
          <w:bCs/>
          <w:iCs/>
          <w:sz w:val="22"/>
          <w:szCs w:val="22"/>
        </w:rPr>
      </w:pPr>
    </w:p>
    <w:p w:rsidR="00E5405F" w:rsidRPr="00E5405F" w:rsidRDefault="00E5405F" w:rsidP="00E5405F">
      <w:pPr>
        <w:tabs>
          <w:tab w:val="left" w:pos="284"/>
        </w:tabs>
        <w:autoSpaceDE w:val="0"/>
        <w:autoSpaceDN w:val="0"/>
        <w:adjustRightInd w:val="0"/>
        <w:ind w:right="-93"/>
        <w:jc w:val="both"/>
        <w:rPr>
          <w:color w:val="000000"/>
          <w:sz w:val="22"/>
          <w:szCs w:val="22"/>
        </w:rPr>
      </w:pPr>
      <w:r w:rsidRPr="00E5405F">
        <w:rPr>
          <w:b/>
          <w:bCs/>
          <w:iCs/>
          <w:sz w:val="22"/>
          <w:szCs w:val="22"/>
        </w:rPr>
        <w:t>Цели изучения предмета:</w:t>
      </w:r>
      <w:r w:rsidRPr="00E5405F">
        <w:rPr>
          <w:color w:val="000000"/>
          <w:sz w:val="22"/>
          <w:szCs w:val="22"/>
        </w:rPr>
        <w:t xml:space="preserve"> </w:t>
      </w:r>
    </w:p>
    <w:p w:rsidR="006E729A" w:rsidRDefault="006E729A" w:rsidP="006E729A">
      <w:pPr>
        <w:pStyle w:val="dash041e0431044b0447043d044b0439"/>
        <w:jc w:val="both"/>
        <w:rPr>
          <w:rStyle w:val="dash041e0431044b0447043d044b0439char1"/>
          <w:sz w:val="22"/>
          <w:szCs w:val="22"/>
        </w:rPr>
      </w:pPr>
      <w:r>
        <w:rPr>
          <w:rStyle w:val="dash041e0431044b0447043d044b0439char1"/>
          <w:sz w:val="22"/>
          <w:szCs w:val="22"/>
        </w:rPr>
        <w:t>1) формирование системы научных знаний о живой природе, закономерностях её развития</w:t>
      </w:r>
      <w:r>
        <w:rPr>
          <w:rStyle w:val="dash041e0431044b0447043d044b0439char1"/>
          <w:color w:val="0000FF"/>
          <w:sz w:val="22"/>
          <w:szCs w:val="22"/>
        </w:rPr>
        <w:t xml:space="preserve"> </w:t>
      </w:r>
      <w:r>
        <w:rPr>
          <w:rStyle w:val="dash041e0431044b0447043d044b0439char1"/>
          <w:sz w:val="22"/>
          <w:szCs w:val="22"/>
        </w:rPr>
        <w:t xml:space="preserve">исторически быстром сокращении биологического разнообразия в биосфере  в результате деятельности человека, для развития современных </w:t>
      </w:r>
      <w:proofErr w:type="spellStart"/>
      <w:proofErr w:type="gramStart"/>
      <w:r>
        <w:rPr>
          <w:rStyle w:val="dash041e0431044b0447043d044b0439char1"/>
          <w:sz w:val="22"/>
          <w:szCs w:val="22"/>
        </w:rPr>
        <w:t>естественно-научных</w:t>
      </w:r>
      <w:proofErr w:type="spellEnd"/>
      <w:proofErr w:type="gramEnd"/>
      <w:r>
        <w:rPr>
          <w:rStyle w:val="dash041e0431044b0447043d044b0439char1"/>
          <w:sz w:val="22"/>
          <w:szCs w:val="22"/>
        </w:rPr>
        <w:t xml:space="preserve"> представлений о</w:t>
      </w:r>
      <w:r>
        <w:rPr>
          <w:rStyle w:val="dash041e0431044b0447043d044b0439char1"/>
          <w:color w:val="0000FF"/>
          <w:sz w:val="22"/>
          <w:szCs w:val="22"/>
        </w:rPr>
        <w:t xml:space="preserve"> </w:t>
      </w:r>
      <w:r>
        <w:rPr>
          <w:rStyle w:val="dash041e0431044b0447043d044b0439char1"/>
          <w:sz w:val="22"/>
          <w:szCs w:val="22"/>
        </w:rPr>
        <w:t>картине мира;</w:t>
      </w:r>
    </w:p>
    <w:p w:rsidR="006E729A" w:rsidRDefault="006E729A" w:rsidP="006E729A">
      <w:pPr>
        <w:pStyle w:val="dash041e0431044b0447043d044b0439"/>
        <w:jc w:val="both"/>
        <w:rPr>
          <w:rStyle w:val="dash041e0431044b0447043d044b0439char1"/>
          <w:sz w:val="22"/>
          <w:szCs w:val="22"/>
        </w:rPr>
      </w:pPr>
      <w:r>
        <w:rPr>
          <w:rStyle w:val="dash041e0431044b0447043d044b0439char1"/>
          <w:sz w:val="22"/>
          <w:szCs w:val="22"/>
        </w:rPr>
        <w:t xml:space="preserve">2) 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>
        <w:rPr>
          <w:rStyle w:val="dash041e0431044b0447043d044b0439char1"/>
          <w:sz w:val="22"/>
          <w:szCs w:val="22"/>
        </w:rPr>
        <w:t>экосистемной</w:t>
      </w:r>
      <w:proofErr w:type="spellEnd"/>
      <w:r>
        <w:rPr>
          <w:rStyle w:val="dash041e0431044b0447043d044b0439char1"/>
          <w:sz w:val="22"/>
          <w:szCs w:val="22"/>
        </w:rPr>
        <w:t xml:space="preserve"> </w:t>
      </w:r>
      <w:r>
        <w:rPr>
          <w:rStyle w:val="dash041e0431044b0447043d044b0439char1"/>
          <w:sz w:val="22"/>
          <w:szCs w:val="22"/>
        </w:rPr>
        <w:lastRenderedPageBreak/>
        <w:t>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6E729A" w:rsidRDefault="006E729A" w:rsidP="006E729A">
      <w:pPr>
        <w:pStyle w:val="dash041e0431044b0447043d044b0439"/>
        <w:jc w:val="both"/>
        <w:rPr>
          <w:rStyle w:val="dash041e0431044b0447043d044b0439char1"/>
          <w:sz w:val="22"/>
          <w:szCs w:val="22"/>
        </w:rPr>
      </w:pPr>
      <w:r>
        <w:rPr>
          <w:rStyle w:val="dash041e0431044b0447043d044b0439char1"/>
          <w:sz w:val="22"/>
          <w:szCs w:val="22"/>
        </w:rPr>
        <w:t>3) приобретение опыта использования методов биологической науки 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6E729A" w:rsidRDefault="006E729A" w:rsidP="006E729A">
      <w:pPr>
        <w:pStyle w:val="dash041e0431044b0447043d044b0439"/>
        <w:jc w:val="both"/>
        <w:rPr>
          <w:rStyle w:val="dash041e0431044b0447043d044b0439char1"/>
          <w:sz w:val="22"/>
          <w:szCs w:val="22"/>
        </w:rPr>
      </w:pPr>
      <w:r>
        <w:rPr>
          <w:rStyle w:val="dash041e0431044b0447043d044b0439char1"/>
          <w:sz w:val="22"/>
          <w:szCs w:val="22"/>
        </w:rPr>
        <w:t>4) 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</w:t>
      </w:r>
      <w:r>
        <w:rPr>
          <w:rStyle w:val="dash041e0431044b0447043d044b0439char1"/>
          <w:color w:val="0000FF"/>
          <w:sz w:val="22"/>
          <w:szCs w:val="22"/>
        </w:rPr>
        <w:t xml:space="preserve"> </w:t>
      </w:r>
      <w:r>
        <w:rPr>
          <w:rStyle w:val="dash041e0431044b0447043d044b0439char1"/>
          <w:sz w:val="22"/>
          <w:szCs w:val="22"/>
        </w:rPr>
        <w:t xml:space="preserve">действий по сохранению </w:t>
      </w:r>
      <w:proofErr w:type="spellStart"/>
      <w:r>
        <w:rPr>
          <w:rStyle w:val="dash041e0431044b0447043d044b0439char1"/>
          <w:sz w:val="22"/>
          <w:szCs w:val="22"/>
        </w:rPr>
        <w:t>биоразнообразия</w:t>
      </w:r>
      <w:proofErr w:type="spellEnd"/>
      <w:r>
        <w:rPr>
          <w:rStyle w:val="dash041e0431044b0447043d044b0439char1"/>
          <w:sz w:val="22"/>
          <w:szCs w:val="22"/>
        </w:rPr>
        <w:t xml:space="preserve"> и природных местообитаний</w:t>
      </w:r>
      <w:r>
        <w:rPr>
          <w:rStyle w:val="dash041e0431044b0447043d044b0439char1"/>
          <w:color w:val="0000FF"/>
          <w:sz w:val="22"/>
          <w:szCs w:val="22"/>
        </w:rPr>
        <w:t xml:space="preserve"> </w:t>
      </w:r>
      <w:r>
        <w:rPr>
          <w:rStyle w:val="dash041e0431044b0447043d044b0439char1"/>
          <w:sz w:val="22"/>
          <w:szCs w:val="22"/>
        </w:rPr>
        <w:t>видов растений и животных;</w:t>
      </w:r>
    </w:p>
    <w:p w:rsidR="006E729A" w:rsidRDefault="006E729A" w:rsidP="006E729A">
      <w:pPr>
        <w:pStyle w:val="dash041e0431044b0447043d044b0439"/>
        <w:jc w:val="both"/>
        <w:rPr>
          <w:rStyle w:val="dash041e0431044b0447043d044b0439char1"/>
          <w:sz w:val="22"/>
          <w:szCs w:val="22"/>
        </w:rPr>
      </w:pPr>
      <w:r>
        <w:rPr>
          <w:rStyle w:val="dash041e0431044b0447043d044b0439char1"/>
          <w:sz w:val="22"/>
          <w:szCs w:val="22"/>
        </w:rPr>
        <w:t xml:space="preserve">5) формирование представлений о значении биологических наук в решении </w:t>
      </w:r>
      <w:proofErr w:type="gramStart"/>
      <w:r>
        <w:rPr>
          <w:rStyle w:val="dash041e0431044b0447043d044b0439char1"/>
          <w:sz w:val="22"/>
          <w:szCs w:val="22"/>
        </w:rPr>
        <w:t>проблем необходимости рационального природопользования</w:t>
      </w:r>
      <w:r>
        <w:rPr>
          <w:rStyle w:val="dash041e0431044b0447043d044b0439char1"/>
          <w:color w:val="0000FF"/>
          <w:sz w:val="22"/>
          <w:szCs w:val="22"/>
        </w:rPr>
        <w:t xml:space="preserve"> </w:t>
      </w:r>
      <w:r>
        <w:rPr>
          <w:rStyle w:val="dash041e0431044b0447043d044b0439char1"/>
          <w:sz w:val="22"/>
          <w:szCs w:val="22"/>
        </w:rPr>
        <w:t>защиты здоровья людей</w:t>
      </w:r>
      <w:proofErr w:type="gramEnd"/>
      <w:r>
        <w:rPr>
          <w:rStyle w:val="dash041e0431044b0447043d044b0439char1"/>
          <w:sz w:val="22"/>
          <w:szCs w:val="22"/>
        </w:rPr>
        <w:t xml:space="preserve"> в условиях быстрого изменения экологического качества окружающей среды;</w:t>
      </w:r>
    </w:p>
    <w:p w:rsidR="006E729A" w:rsidRDefault="006E729A" w:rsidP="006E729A">
      <w:pPr>
        <w:pStyle w:val="dash041e0431044b0447043d044b0439"/>
        <w:jc w:val="both"/>
        <w:rPr>
          <w:rStyle w:val="dash041e0431044b0447043d044b0439char1"/>
          <w:sz w:val="22"/>
          <w:szCs w:val="22"/>
        </w:rPr>
      </w:pPr>
      <w:r>
        <w:rPr>
          <w:rStyle w:val="dash041e0431044b0447043d044b0439char1"/>
          <w:sz w:val="22"/>
          <w:szCs w:val="22"/>
        </w:rPr>
        <w:t xml:space="preserve">6) 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 </w:t>
      </w:r>
    </w:p>
    <w:p w:rsidR="00A016F4" w:rsidRPr="00E5405F" w:rsidRDefault="00A016F4" w:rsidP="00E5405F">
      <w:pPr>
        <w:jc w:val="both"/>
        <w:rPr>
          <w:b/>
          <w:sz w:val="22"/>
          <w:szCs w:val="22"/>
        </w:rPr>
      </w:pPr>
    </w:p>
    <w:p w:rsidR="009E07EC" w:rsidRPr="00E5405F" w:rsidRDefault="009E07EC" w:rsidP="00E5405F">
      <w:pPr>
        <w:jc w:val="both"/>
        <w:rPr>
          <w:sz w:val="22"/>
          <w:szCs w:val="22"/>
        </w:rPr>
      </w:pPr>
      <w:r w:rsidRPr="00E5405F">
        <w:rPr>
          <w:b/>
          <w:bCs/>
          <w:sz w:val="22"/>
          <w:szCs w:val="22"/>
        </w:rPr>
        <w:t>Место предмета в учебном плане.</w:t>
      </w:r>
      <w:r w:rsidRPr="00E5405F">
        <w:rPr>
          <w:sz w:val="22"/>
          <w:szCs w:val="22"/>
        </w:rPr>
        <w:t xml:space="preserve"> </w:t>
      </w:r>
    </w:p>
    <w:p w:rsidR="009E07EC" w:rsidRPr="00E5405F" w:rsidRDefault="009E07EC" w:rsidP="00E5405F">
      <w:pPr>
        <w:ind w:firstLine="709"/>
        <w:jc w:val="both"/>
        <w:rPr>
          <w:sz w:val="22"/>
          <w:szCs w:val="22"/>
        </w:rPr>
      </w:pPr>
      <w:r w:rsidRPr="00E5405F">
        <w:rPr>
          <w:sz w:val="22"/>
          <w:szCs w:val="22"/>
        </w:rPr>
        <w:t xml:space="preserve">Федеральный базисный учебный план для образовательных учреждений </w:t>
      </w:r>
      <w:r w:rsidR="00A81BB2" w:rsidRPr="00E5405F">
        <w:rPr>
          <w:sz w:val="22"/>
          <w:szCs w:val="22"/>
        </w:rPr>
        <w:t>Российской Федерации отводит 272 часа</w:t>
      </w:r>
      <w:r w:rsidRPr="00E5405F">
        <w:rPr>
          <w:sz w:val="22"/>
          <w:szCs w:val="22"/>
        </w:rPr>
        <w:t xml:space="preserve"> для обязательного изучения биологии на ступени основного общего образования. Согласно учебному плану </w:t>
      </w:r>
      <w:proofErr w:type="spellStart"/>
      <w:r w:rsidR="00276930" w:rsidRPr="00E5405F">
        <w:rPr>
          <w:sz w:val="22"/>
          <w:szCs w:val="22"/>
        </w:rPr>
        <w:t>Ваньковской</w:t>
      </w:r>
      <w:proofErr w:type="spellEnd"/>
      <w:r w:rsidR="00276930" w:rsidRPr="00E5405F">
        <w:rPr>
          <w:sz w:val="22"/>
          <w:szCs w:val="22"/>
        </w:rPr>
        <w:t xml:space="preserve">  О</w:t>
      </w:r>
      <w:r w:rsidR="006E729A">
        <w:rPr>
          <w:sz w:val="22"/>
          <w:szCs w:val="22"/>
        </w:rPr>
        <w:t>ОШ на изучение биологии в 5</w:t>
      </w:r>
      <w:r w:rsidRPr="00E5405F">
        <w:rPr>
          <w:sz w:val="22"/>
          <w:szCs w:val="22"/>
        </w:rPr>
        <w:t xml:space="preserve"> классе отводится 1 ч в неделю (</w:t>
      </w:r>
      <w:r w:rsidR="00276930" w:rsidRPr="00E5405F">
        <w:rPr>
          <w:sz w:val="22"/>
          <w:szCs w:val="22"/>
        </w:rPr>
        <w:t>34 часа</w:t>
      </w:r>
      <w:r w:rsidRPr="00E5405F">
        <w:rPr>
          <w:sz w:val="22"/>
          <w:szCs w:val="22"/>
        </w:rPr>
        <w:t xml:space="preserve"> за год).</w:t>
      </w:r>
    </w:p>
    <w:p w:rsidR="00A81BB2" w:rsidRPr="00E5405F" w:rsidRDefault="00A81BB2" w:rsidP="00E5405F">
      <w:pPr>
        <w:jc w:val="both"/>
        <w:rPr>
          <w:b/>
          <w:sz w:val="22"/>
          <w:szCs w:val="22"/>
        </w:rPr>
      </w:pPr>
    </w:p>
    <w:p w:rsidR="006E729A" w:rsidRPr="006E729A" w:rsidRDefault="006E729A" w:rsidP="006E729A">
      <w:pPr>
        <w:jc w:val="both"/>
        <w:rPr>
          <w:b/>
          <w:sz w:val="22"/>
          <w:szCs w:val="22"/>
        </w:rPr>
      </w:pPr>
      <w:r w:rsidRPr="006E729A">
        <w:rPr>
          <w:b/>
          <w:sz w:val="22"/>
          <w:szCs w:val="22"/>
        </w:rPr>
        <w:t>Личностными результатами изучения предмета «Биология» в 5 классе являются следующие умения:</w:t>
      </w:r>
    </w:p>
    <w:p w:rsidR="006E729A" w:rsidRPr="006E729A" w:rsidRDefault="006E729A" w:rsidP="006E729A">
      <w:pPr>
        <w:numPr>
          <w:ilvl w:val="0"/>
          <w:numId w:val="21"/>
        </w:numPr>
        <w:tabs>
          <w:tab w:val="left" w:pos="700"/>
        </w:tabs>
        <w:suppressAutoHyphens/>
        <w:ind w:left="314" w:firstLine="0"/>
        <w:jc w:val="both"/>
        <w:rPr>
          <w:sz w:val="22"/>
          <w:szCs w:val="22"/>
        </w:rPr>
      </w:pPr>
      <w:r w:rsidRPr="006E729A">
        <w:rPr>
          <w:sz w:val="22"/>
          <w:szCs w:val="22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6E729A" w:rsidRPr="006E729A" w:rsidRDefault="006E729A" w:rsidP="006E729A">
      <w:pPr>
        <w:numPr>
          <w:ilvl w:val="0"/>
          <w:numId w:val="21"/>
        </w:numPr>
        <w:tabs>
          <w:tab w:val="left" w:pos="700"/>
        </w:tabs>
        <w:suppressAutoHyphens/>
        <w:ind w:left="314" w:firstLine="0"/>
        <w:jc w:val="both"/>
        <w:rPr>
          <w:sz w:val="22"/>
          <w:szCs w:val="22"/>
        </w:rPr>
      </w:pPr>
      <w:r w:rsidRPr="006E729A">
        <w:rPr>
          <w:sz w:val="22"/>
          <w:szCs w:val="22"/>
        </w:rPr>
        <w:t>Постепенно выстраивать собственное целостное мировоззрение.</w:t>
      </w:r>
    </w:p>
    <w:p w:rsidR="006E729A" w:rsidRPr="006E729A" w:rsidRDefault="006E729A" w:rsidP="006E729A">
      <w:pPr>
        <w:numPr>
          <w:ilvl w:val="0"/>
          <w:numId w:val="21"/>
        </w:numPr>
        <w:tabs>
          <w:tab w:val="left" w:pos="700"/>
        </w:tabs>
        <w:suppressAutoHyphens/>
        <w:ind w:left="314" w:firstLine="0"/>
        <w:jc w:val="both"/>
        <w:rPr>
          <w:sz w:val="22"/>
          <w:szCs w:val="22"/>
        </w:rPr>
      </w:pPr>
      <w:r w:rsidRPr="006E729A">
        <w:rPr>
          <w:sz w:val="22"/>
          <w:szCs w:val="22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6E729A" w:rsidRPr="006E729A" w:rsidRDefault="006E729A" w:rsidP="006E729A">
      <w:pPr>
        <w:numPr>
          <w:ilvl w:val="0"/>
          <w:numId w:val="21"/>
        </w:numPr>
        <w:tabs>
          <w:tab w:val="left" w:pos="700"/>
        </w:tabs>
        <w:suppressAutoHyphens/>
        <w:ind w:left="314" w:firstLine="0"/>
        <w:jc w:val="both"/>
        <w:rPr>
          <w:sz w:val="22"/>
          <w:szCs w:val="22"/>
        </w:rPr>
      </w:pPr>
      <w:r w:rsidRPr="006E729A">
        <w:rPr>
          <w:sz w:val="22"/>
          <w:szCs w:val="22"/>
        </w:rPr>
        <w:t xml:space="preserve">Оценивать жизненные ситуации с точки зрения безопасного образа жизни и сохранения здоровья. </w:t>
      </w:r>
    </w:p>
    <w:p w:rsidR="006E729A" w:rsidRPr="006E729A" w:rsidRDefault="006E729A" w:rsidP="006E729A">
      <w:pPr>
        <w:numPr>
          <w:ilvl w:val="0"/>
          <w:numId w:val="21"/>
        </w:numPr>
        <w:tabs>
          <w:tab w:val="left" w:pos="700"/>
        </w:tabs>
        <w:suppressAutoHyphens/>
        <w:ind w:left="314" w:firstLine="0"/>
        <w:jc w:val="both"/>
        <w:rPr>
          <w:sz w:val="22"/>
          <w:szCs w:val="22"/>
        </w:rPr>
      </w:pPr>
      <w:r w:rsidRPr="006E729A">
        <w:rPr>
          <w:sz w:val="22"/>
          <w:szCs w:val="22"/>
        </w:rPr>
        <w:t xml:space="preserve">Оценивать экологический риск взаимоотношений человека и природы. </w:t>
      </w:r>
    </w:p>
    <w:p w:rsidR="006E729A" w:rsidRPr="006E729A" w:rsidRDefault="006E729A" w:rsidP="006E729A">
      <w:pPr>
        <w:numPr>
          <w:ilvl w:val="0"/>
          <w:numId w:val="21"/>
        </w:numPr>
        <w:tabs>
          <w:tab w:val="left" w:pos="700"/>
        </w:tabs>
        <w:suppressAutoHyphens/>
        <w:ind w:left="314" w:firstLine="0"/>
        <w:jc w:val="both"/>
        <w:rPr>
          <w:sz w:val="22"/>
          <w:szCs w:val="22"/>
        </w:rPr>
      </w:pPr>
      <w:r w:rsidRPr="006E729A">
        <w:rPr>
          <w:sz w:val="22"/>
          <w:szCs w:val="22"/>
        </w:rPr>
        <w:t>Формировать 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6E729A" w:rsidRPr="006E729A" w:rsidRDefault="006E729A" w:rsidP="006E729A">
      <w:pPr>
        <w:numPr>
          <w:ilvl w:val="0"/>
          <w:numId w:val="21"/>
        </w:numPr>
        <w:tabs>
          <w:tab w:val="left" w:pos="700"/>
        </w:tabs>
        <w:suppressAutoHyphens/>
        <w:ind w:left="314" w:firstLine="0"/>
        <w:jc w:val="both"/>
        <w:rPr>
          <w:sz w:val="22"/>
          <w:szCs w:val="22"/>
        </w:rPr>
      </w:pPr>
      <w:r w:rsidRPr="006E729A">
        <w:rPr>
          <w:sz w:val="22"/>
          <w:szCs w:val="22"/>
        </w:rPr>
        <w:t>Средством развития личностных результатов служит учебный материал, и прежде всего продуктивные задания учебника.</w:t>
      </w:r>
    </w:p>
    <w:p w:rsidR="006E729A" w:rsidRPr="006E729A" w:rsidRDefault="006E729A" w:rsidP="006E729A">
      <w:pPr>
        <w:jc w:val="both"/>
        <w:rPr>
          <w:b/>
          <w:sz w:val="22"/>
          <w:szCs w:val="22"/>
        </w:rPr>
      </w:pPr>
      <w:proofErr w:type="spellStart"/>
      <w:r w:rsidRPr="006E729A">
        <w:rPr>
          <w:b/>
          <w:sz w:val="22"/>
          <w:szCs w:val="22"/>
        </w:rPr>
        <w:t>Метапредметными</w:t>
      </w:r>
      <w:proofErr w:type="spellEnd"/>
      <w:r w:rsidRPr="006E729A">
        <w:rPr>
          <w:b/>
          <w:sz w:val="22"/>
          <w:szCs w:val="22"/>
        </w:rPr>
        <w:t xml:space="preserve"> результатами изучения курса «Биология» является формирование универсальных учебных действий (УУД).</w:t>
      </w:r>
    </w:p>
    <w:p w:rsidR="006E729A" w:rsidRPr="006E729A" w:rsidRDefault="006E729A" w:rsidP="006E729A">
      <w:pPr>
        <w:jc w:val="both"/>
        <w:rPr>
          <w:b/>
          <w:sz w:val="22"/>
          <w:szCs w:val="22"/>
        </w:rPr>
      </w:pPr>
      <w:r w:rsidRPr="006E729A">
        <w:rPr>
          <w:b/>
          <w:sz w:val="22"/>
          <w:szCs w:val="22"/>
        </w:rPr>
        <w:t>Регулятивные УУД:</w:t>
      </w:r>
    </w:p>
    <w:p w:rsidR="006E729A" w:rsidRPr="006E729A" w:rsidRDefault="006E729A" w:rsidP="006E729A">
      <w:pPr>
        <w:numPr>
          <w:ilvl w:val="0"/>
          <w:numId w:val="22"/>
        </w:numPr>
        <w:tabs>
          <w:tab w:val="left" w:pos="316"/>
          <w:tab w:val="left" w:pos="700"/>
        </w:tabs>
        <w:suppressAutoHyphens/>
        <w:ind w:left="329" w:firstLine="0"/>
        <w:jc w:val="both"/>
        <w:rPr>
          <w:sz w:val="22"/>
          <w:szCs w:val="22"/>
        </w:rPr>
      </w:pPr>
      <w:r w:rsidRPr="006E729A">
        <w:rPr>
          <w:sz w:val="22"/>
          <w:szCs w:val="22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6E729A" w:rsidRPr="006E729A" w:rsidRDefault="006E729A" w:rsidP="006E729A">
      <w:pPr>
        <w:numPr>
          <w:ilvl w:val="0"/>
          <w:numId w:val="22"/>
        </w:numPr>
        <w:tabs>
          <w:tab w:val="left" w:pos="316"/>
          <w:tab w:val="left" w:pos="700"/>
        </w:tabs>
        <w:suppressAutoHyphens/>
        <w:ind w:left="329" w:firstLine="0"/>
        <w:jc w:val="both"/>
        <w:rPr>
          <w:sz w:val="22"/>
          <w:szCs w:val="22"/>
        </w:rPr>
      </w:pPr>
      <w:r w:rsidRPr="006E729A">
        <w:rPr>
          <w:sz w:val="22"/>
          <w:szCs w:val="22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6E729A">
        <w:rPr>
          <w:sz w:val="22"/>
          <w:szCs w:val="22"/>
        </w:rPr>
        <w:t>предложенных</w:t>
      </w:r>
      <w:proofErr w:type="gramEnd"/>
      <w:r w:rsidRPr="006E729A">
        <w:rPr>
          <w:sz w:val="22"/>
          <w:szCs w:val="22"/>
        </w:rPr>
        <w:t xml:space="preserve"> и искать самостоятельно  средства достижения цели.</w:t>
      </w:r>
    </w:p>
    <w:p w:rsidR="006E729A" w:rsidRPr="006E729A" w:rsidRDefault="006E729A" w:rsidP="006E729A">
      <w:pPr>
        <w:numPr>
          <w:ilvl w:val="0"/>
          <w:numId w:val="22"/>
        </w:numPr>
        <w:tabs>
          <w:tab w:val="left" w:pos="316"/>
          <w:tab w:val="left" w:pos="700"/>
        </w:tabs>
        <w:suppressAutoHyphens/>
        <w:ind w:left="329" w:firstLine="0"/>
        <w:jc w:val="both"/>
        <w:rPr>
          <w:sz w:val="22"/>
          <w:szCs w:val="22"/>
        </w:rPr>
      </w:pPr>
      <w:r w:rsidRPr="006E729A">
        <w:rPr>
          <w:sz w:val="22"/>
          <w:szCs w:val="22"/>
        </w:rPr>
        <w:t>Составлять (индивидуально или в группе) план решения проблемы (выполнения проекта).</w:t>
      </w:r>
    </w:p>
    <w:p w:rsidR="006E729A" w:rsidRPr="006E729A" w:rsidRDefault="006E729A" w:rsidP="006E729A">
      <w:pPr>
        <w:numPr>
          <w:ilvl w:val="0"/>
          <w:numId w:val="22"/>
        </w:numPr>
        <w:tabs>
          <w:tab w:val="left" w:pos="316"/>
          <w:tab w:val="left" w:pos="700"/>
        </w:tabs>
        <w:suppressAutoHyphens/>
        <w:ind w:left="329" w:firstLine="0"/>
        <w:jc w:val="both"/>
        <w:rPr>
          <w:sz w:val="22"/>
          <w:szCs w:val="22"/>
        </w:rPr>
      </w:pPr>
      <w:r w:rsidRPr="006E729A">
        <w:rPr>
          <w:sz w:val="22"/>
          <w:szCs w:val="22"/>
        </w:rPr>
        <w:t>Работая по плану, сверять свои действия с целью и, при необходимости, исправлять ошибки самостоятельно.</w:t>
      </w:r>
    </w:p>
    <w:p w:rsidR="006E729A" w:rsidRPr="006E729A" w:rsidRDefault="006E729A" w:rsidP="006E729A">
      <w:pPr>
        <w:numPr>
          <w:ilvl w:val="0"/>
          <w:numId w:val="22"/>
        </w:numPr>
        <w:tabs>
          <w:tab w:val="left" w:pos="316"/>
          <w:tab w:val="left" w:pos="700"/>
        </w:tabs>
        <w:suppressAutoHyphens/>
        <w:ind w:left="329" w:firstLine="0"/>
        <w:jc w:val="both"/>
        <w:rPr>
          <w:sz w:val="22"/>
          <w:szCs w:val="22"/>
        </w:rPr>
      </w:pPr>
      <w:r w:rsidRPr="006E729A">
        <w:rPr>
          <w:sz w:val="22"/>
          <w:szCs w:val="22"/>
        </w:rPr>
        <w:t>В диалоге с учителем совершенствовать самостоятельно выработанные критерии оценки.</w:t>
      </w:r>
    </w:p>
    <w:p w:rsidR="006E729A" w:rsidRPr="006E729A" w:rsidRDefault="006E729A" w:rsidP="006E729A">
      <w:pPr>
        <w:numPr>
          <w:ilvl w:val="0"/>
          <w:numId w:val="22"/>
        </w:numPr>
        <w:tabs>
          <w:tab w:val="left" w:pos="316"/>
          <w:tab w:val="left" w:pos="700"/>
        </w:tabs>
        <w:suppressAutoHyphens/>
        <w:ind w:left="329" w:firstLine="0"/>
        <w:jc w:val="both"/>
        <w:rPr>
          <w:sz w:val="22"/>
          <w:szCs w:val="22"/>
        </w:rPr>
      </w:pPr>
      <w:r w:rsidRPr="006E729A">
        <w:rPr>
          <w:sz w:val="22"/>
          <w:szCs w:val="22"/>
        </w:rPr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6E729A" w:rsidRPr="006E729A" w:rsidRDefault="006E729A" w:rsidP="006E729A">
      <w:pPr>
        <w:jc w:val="both"/>
        <w:rPr>
          <w:b/>
          <w:sz w:val="22"/>
          <w:szCs w:val="22"/>
        </w:rPr>
      </w:pPr>
      <w:r w:rsidRPr="006E729A">
        <w:rPr>
          <w:b/>
          <w:sz w:val="22"/>
          <w:szCs w:val="22"/>
        </w:rPr>
        <w:t>Познавательные УУД:</w:t>
      </w:r>
    </w:p>
    <w:p w:rsidR="006E729A" w:rsidRPr="006E729A" w:rsidRDefault="006E729A" w:rsidP="006E729A">
      <w:pPr>
        <w:numPr>
          <w:ilvl w:val="0"/>
          <w:numId w:val="23"/>
        </w:numPr>
        <w:tabs>
          <w:tab w:val="left" w:pos="43"/>
          <w:tab w:val="left" w:pos="714"/>
        </w:tabs>
        <w:suppressAutoHyphens/>
        <w:ind w:left="343" w:firstLine="0"/>
        <w:jc w:val="both"/>
        <w:rPr>
          <w:sz w:val="22"/>
          <w:szCs w:val="22"/>
        </w:rPr>
      </w:pPr>
      <w:r w:rsidRPr="006E729A">
        <w:rPr>
          <w:sz w:val="22"/>
          <w:szCs w:val="22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6E729A" w:rsidRPr="006E729A" w:rsidRDefault="006E729A" w:rsidP="006E729A">
      <w:pPr>
        <w:numPr>
          <w:ilvl w:val="0"/>
          <w:numId w:val="23"/>
        </w:numPr>
        <w:tabs>
          <w:tab w:val="left" w:pos="43"/>
          <w:tab w:val="left" w:pos="714"/>
        </w:tabs>
        <w:suppressAutoHyphens/>
        <w:ind w:left="343" w:firstLine="0"/>
        <w:jc w:val="both"/>
        <w:rPr>
          <w:sz w:val="22"/>
          <w:szCs w:val="22"/>
        </w:rPr>
      </w:pPr>
      <w:r w:rsidRPr="006E729A">
        <w:rPr>
          <w:sz w:val="22"/>
          <w:szCs w:val="22"/>
        </w:rPr>
        <w:lastRenderedPageBreak/>
        <w:t xml:space="preserve">Осуществлять сравнение, </w:t>
      </w:r>
      <w:proofErr w:type="spellStart"/>
      <w:r w:rsidRPr="006E729A">
        <w:rPr>
          <w:sz w:val="22"/>
          <w:szCs w:val="22"/>
        </w:rPr>
        <w:t>сериацию</w:t>
      </w:r>
      <w:proofErr w:type="spellEnd"/>
      <w:r w:rsidRPr="006E729A">
        <w:rPr>
          <w:sz w:val="22"/>
          <w:szCs w:val="22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6E729A" w:rsidRPr="006E729A" w:rsidRDefault="006E729A" w:rsidP="006E729A">
      <w:pPr>
        <w:numPr>
          <w:ilvl w:val="0"/>
          <w:numId w:val="23"/>
        </w:numPr>
        <w:tabs>
          <w:tab w:val="left" w:pos="43"/>
          <w:tab w:val="left" w:pos="714"/>
        </w:tabs>
        <w:suppressAutoHyphens/>
        <w:ind w:left="343" w:firstLine="0"/>
        <w:jc w:val="both"/>
        <w:rPr>
          <w:sz w:val="22"/>
          <w:szCs w:val="22"/>
        </w:rPr>
      </w:pPr>
      <w:r w:rsidRPr="006E729A">
        <w:rPr>
          <w:sz w:val="22"/>
          <w:szCs w:val="22"/>
        </w:rPr>
        <w:t xml:space="preserve">Строить </w:t>
      </w:r>
      <w:proofErr w:type="gramStart"/>
      <w:r w:rsidRPr="006E729A">
        <w:rPr>
          <w:sz w:val="22"/>
          <w:szCs w:val="22"/>
        </w:rPr>
        <w:t>логическое рассуждение</w:t>
      </w:r>
      <w:proofErr w:type="gramEnd"/>
      <w:r w:rsidRPr="006E729A">
        <w:rPr>
          <w:sz w:val="22"/>
          <w:szCs w:val="22"/>
        </w:rPr>
        <w:t>, включающее установление причинно-следственных связей.</w:t>
      </w:r>
    </w:p>
    <w:p w:rsidR="006E729A" w:rsidRPr="006E729A" w:rsidRDefault="006E729A" w:rsidP="006E729A">
      <w:pPr>
        <w:numPr>
          <w:ilvl w:val="0"/>
          <w:numId w:val="23"/>
        </w:numPr>
        <w:tabs>
          <w:tab w:val="left" w:pos="43"/>
          <w:tab w:val="left" w:pos="714"/>
        </w:tabs>
        <w:suppressAutoHyphens/>
        <w:ind w:left="343" w:firstLine="0"/>
        <w:jc w:val="both"/>
        <w:rPr>
          <w:sz w:val="22"/>
          <w:szCs w:val="22"/>
        </w:rPr>
      </w:pPr>
      <w:r w:rsidRPr="006E729A">
        <w:rPr>
          <w:sz w:val="22"/>
          <w:szCs w:val="22"/>
        </w:rPr>
        <w:t xml:space="preserve">Создавать схематические модели с выделением существенных характеристик объекта. </w:t>
      </w:r>
    </w:p>
    <w:p w:rsidR="006E729A" w:rsidRPr="006E729A" w:rsidRDefault="006E729A" w:rsidP="006E729A">
      <w:pPr>
        <w:numPr>
          <w:ilvl w:val="0"/>
          <w:numId w:val="23"/>
        </w:numPr>
        <w:tabs>
          <w:tab w:val="left" w:pos="43"/>
          <w:tab w:val="left" w:pos="714"/>
        </w:tabs>
        <w:suppressAutoHyphens/>
        <w:ind w:left="343" w:firstLine="0"/>
        <w:jc w:val="both"/>
        <w:rPr>
          <w:sz w:val="22"/>
          <w:szCs w:val="22"/>
        </w:rPr>
      </w:pPr>
      <w:r w:rsidRPr="006E729A">
        <w:rPr>
          <w:sz w:val="22"/>
          <w:szCs w:val="22"/>
        </w:rPr>
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</w:p>
    <w:p w:rsidR="006E729A" w:rsidRPr="006E729A" w:rsidRDefault="006E729A" w:rsidP="006E729A">
      <w:pPr>
        <w:numPr>
          <w:ilvl w:val="0"/>
          <w:numId w:val="23"/>
        </w:numPr>
        <w:tabs>
          <w:tab w:val="left" w:pos="43"/>
          <w:tab w:val="left" w:pos="714"/>
        </w:tabs>
        <w:suppressAutoHyphens/>
        <w:ind w:left="343" w:firstLine="0"/>
        <w:jc w:val="both"/>
        <w:rPr>
          <w:sz w:val="22"/>
          <w:szCs w:val="22"/>
        </w:rPr>
      </w:pPr>
      <w:r w:rsidRPr="006E729A">
        <w:rPr>
          <w:sz w:val="22"/>
          <w:szCs w:val="22"/>
        </w:rPr>
        <w:t xml:space="preserve">Вычитывать все уровни текстовой информации. </w:t>
      </w:r>
    </w:p>
    <w:p w:rsidR="006E729A" w:rsidRPr="006E729A" w:rsidRDefault="006E729A" w:rsidP="006E729A">
      <w:pPr>
        <w:numPr>
          <w:ilvl w:val="0"/>
          <w:numId w:val="23"/>
        </w:numPr>
        <w:tabs>
          <w:tab w:val="left" w:pos="43"/>
          <w:tab w:val="left" w:pos="714"/>
        </w:tabs>
        <w:suppressAutoHyphens/>
        <w:ind w:left="343" w:firstLine="0"/>
        <w:jc w:val="both"/>
        <w:rPr>
          <w:sz w:val="22"/>
          <w:szCs w:val="22"/>
        </w:rPr>
      </w:pPr>
      <w:r w:rsidRPr="006E729A">
        <w:rPr>
          <w:sz w:val="22"/>
          <w:szCs w:val="22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6E729A" w:rsidRPr="006E729A" w:rsidRDefault="006E729A" w:rsidP="006E729A">
      <w:pPr>
        <w:numPr>
          <w:ilvl w:val="0"/>
          <w:numId w:val="23"/>
        </w:numPr>
        <w:tabs>
          <w:tab w:val="left" w:pos="43"/>
          <w:tab w:val="left" w:pos="714"/>
        </w:tabs>
        <w:suppressAutoHyphens/>
        <w:ind w:left="343" w:firstLine="0"/>
        <w:jc w:val="both"/>
        <w:rPr>
          <w:sz w:val="22"/>
          <w:szCs w:val="22"/>
        </w:rPr>
      </w:pPr>
      <w:r w:rsidRPr="006E729A">
        <w:rPr>
          <w:sz w:val="22"/>
          <w:szCs w:val="22"/>
        </w:rPr>
        <w:t xml:space="preserve">Средством формирования </w:t>
      </w:r>
      <w:proofErr w:type="gramStart"/>
      <w:r w:rsidRPr="006E729A">
        <w:rPr>
          <w:sz w:val="22"/>
          <w:szCs w:val="22"/>
        </w:rPr>
        <w:t>познавательных</w:t>
      </w:r>
      <w:proofErr w:type="gramEnd"/>
      <w:r w:rsidRPr="006E729A">
        <w:rPr>
          <w:sz w:val="22"/>
          <w:szCs w:val="22"/>
        </w:rPr>
        <w:t xml:space="preserve"> УУД служит учебный материал, и прежде всего продуктивные задания учебника.</w:t>
      </w:r>
    </w:p>
    <w:p w:rsidR="006E729A" w:rsidRPr="006E729A" w:rsidRDefault="006E729A" w:rsidP="006E729A">
      <w:pPr>
        <w:jc w:val="both"/>
        <w:rPr>
          <w:b/>
          <w:sz w:val="22"/>
          <w:szCs w:val="22"/>
        </w:rPr>
      </w:pPr>
      <w:r w:rsidRPr="006E729A">
        <w:rPr>
          <w:b/>
          <w:sz w:val="22"/>
          <w:szCs w:val="22"/>
        </w:rPr>
        <w:t>Коммуникативные УУД:</w:t>
      </w:r>
    </w:p>
    <w:p w:rsidR="006E729A" w:rsidRPr="006E729A" w:rsidRDefault="006E729A" w:rsidP="006E729A">
      <w:pPr>
        <w:numPr>
          <w:ilvl w:val="0"/>
          <w:numId w:val="24"/>
        </w:numPr>
        <w:tabs>
          <w:tab w:val="clear" w:pos="1017"/>
          <w:tab w:val="left" w:pos="316"/>
          <w:tab w:val="left" w:pos="714"/>
          <w:tab w:val="left" w:pos="1014"/>
        </w:tabs>
        <w:suppressAutoHyphens/>
        <w:ind w:left="357" w:firstLine="14"/>
        <w:jc w:val="both"/>
        <w:rPr>
          <w:sz w:val="22"/>
          <w:szCs w:val="22"/>
        </w:rPr>
      </w:pPr>
      <w:r w:rsidRPr="006E729A">
        <w:rPr>
          <w:sz w:val="22"/>
          <w:szCs w:val="22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6E729A" w:rsidRPr="006E729A" w:rsidRDefault="006E729A" w:rsidP="006E729A">
      <w:pPr>
        <w:jc w:val="both"/>
        <w:rPr>
          <w:b/>
          <w:sz w:val="22"/>
          <w:szCs w:val="22"/>
        </w:rPr>
      </w:pPr>
      <w:r w:rsidRPr="006E729A">
        <w:rPr>
          <w:b/>
          <w:sz w:val="22"/>
          <w:szCs w:val="22"/>
        </w:rPr>
        <w:t>Предметными результатами изучения предмета «Биология» являются следующие умения:</w:t>
      </w:r>
    </w:p>
    <w:p w:rsidR="006E729A" w:rsidRPr="006E729A" w:rsidRDefault="006E729A" w:rsidP="006E729A">
      <w:pPr>
        <w:jc w:val="both"/>
        <w:rPr>
          <w:b/>
          <w:sz w:val="22"/>
          <w:szCs w:val="22"/>
        </w:rPr>
      </w:pPr>
      <w:r w:rsidRPr="006E729A">
        <w:rPr>
          <w:b/>
          <w:sz w:val="22"/>
          <w:szCs w:val="22"/>
        </w:rPr>
        <w:t>1. - осознание роли жизни:</w:t>
      </w:r>
    </w:p>
    <w:p w:rsidR="006E729A" w:rsidRPr="006E729A" w:rsidRDefault="006E729A" w:rsidP="006E729A">
      <w:pPr>
        <w:jc w:val="both"/>
        <w:rPr>
          <w:sz w:val="22"/>
          <w:szCs w:val="22"/>
        </w:rPr>
      </w:pPr>
      <w:r w:rsidRPr="006E729A">
        <w:rPr>
          <w:sz w:val="22"/>
          <w:szCs w:val="22"/>
        </w:rPr>
        <w:t>– определять роль в природе различных групп организмов;</w:t>
      </w:r>
    </w:p>
    <w:p w:rsidR="006E729A" w:rsidRPr="006E729A" w:rsidRDefault="006E729A" w:rsidP="006E729A">
      <w:pPr>
        <w:jc w:val="both"/>
        <w:rPr>
          <w:sz w:val="22"/>
          <w:szCs w:val="22"/>
        </w:rPr>
      </w:pPr>
      <w:r w:rsidRPr="006E729A">
        <w:rPr>
          <w:sz w:val="22"/>
          <w:szCs w:val="22"/>
        </w:rPr>
        <w:t>– объяснять роль живых организмов в круговороте веществ экосистемы.</w:t>
      </w:r>
    </w:p>
    <w:p w:rsidR="006E729A" w:rsidRPr="006E729A" w:rsidRDefault="006E729A" w:rsidP="006E729A">
      <w:pPr>
        <w:jc w:val="both"/>
        <w:rPr>
          <w:b/>
          <w:sz w:val="22"/>
          <w:szCs w:val="22"/>
        </w:rPr>
      </w:pPr>
      <w:r w:rsidRPr="006E729A">
        <w:rPr>
          <w:b/>
          <w:sz w:val="22"/>
          <w:szCs w:val="22"/>
        </w:rPr>
        <w:t>2. – рассмотрение биологических процессов в развитии:</w:t>
      </w:r>
    </w:p>
    <w:p w:rsidR="006E729A" w:rsidRPr="006E729A" w:rsidRDefault="006E729A" w:rsidP="006E729A">
      <w:pPr>
        <w:jc w:val="both"/>
        <w:rPr>
          <w:sz w:val="22"/>
          <w:szCs w:val="22"/>
        </w:rPr>
      </w:pPr>
      <w:r w:rsidRPr="006E729A">
        <w:rPr>
          <w:sz w:val="22"/>
          <w:szCs w:val="22"/>
        </w:rPr>
        <w:t>– приводить примеры приспособлений организмов к среде обитания и объяснять их значение;</w:t>
      </w:r>
    </w:p>
    <w:p w:rsidR="006E729A" w:rsidRPr="006E729A" w:rsidRDefault="006E729A" w:rsidP="006E729A">
      <w:pPr>
        <w:jc w:val="both"/>
        <w:rPr>
          <w:sz w:val="22"/>
          <w:szCs w:val="22"/>
        </w:rPr>
      </w:pPr>
      <w:r w:rsidRPr="006E729A">
        <w:rPr>
          <w:sz w:val="22"/>
          <w:szCs w:val="22"/>
        </w:rPr>
        <w:t>– находить черты, свидетельствующие об усложнении живых организмов по сравнению с предками, и давать им объяснение;</w:t>
      </w:r>
    </w:p>
    <w:p w:rsidR="006E729A" w:rsidRPr="006E729A" w:rsidRDefault="006E729A" w:rsidP="006E729A">
      <w:pPr>
        <w:jc w:val="both"/>
        <w:rPr>
          <w:sz w:val="22"/>
          <w:szCs w:val="22"/>
        </w:rPr>
      </w:pPr>
      <w:r w:rsidRPr="006E729A">
        <w:rPr>
          <w:sz w:val="22"/>
          <w:szCs w:val="22"/>
        </w:rPr>
        <w:t>– объяснять приспособления на разных стадиях жизненных циклов.</w:t>
      </w:r>
    </w:p>
    <w:p w:rsidR="006E729A" w:rsidRPr="006E729A" w:rsidRDefault="006E729A" w:rsidP="006E729A">
      <w:pPr>
        <w:jc w:val="both"/>
        <w:rPr>
          <w:b/>
          <w:sz w:val="22"/>
          <w:szCs w:val="22"/>
        </w:rPr>
      </w:pPr>
      <w:r w:rsidRPr="006E729A">
        <w:rPr>
          <w:b/>
          <w:sz w:val="22"/>
          <w:szCs w:val="22"/>
        </w:rPr>
        <w:t>3. – использование биологических знаний в быту:</w:t>
      </w:r>
    </w:p>
    <w:p w:rsidR="006E729A" w:rsidRPr="006E729A" w:rsidRDefault="006E729A" w:rsidP="006E729A">
      <w:pPr>
        <w:jc w:val="both"/>
        <w:rPr>
          <w:sz w:val="22"/>
          <w:szCs w:val="22"/>
        </w:rPr>
      </w:pPr>
      <w:r w:rsidRPr="006E729A">
        <w:rPr>
          <w:sz w:val="22"/>
          <w:szCs w:val="22"/>
        </w:rPr>
        <w:t>– объяснять значение живых организмов в жизни и хозяйстве человека.</w:t>
      </w:r>
    </w:p>
    <w:p w:rsidR="006E729A" w:rsidRPr="006E729A" w:rsidRDefault="006E729A" w:rsidP="006E729A">
      <w:pPr>
        <w:jc w:val="both"/>
        <w:rPr>
          <w:b/>
          <w:sz w:val="22"/>
          <w:szCs w:val="22"/>
        </w:rPr>
      </w:pPr>
      <w:r w:rsidRPr="006E729A">
        <w:rPr>
          <w:b/>
          <w:sz w:val="22"/>
          <w:szCs w:val="22"/>
        </w:rPr>
        <w:t>4. –  объяснять мир с точки зрения биологии:</w:t>
      </w:r>
    </w:p>
    <w:p w:rsidR="006E729A" w:rsidRPr="006E729A" w:rsidRDefault="006E729A" w:rsidP="006E729A">
      <w:pPr>
        <w:jc w:val="both"/>
        <w:rPr>
          <w:sz w:val="22"/>
          <w:szCs w:val="22"/>
        </w:rPr>
      </w:pPr>
      <w:r w:rsidRPr="006E729A">
        <w:rPr>
          <w:sz w:val="22"/>
          <w:szCs w:val="22"/>
        </w:rPr>
        <w:t>– перечислять отличительные свойства живого;</w:t>
      </w:r>
    </w:p>
    <w:p w:rsidR="006E729A" w:rsidRPr="006E729A" w:rsidRDefault="006E729A" w:rsidP="006E729A">
      <w:pPr>
        <w:jc w:val="both"/>
        <w:rPr>
          <w:sz w:val="22"/>
          <w:szCs w:val="22"/>
        </w:rPr>
      </w:pPr>
      <w:proofErr w:type="gramStart"/>
      <w:r w:rsidRPr="006E729A">
        <w:rPr>
          <w:sz w:val="22"/>
          <w:szCs w:val="22"/>
        </w:rPr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  <w:proofErr w:type="gramEnd"/>
    </w:p>
    <w:p w:rsidR="006E729A" w:rsidRPr="006E729A" w:rsidRDefault="006E729A" w:rsidP="006E729A">
      <w:pPr>
        <w:jc w:val="both"/>
        <w:rPr>
          <w:sz w:val="22"/>
          <w:szCs w:val="22"/>
        </w:rPr>
      </w:pPr>
      <w:r w:rsidRPr="006E729A">
        <w:rPr>
          <w:sz w:val="22"/>
          <w:szCs w:val="22"/>
        </w:rPr>
        <w:t>– определять основные органы растений (части клетки);</w:t>
      </w:r>
    </w:p>
    <w:p w:rsidR="00EA779E" w:rsidRDefault="006E729A" w:rsidP="006E729A">
      <w:pPr>
        <w:jc w:val="both"/>
        <w:rPr>
          <w:sz w:val="22"/>
          <w:szCs w:val="22"/>
        </w:rPr>
      </w:pPr>
      <w:proofErr w:type="gramStart"/>
      <w:r w:rsidRPr="006E729A">
        <w:rPr>
          <w:sz w:val="22"/>
          <w:szCs w:val="22"/>
        </w:rPr>
        <w:t>– 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  <w:proofErr w:type="gramEnd"/>
    </w:p>
    <w:p w:rsidR="006E729A" w:rsidRPr="006E729A" w:rsidRDefault="006E729A" w:rsidP="006E729A">
      <w:pPr>
        <w:jc w:val="both"/>
        <w:rPr>
          <w:sz w:val="22"/>
          <w:szCs w:val="22"/>
        </w:rPr>
      </w:pPr>
      <w:r w:rsidRPr="006E729A">
        <w:rPr>
          <w:sz w:val="22"/>
          <w:szCs w:val="22"/>
        </w:rPr>
        <w:t xml:space="preserve"> – понимать смысл биологических терминов;</w:t>
      </w:r>
    </w:p>
    <w:p w:rsidR="006E729A" w:rsidRPr="006E729A" w:rsidRDefault="006E729A" w:rsidP="006E729A">
      <w:pPr>
        <w:jc w:val="both"/>
        <w:rPr>
          <w:sz w:val="22"/>
          <w:szCs w:val="22"/>
        </w:rPr>
      </w:pPr>
      <w:r w:rsidRPr="006E729A">
        <w:rPr>
          <w:sz w:val="22"/>
          <w:szCs w:val="22"/>
        </w:rPr>
        <w:t>–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6E729A" w:rsidRPr="006E729A" w:rsidRDefault="006E729A" w:rsidP="006E729A">
      <w:pPr>
        <w:jc w:val="both"/>
        <w:rPr>
          <w:sz w:val="22"/>
          <w:szCs w:val="22"/>
        </w:rPr>
      </w:pPr>
      <w:r w:rsidRPr="006E729A">
        <w:rPr>
          <w:sz w:val="22"/>
          <w:szCs w:val="22"/>
        </w:rPr>
        <w:t>–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6E729A" w:rsidRPr="006E729A" w:rsidRDefault="00EA779E" w:rsidP="006E729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6E729A" w:rsidRPr="006E729A">
        <w:rPr>
          <w:b/>
          <w:sz w:val="22"/>
          <w:szCs w:val="22"/>
        </w:rPr>
        <w:t>. – оценивать поведение человека с точки зрения здорового образа жизни:</w:t>
      </w:r>
    </w:p>
    <w:p w:rsidR="006E729A" w:rsidRPr="006E729A" w:rsidRDefault="006E729A" w:rsidP="006E729A">
      <w:pPr>
        <w:jc w:val="both"/>
        <w:rPr>
          <w:sz w:val="22"/>
          <w:szCs w:val="22"/>
        </w:rPr>
      </w:pPr>
      <w:r w:rsidRPr="006E729A">
        <w:rPr>
          <w:sz w:val="22"/>
          <w:szCs w:val="22"/>
        </w:rPr>
        <w:t>– использовать знания биологии при соблюдении правил повседневной гигиены;</w:t>
      </w:r>
    </w:p>
    <w:p w:rsidR="006E729A" w:rsidRPr="006E729A" w:rsidRDefault="006E729A" w:rsidP="006E729A">
      <w:pPr>
        <w:jc w:val="both"/>
        <w:rPr>
          <w:sz w:val="22"/>
          <w:szCs w:val="22"/>
        </w:rPr>
      </w:pPr>
      <w:r w:rsidRPr="006E729A">
        <w:rPr>
          <w:sz w:val="22"/>
          <w:szCs w:val="22"/>
        </w:rPr>
        <w:t>– различать съедобные и ядовитые грибы и растения своей местности.</w:t>
      </w:r>
    </w:p>
    <w:p w:rsidR="006E729A" w:rsidRDefault="006E729A" w:rsidP="006E729A">
      <w:pPr>
        <w:rPr>
          <w:b/>
          <w:szCs w:val="22"/>
        </w:rPr>
      </w:pPr>
    </w:p>
    <w:p w:rsidR="0017023E" w:rsidRDefault="006E729A" w:rsidP="0017023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Содержание тем учебного курса</w:t>
      </w:r>
    </w:p>
    <w:p w:rsidR="0017023E" w:rsidRPr="00A962CF" w:rsidRDefault="0017023E" w:rsidP="0017023E">
      <w:pPr>
        <w:jc w:val="both"/>
        <w:rPr>
          <w:b/>
          <w:sz w:val="22"/>
          <w:szCs w:val="22"/>
        </w:rPr>
      </w:pPr>
      <w:r w:rsidRPr="00A962CF">
        <w:rPr>
          <w:b/>
          <w:sz w:val="22"/>
          <w:szCs w:val="22"/>
        </w:rPr>
        <w:t>Введение (6 ч)</w:t>
      </w:r>
    </w:p>
    <w:p w:rsidR="0017023E" w:rsidRDefault="0017023E" w:rsidP="0017023E">
      <w:pPr>
        <w:jc w:val="both"/>
        <w:rPr>
          <w:sz w:val="22"/>
          <w:szCs w:val="22"/>
        </w:rPr>
      </w:pPr>
      <w:r w:rsidRPr="0017023E">
        <w:rPr>
          <w:sz w:val="22"/>
          <w:szCs w:val="22"/>
        </w:rPr>
        <w:t xml:space="preserve">Биология— </w:t>
      </w:r>
      <w:proofErr w:type="gramStart"/>
      <w:r w:rsidRPr="0017023E">
        <w:rPr>
          <w:sz w:val="22"/>
          <w:szCs w:val="22"/>
        </w:rPr>
        <w:t>на</w:t>
      </w:r>
      <w:proofErr w:type="gramEnd"/>
      <w:r w:rsidRPr="0017023E">
        <w:rPr>
          <w:sz w:val="22"/>
          <w:szCs w:val="22"/>
        </w:rPr>
        <w:t>ука о живой природе. Методы исследования в биологии. Царства бактерий, грибов, растений и</w:t>
      </w:r>
      <w:r>
        <w:rPr>
          <w:sz w:val="22"/>
          <w:szCs w:val="22"/>
        </w:rPr>
        <w:t xml:space="preserve"> </w:t>
      </w:r>
      <w:r w:rsidRPr="0017023E">
        <w:rPr>
          <w:sz w:val="22"/>
          <w:szCs w:val="22"/>
        </w:rPr>
        <w:t>животных. Отличительные признаки живого и неживого.</w:t>
      </w:r>
      <w:r>
        <w:rPr>
          <w:sz w:val="22"/>
          <w:szCs w:val="22"/>
        </w:rPr>
        <w:t xml:space="preserve"> </w:t>
      </w:r>
      <w:r w:rsidRPr="0017023E">
        <w:rPr>
          <w:sz w:val="22"/>
          <w:szCs w:val="22"/>
        </w:rPr>
        <w:t>Связь организмов со средо</w:t>
      </w:r>
      <w:r>
        <w:rPr>
          <w:sz w:val="22"/>
          <w:szCs w:val="22"/>
        </w:rPr>
        <w:t>й обитания. Взаимосвязь организ</w:t>
      </w:r>
      <w:r w:rsidRPr="0017023E">
        <w:rPr>
          <w:sz w:val="22"/>
          <w:szCs w:val="22"/>
        </w:rPr>
        <w:t>мов в природе. Экологиче</w:t>
      </w:r>
      <w:r>
        <w:rPr>
          <w:sz w:val="22"/>
          <w:szCs w:val="22"/>
        </w:rPr>
        <w:t>ские факторы и их влияние на жи</w:t>
      </w:r>
      <w:r w:rsidRPr="0017023E">
        <w:rPr>
          <w:sz w:val="22"/>
          <w:szCs w:val="22"/>
        </w:rPr>
        <w:t>вые организмы. Влияние деятельности человека на природу,</w:t>
      </w:r>
      <w:r>
        <w:rPr>
          <w:sz w:val="22"/>
          <w:szCs w:val="22"/>
        </w:rPr>
        <w:t xml:space="preserve"> </w:t>
      </w:r>
      <w:r w:rsidRPr="0017023E">
        <w:rPr>
          <w:sz w:val="22"/>
          <w:szCs w:val="22"/>
        </w:rPr>
        <w:t>её охрана.</w:t>
      </w:r>
    </w:p>
    <w:p w:rsidR="0017023E" w:rsidRDefault="0017023E" w:rsidP="0017023E">
      <w:pPr>
        <w:jc w:val="both"/>
        <w:rPr>
          <w:sz w:val="22"/>
          <w:szCs w:val="22"/>
        </w:rPr>
      </w:pPr>
      <w:r w:rsidRPr="0017023E">
        <w:rPr>
          <w:sz w:val="22"/>
          <w:szCs w:val="22"/>
        </w:rPr>
        <w:t xml:space="preserve">Лабораторные и практические работы </w:t>
      </w:r>
      <w:r>
        <w:rPr>
          <w:sz w:val="22"/>
          <w:szCs w:val="22"/>
        </w:rPr>
        <w:t>«</w:t>
      </w:r>
      <w:r w:rsidRPr="0017023E">
        <w:rPr>
          <w:sz w:val="22"/>
          <w:szCs w:val="22"/>
        </w:rPr>
        <w:t>Фенологические наблюдения за сезонными изменениями</w:t>
      </w:r>
      <w:r>
        <w:rPr>
          <w:sz w:val="22"/>
          <w:szCs w:val="22"/>
        </w:rPr>
        <w:t xml:space="preserve"> </w:t>
      </w:r>
      <w:r w:rsidRPr="0017023E">
        <w:rPr>
          <w:sz w:val="22"/>
          <w:szCs w:val="22"/>
        </w:rPr>
        <w:t>в природе. Ведение дневника наблюдений</w:t>
      </w:r>
      <w:r>
        <w:rPr>
          <w:sz w:val="22"/>
          <w:szCs w:val="22"/>
        </w:rPr>
        <w:t>»</w:t>
      </w:r>
      <w:r w:rsidRPr="0017023E">
        <w:rPr>
          <w:sz w:val="22"/>
          <w:szCs w:val="22"/>
        </w:rPr>
        <w:t>.</w:t>
      </w:r>
    </w:p>
    <w:p w:rsidR="00A81BB2" w:rsidRPr="0017023E" w:rsidRDefault="0017023E" w:rsidP="0017023E">
      <w:pPr>
        <w:jc w:val="both"/>
        <w:rPr>
          <w:b/>
          <w:sz w:val="22"/>
          <w:szCs w:val="22"/>
        </w:rPr>
      </w:pPr>
      <w:r w:rsidRPr="0017023E">
        <w:rPr>
          <w:sz w:val="22"/>
          <w:szCs w:val="22"/>
        </w:rPr>
        <w:t>Экскурсии</w:t>
      </w:r>
      <w:r>
        <w:rPr>
          <w:sz w:val="22"/>
          <w:szCs w:val="22"/>
        </w:rPr>
        <w:t xml:space="preserve"> «</w:t>
      </w:r>
      <w:r w:rsidRPr="0017023E">
        <w:rPr>
          <w:sz w:val="22"/>
          <w:szCs w:val="22"/>
        </w:rPr>
        <w:t>Многообразие живых ор</w:t>
      </w:r>
      <w:r>
        <w:rPr>
          <w:sz w:val="22"/>
          <w:szCs w:val="22"/>
        </w:rPr>
        <w:t>ганизмов, осенние явления в жиз</w:t>
      </w:r>
      <w:r w:rsidRPr="0017023E">
        <w:rPr>
          <w:sz w:val="22"/>
          <w:szCs w:val="22"/>
        </w:rPr>
        <w:t>ни растений и животных</w:t>
      </w:r>
      <w:r>
        <w:rPr>
          <w:sz w:val="22"/>
          <w:szCs w:val="22"/>
        </w:rPr>
        <w:t>»</w:t>
      </w:r>
      <w:r w:rsidRPr="0017023E">
        <w:rPr>
          <w:sz w:val="22"/>
          <w:szCs w:val="22"/>
        </w:rPr>
        <w:t>.</w:t>
      </w:r>
    </w:p>
    <w:p w:rsidR="0017023E" w:rsidRPr="00A962CF" w:rsidRDefault="0017023E" w:rsidP="0017023E">
      <w:pPr>
        <w:rPr>
          <w:b/>
          <w:sz w:val="22"/>
          <w:szCs w:val="22"/>
        </w:rPr>
      </w:pPr>
      <w:r w:rsidRPr="00A962CF">
        <w:rPr>
          <w:b/>
          <w:sz w:val="22"/>
          <w:szCs w:val="22"/>
        </w:rPr>
        <w:t>Раздел 1. К</w:t>
      </w:r>
      <w:r w:rsidR="00551285">
        <w:rPr>
          <w:b/>
          <w:sz w:val="22"/>
          <w:szCs w:val="22"/>
        </w:rPr>
        <w:t>леточное строение организмов (12</w:t>
      </w:r>
      <w:r w:rsidRPr="00A962CF">
        <w:rPr>
          <w:b/>
          <w:sz w:val="22"/>
          <w:szCs w:val="22"/>
        </w:rPr>
        <w:t xml:space="preserve"> ч)</w:t>
      </w:r>
    </w:p>
    <w:p w:rsidR="00A962CF" w:rsidRDefault="0017023E" w:rsidP="0017023E">
      <w:pPr>
        <w:rPr>
          <w:sz w:val="22"/>
          <w:szCs w:val="22"/>
        </w:rPr>
      </w:pPr>
      <w:r w:rsidRPr="0017023E">
        <w:rPr>
          <w:sz w:val="22"/>
          <w:szCs w:val="22"/>
        </w:rPr>
        <w:t>Устройство увелич</w:t>
      </w:r>
      <w:r w:rsidR="00A962CF">
        <w:rPr>
          <w:sz w:val="22"/>
          <w:szCs w:val="22"/>
        </w:rPr>
        <w:t>ительных приборов (лупа, свето</w:t>
      </w:r>
      <w:r w:rsidRPr="0017023E">
        <w:rPr>
          <w:sz w:val="22"/>
          <w:szCs w:val="22"/>
        </w:rPr>
        <w:t>вой микроскоп). Клетка и е</w:t>
      </w:r>
      <w:r w:rsidR="00A962CF">
        <w:rPr>
          <w:sz w:val="22"/>
          <w:szCs w:val="22"/>
        </w:rPr>
        <w:t>ё строение: оболочка, цитоплаз</w:t>
      </w:r>
      <w:r w:rsidRPr="0017023E">
        <w:rPr>
          <w:sz w:val="22"/>
          <w:szCs w:val="22"/>
        </w:rPr>
        <w:t>ма, ядро, вакуоли, плас</w:t>
      </w:r>
      <w:r w:rsidR="00A962CF">
        <w:rPr>
          <w:sz w:val="22"/>
          <w:szCs w:val="22"/>
        </w:rPr>
        <w:t xml:space="preserve">тиды. Жизнедеятельность клетки: </w:t>
      </w:r>
      <w:r w:rsidRPr="0017023E">
        <w:rPr>
          <w:sz w:val="22"/>
          <w:szCs w:val="22"/>
        </w:rPr>
        <w:t>поступление веще</w:t>
      </w:r>
      <w:proofErr w:type="gramStart"/>
      <w:r w:rsidRPr="0017023E">
        <w:rPr>
          <w:sz w:val="22"/>
          <w:szCs w:val="22"/>
        </w:rPr>
        <w:t>ств в кл</w:t>
      </w:r>
      <w:proofErr w:type="gramEnd"/>
      <w:r w:rsidRPr="0017023E">
        <w:rPr>
          <w:sz w:val="22"/>
          <w:szCs w:val="22"/>
        </w:rPr>
        <w:t>етку (дыхание, питание), рост,</w:t>
      </w:r>
      <w:r w:rsidR="00A962CF">
        <w:rPr>
          <w:sz w:val="22"/>
          <w:szCs w:val="22"/>
        </w:rPr>
        <w:t xml:space="preserve"> </w:t>
      </w:r>
      <w:r w:rsidRPr="0017023E">
        <w:rPr>
          <w:sz w:val="22"/>
          <w:szCs w:val="22"/>
        </w:rPr>
        <w:t>развитие и деление клетки. Понятие «ткань».</w:t>
      </w:r>
    </w:p>
    <w:p w:rsidR="006771AB" w:rsidRDefault="0017023E" w:rsidP="00A962CF">
      <w:pPr>
        <w:jc w:val="both"/>
        <w:rPr>
          <w:sz w:val="22"/>
          <w:szCs w:val="22"/>
        </w:rPr>
      </w:pPr>
      <w:r w:rsidRPr="0017023E">
        <w:rPr>
          <w:sz w:val="22"/>
          <w:szCs w:val="22"/>
        </w:rPr>
        <w:lastRenderedPageBreak/>
        <w:t>Демонстрация Микропрепараты различных растительных тканей.</w:t>
      </w:r>
    </w:p>
    <w:p w:rsidR="00A962CF" w:rsidRPr="00A962CF" w:rsidRDefault="00A962CF" w:rsidP="00A962CF">
      <w:pPr>
        <w:jc w:val="both"/>
        <w:rPr>
          <w:sz w:val="22"/>
          <w:szCs w:val="22"/>
        </w:rPr>
      </w:pPr>
      <w:r w:rsidRPr="00A962CF">
        <w:rPr>
          <w:sz w:val="22"/>
          <w:szCs w:val="22"/>
        </w:rPr>
        <w:t xml:space="preserve">Лабораторные и практические работы </w:t>
      </w:r>
      <w:r>
        <w:rPr>
          <w:sz w:val="22"/>
          <w:szCs w:val="22"/>
        </w:rPr>
        <w:t>«</w:t>
      </w:r>
      <w:r w:rsidRPr="00A962CF">
        <w:rPr>
          <w:sz w:val="22"/>
          <w:szCs w:val="22"/>
        </w:rPr>
        <w:t>Устройство лупы и светового микроскопа. Правила</w:t>
      </w:r>
    </w:p>
    <w:p w:rsidR="00A962CF" w:rsidRPr="00A962CF" w:rsidRDefault="00A962CF" w:rsidP="00A962CF">
      <w:pPr>
        <w:jc w:val="both"/>
        <w:rPr>
          <w:sz w:val="22"/>
          <w:szCs w:val="22"/>
        </w:rPr>
      </w:pPr>
      <w:r w:rsidRPr="00A962CF">
        <w:rPr>
          <w:sz w:val="22"/>
          <w:szCs w:val="22"/>
        </w:rPr>
        <w:t>работы с ними</w:t>
      </w:r>
      <w:r>
        <w:rPr>
          <w:sz w:val="22"/>
          <w:szCs w:val="22"/>
        </w:rPr>
        <w:t>»</w:t>
      </w:r>
      <w:r w:rsidRPr="00A962CF">
        <w:rPr>
          <w:sz w:val="22"/>
          <w:szCs w:val="22"/>
        </w:rPr>
        <w:t xml:space="preserve">. </w:t>
      </w:r>
      <w:r>
        <w:rPr>
          <w:sz w:val="22"/>
          <w:szCs w:val="22"/>
        </w:rPr>
        <w:t>«</w:t>
      </w:r>
      <w:r w:rsidRPr="00A962CF">
        <w:rPr>
          <w:sz w:val="22"/>
          <w:szCs w:val="22"/>
        </w:rPr>
        <w:t>Изучение клеток растения с помощью лупы</w:t>
      </w:r>
      <w:r>
        <w:rPr>
          <w:sz w:val="22"/>
          <w:szCs w:val="22"/>
        </w:rPr>
        <w:t>»</w:t>
      </w:r>
      <w:r w:rsidRPr="00A962CF">
        <w:rPr>
          <w:sz w:val="22"/>
          <w:szCs w:val="22"/>
        </w:rPr>
        <w:t xml:space="preserve">. </w:t>
      </w:r>
      <w:r>
        <w:rPr>
          <w:sz w:val="22"/>
          <w:szCs w:val="22"/>
        </w:rPr>
        <w:t>«</w:t>
      </w:r>
      <w:r w:rsidRPr="00A962CF">
        <w:rPr>
          <w:sz w:val="22"/>
          <w:szCs w:val="22"/>
        </w:rPr>
        <w:t>Приготовление препарата кожицы чешуи лука, рассматривание его под микроскопом</w:t>
      </w:r>
      <w:r>
        <w:rPr>
          <w:sz w:val="22"/>
          <w:szCs w:val="22"/>
        </w:rPr>
        <w:t>»</w:t>
      </w:r>
      <w:r w:rsidRPr="00A962CF">
        <w:rPr>
          <w:sz w:val="22"/>
          <w:szCs w:val="22"/>
        </w:rPr>
        <w:t xml:space="preserve">. </w:t>
      </w:r>
      <w:r>
        <w:rPr>
          <w:sz w:val="22"/>
          <w:szCs w:val="22"/>
        </w:rPr>
        <w:t>«</w:t>
      </w:r>
      <w:r w:rsidRPr="00A962CF">
        <w:rPr>
          <w:sz w:val="22"/>
          <w:szCs w:val="22"/>
        </w:rPr>
        <w:t>Приготовление препаратов и рассматривание под микроскопом пластид в клетках листа элодеи, плодов томатов, рябины, шиповника</w:t>
      </w:r>
      <w:r>
        <w:rPr>
          <w:sz w:val="22"/>
          <w:szCs w:val="22"/>
        </w:rPr>
        <w:t>»</w:t>
      </w:r>
      <w:r w:rsidRPr="00A962CF">
        <w:rPr>
          <w:sz w:val="22"/>
          <w:szCs w:val="22"/>
        </w:rPr>
        <w:t xml:space="preserve">. </w:t>
      </w:r>
    </w:p>
    <w:p w:rsidR="00A962CF" w:rsidRDefault="00A962CF" w:rsidP="00A962CF">
      <w:pPr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Pr="00A962CF">
        <w:rPr>
          <w:sz w:val="22"/>
          <w:szCs w:val="22"/>
        </w:rPr>
        <w:t>Приготовление препарата и рассматривание под микроскопом движения цитоплазмы в клетках листа элодеи. Рассматривание под микроскопом готовых микропрепаратов различных растительных тканей</w:t>
      </w:r>
      <w:r>
        <w:rPr>
          <w:sz w:val="22"/>
          <w:szCs w:val="22"/>
        </w:rPr>
        <w:t>»</w:t>
      </w:r>
      <w:r w:rsidRPr="00A962CF">
        <w:rPr>
          <w:sz w:val="22"/>
          <w:szCs w:val="22"/>
        </w:rPr>
        <w:t>.</w:t>
      </w:r>
    </w:p>
    <w:p w:rsidR="00A962CF" w:rsidRPr="00A962CF" w:rsidRDefault="00A962CF" w:rsidP="00A962CF">
      <w:pPr>
        <w:jc w:val="both"/>
        <w:rPr>
          <w:b/>
          <w:sz w:val="22"/>
          <w:szCs w:val="22"/>
        </w:rPr>
      </w:pPr>
      <w:r w:rsidRPr="00A962CF">
        <w:rPr>
          <w:b/>
          <w:sz w:val="22"/>
          <w:szCs w:val="22"/>
        </w:rPr>
        <w:t>Раздел 2. Царство Бактерии (2 ч)</w:t>
      </w:r>
    </w:p>
    <w:p w:rsidR="00A962CF" w:rsidRDefault="00A962CF" w:rsidP="00A962CF">
      <w:pPr>
        <w:jc w:val="both"/>
        <w:rPr>
          <w:sz w:val="22"/>
          <w:szCs w:val="22"/>
        </w:rPr>
      </w:pPr>
      <w:r w:rsidRPr="00A962CF">
        <w:rPr>
          <w:sz w:val="22"/>
          <w:szCs w:val="22"/>
        </w:rPr>
        <w:t>Строение и жизнедеятельность бак</w:t>
      </w:r>
      <w:r>
        <w:rPr>
          <w:sz w:val="22"/>
          <w:szCs w:val="22"/>
        </w:rPr>
        <w:t>терий. Размно</w:t>
      </w:r>
      <w:r w:rsidRPr="00A962CF">
        <w:rPr>
          <w:sz w:val="22"/>
          <w:szCs w:val="22"/>
        </w:rPr>
        <w:t>жение бактерий. Бакт</w:t>
      </w:r>
      <w:r>
        <w:rPr>
          <w:sz w:val="22"/>
          <w:szCs w:val="22"/>
        </w:rPr>
        <w:t xml:space="preserve">ерии, их роль в природе и жизни </w:t>
      </w:r>
      <w:r w:rsidRPr="00A962CF">
        <w:rPr>
          <w:sz w:val="22"/>
          <w:szCs w:val="22"/>
        </w:rPr>
        <w:t>человека. Разнообразие бакт</w:t>
      </w:r>
      <w:r>
        <w:rPr>
          <w:sz w:val="22"/>
          <w:szCs w:val="22"/>
        </w:rPr>
        <w:t>ерий, их распространение в при</w:t>
      </w:r>
      <w:r w:rsidRPr="00A962CF">
        <w:rPr>
          <w:sz w:val="22"/>
          <w:szCs w:val="22"/>
        </w:rPr>
        <w:t>роде.</w:t>
      </w:r>
    </w:p>
    <w:p w:rsidR="00A962CF" w:rsidRPr="00A962CF" w:rsidRDefault="00A962CF" w:rsidP="00A962CF">
      <w:pPr>
        <w:jc w:val="both"/>
        <w:rPr>
          <w:b/>
          <w:sz w:val="22"/>
          <w:szCs w:val="22"/>
        </w:rPr>
      </w:pPr>
      <w:r w:rsidRPr="00A962CF">
        <w:rPr>
          <w:b/>
          <w:sz w:val="22"/>
          <w:szCs w:val="22"/>
        </w:rPr>
        <w:t>Раздел 3. Царство Грибы (5 ч)</w:t>
      </w:r>
    </w:p>
    <w:p w:rsidR="00A962CF" w:rsidRPr="00A962CF" w:rsidRDefault="00A962CF" w:rsidP="00A962CF">
      <w:pPr>
        <w:jc w:val="both"/>
        <w:rPr>
          <w:sz w:val="22"/>
          <w:szCs w:val="22"/>
        </w:rPr>
      </w:pPr>
      <w:r w:rsidRPr="00A962CF">
        <w:rPr>
          <w:sz w:val="22"/>
          <w:szCs w:val="22"/>
        </w:rPr>
        <w:t>Грибы. Общая харак</w:t>
      </w:r>
      <w:r>
        <w:rPr>
          <w:sz w:val="22"/>
          <w:szCs w:val="22"/>
        </w:rPr>
        <w:t xml:space="preserve">теристика грибов, их строение и </w:t>
      </w:r>
      <w:r w:rsidRPr="00A962CF">
        <w:rPr>
          <w:sz w:val="22"/>
          <w:szCs w:val="22"/>
        </w:rPr>
        <w:t>жизнедеятельность. Шляпочные грибы. Съедобные</w:t>
      </w:r>
      <w:r>
        <w:rPr>
          <w:sz w:val="22"/>
          <w:szCs w:val="22"/>
        </w:rPr>
        <w:t xml:space="preserve"> и </w:t>
      </w:r>
      <w:r w:rsidRPr="00A962CF">
        <w:rPr>
          <w:sz w:val="22"/>
          <w:szCs w:val="22"/>
        </w:rPr>
        <w:t>ядовитые грибы. Правила сб</w:t>
      </w:r>
      <w:r>
        <w:rPr>
          <w:sz w:val="22"/>
          <w:szCs w:val="22"/>
        </w:rPr>
        <w:t>ора съедобных грибов и их охра</w:t>
      </w:r>
      <w:r w:rsidRPr="00A962CF">
        <w:rPr>
          <w:sz w:val="22"/>
          <w:szCs w:val="22"/>
        </w:rPr>
        <w:t>на. Профилактика отра</w:t>
      </w:r>
      <w:r>
        <w:rPr>
          <w:sz w:val="22"/>
          <w:szCs w:val="22"/>
        </w:rPr>
        <w:t>вления грибами. Дрожжи, плесне</w:t>
      </w:r>
      <w:r w:rsidRPr="00A962CF">
        <w:rPr>
          <w:sz w:val="22"/>
          <w:szCs w:val="22"/>
        </w:rPr>
        <w:t xml:space="preserve">вые грибы. </w:t>
      </w:r>
      <w:proofErr w:type="spellStart"/>
      <w:r w:rsidRPr="00A962CF">
        <w:rPr>
          <w:sz w:val="22"/>
          <w:szCs w:val="22"/>
        </w:rPr>
        <w:t>Грибы</w:t>
      </w:r>
      <w:r w:rsidRPr="00A962CF">
        <w:rPr>
          <w:sz w:val="22"/>
          <w:szCs w:val="22"/>
        </w:rPr>
        <w:noBreakHyphen/>
        <w:t>паразиты</w:t>
      </w:r>
      <w:proofErr w:type="spellEnd"/>
      <w:r>
        <w:rPr>
          <w:sz w:val="22"/>
          <w:szCs w:val="22"/>
        </w:rPr>
        <w:t xml:space="preserve">. Роль грибов в природе и жизни </w:t>
      </w:r>
      <w:r w:rsidRPr="00A962CF">
        <w:rPr>
          <w:sz w:val="22"/>
          <w:szCs w:val="22"/>
        </w:rPr>
        <w:t>человека.</w:t>
      </w:r>
    </w:p>
    <w:p w:rsidR="00A962CF" w:rsidRDefault="00A962CF" w:rsidP="00A962CF">
      <w:pPr>
        <w:jc w:val="both"/>
        <w:rPr>
          <w:sz w:val="22"/>
          <w:szCs w:val="22"/>
        </w:rPr>
      </w:pPr>
      <w:r>
        <w:rPr>
          <w:sz w:val="22"/>
          <w:szCs w:val="22"/>
        </w:rPr>
        <w:t>Демонстрация</w:t>
      </w:r>
    </w:p>
    <w:p w:rsidR="00A962CF" w:rsidRPr="00A962CF" w:rsidRDefault="00A962CF" w:rsidP="00A962CF">
      <w:pPr>
        <w:jc w:val="both"/>
        <w:rPr>
          <w:sz w:val="22"/>
          <w:szCs w:val="22"/>
        </w:rPr>
      </w:pPr>
      <w:r w:rsidRPr="00A962CF">
        <w:rPr>
          <w:sz w:val="22"/>
          <w:szCs w:val="22"/>
        </w:rPr>
        <w:t>Муляжи плодовых те</w:t>
      </w:r>
      <w:r>
        <w:rPr>
          <w:sz w:val="22"/>
          <w:szCs w:val="22"/>
        </w:rPr>
        <w:t xml:space="preserve">л шляпочных грибов. Натуральные </w:t>
      </w:r>
      <w:r w:rsidRPr="00A962CF">
        <w:rPr>
          <w:sz w:val="22"/>
          <w:szCs w:val="22"/>
        </w:rPr>
        <w:t>объекты (трутовик, ржавчина, головня, спорынья).</w:t>
      </w:r>
    </w:p>
    <w:p w:rsidR="00A962CF" w:rsidRDefault="00A962CF" w:rsidP="00A962CF">
      <w:pPr>
        <w:jc w:val="both"/>
        <w:rPr>
          <w:sz w:val="22"/>
          <w:szCs w:val="22"/>
        </w:rPr>
      </w:pPr>
      <w:r w:rsidRPr="00A962CF">
        <w:rPr>
          <w:sz w:val="22"/>
          <w:szCs w:val="22"/>
        </w:rPr>
        <w:t>Лабо</w:t>
      </w:r>
      <w:r>
        <w:rPr>
          <w:sz w:val="22"/>
          <w:szCs w:val="22"/>
        </w:rPr>
        <w:t>раторные и практические работы «</w:t>
      </w:r>
      <w:r w:rsidRPr="00A962CF">
        <w:rPr>
          <w:sz w:val="22"/>
          <w:szCs w:val="22"/>
        </w:rPr>
        <w:t xml:space="preserve">Строение </w:t>
      </w:r>
      <w:r>
        <w:rPr>
          <w:sz w:val="22"/>
          <w:szCs w:val="22"/>
        </w:rPr>
        <w:t>плодовых тел шляпочных грибов». «</w:t>
      </w:r>
      <w:r w:rsidRPr="00A962CF">
        <w:rPr>
          <w:sz w:val="22"/>
          <w:szCs w:val="22"/>
        </w:rPr>
        <w:t>Стр</w:t>
      </w:r>
      <w:r>
        <w:rPr>
          <w:sz w:val="22"/>
          <w:szCs w:val="22"/>
        </w:rPr>
        <w:t xml:space="preserve">оение плесневого гриба </w:t>
      </w:r>
      <w:proofErr w:type="spellStart"/>
      <w:r>
        <w:rPr>
          <w:sz w:val="22"/>
          <w:szCs w:val="22"/>
        </w:rPr>
        <w:t>мукора</w:t>
      </w:r>
      <w:proofErr w:type="spellEnd"/>
      <w:r>
        <w:rPr>
          <w:sz w:val="22"/>
          <w:szCs w:val="22"/>
        </w:rPr>
        <w:t>». «</w:t>
      </w:r>
      <w:r w:rsidRPr="00A962CF">
        <w:rPr>
          <w:sz w:val="22"/>
          <w:szCs w:val="22"/>
        </w:rPr>
        <w:t>Строение дрожжей</w:t>
      </w:r>
      <w:r>
        <w:rPr>
          <w:sz w:val="22"/>
          <w:szCs w:val="22"/>
        </w:rPr>
        <w:t>».</w:t>
      </w:r>
    </w:p>
    <w:p w:rsidR="00A962CF" w:rsidRPr="00A962CF" w:rsidRDefault="00A962CF" w:rsidP="00A962CF">
      <w:pPr>
        <w:jc w:val="both"/>
        <w:rPr>
          <w:b/>
          <w:sz w:val="22"/>
          <w:szCs w:val="22"/>
        </w:rPr>
      </w:pPr>
      <w:r w:rsidRPr="00A962CF">
        <w:rPr>
          <w:b/>
          <w:sz w:val="22"/>
          <w:szCs w:val="22"/>
        </w:rPr>
        <w:t>Раздел 4. Царство Растения (9 ч)</w:t>
      </w:r>
    </w:p>
    <w:p w:rsidR="00A962CF" w:rsidRPr="00A962CF" w:rsidRDefault="00A962CF" w:rsidP="00A962CF">
      <w:pPr>
        <w:jc w:val="both"/>
        <w:rPr>
          <w:sz w:val="22"/>
          <w:szCs w:val="22"/>
        </w:rPr>
      </w:pPr>
      <w:r w:rsidRPr="00A962CF">
        <w:rPr>
          <w:sz w:val="22"/>
          <w:szCs w:val="22"/>
        </w:rPr>
        <w:t>Растения. Ботан</w:t>
      </w:r>
      <w:r>
        <w:rPr>
          <w:sz w:val="22"/>
          <w:szCs w:val="22"/>
        </w:rPr>
        <w:t xml:space="preserve">ика — наука о растениях. Методы </w:t>
      </w:r>
      <w:r w:rsidRPr="00A962CF">
        <w:rPr>
          <w:sz w:val="22"/>
          <w:szCs w:val="22"/>
        </w:rPr>
        <w:t>изучения растений. Общ</w:t>
      </w:r>
      <w:r>
        <w:rPr>
          <w:sz w:val="22"/>
          <w:szCs w:val="22"/>
        </w:rPr>
        <w:t xml:space="preserve">ая характеристика растительного </w:t>
      </w:r>
      <w:r w:rsidRPr="00A962CF">
        <w:rPr>
          <w:sz w:val="22"/>
          <w:szCs w:val="22"/>
        </w:rPr>
        <w:t>царства. Многообразие раст</w:t>
      </w:r>
      <w:r>
        <w:rPr>
          <w:sz w:val="22"/>
          <w:szCs w:val="22"/>
        </w:rPr>
        <w:t>ений, их связь со средой обита</w:t>
      </w:r>
      <w:r w:rsidRPr="00A962CF">
        <w:rPr>
          <w:sz w:val="22"/>
          <w:szCs w:val="22"/>
        </w:rPr>
        <w:t>ния. Роль в биосфере. О</w:t>
      </w:r>
      <w:r>
        <w:rPr>
          <w:sz w:val="22"/>
          <w:szCs w:val="22"/>
        </w:rPr>
        <w:t xml:space="preserve">храна растений. Основные группы </w:t>
      </w:r>
      <w:r w:rsidRPr="00A962CF">
        <w:rPr>
          <w:sz w:val="22"/>
          <w:szCs w:val="22"/>
        </w:rPr>
        <w:t xml:space="preserve">растений (водоросли, мхи, </w:t>
      </w:r>
      <w:r>
        <w:rPr>
          <w:sz w:val="22"/>
          <w:szCs w:val="22"/>
        </w:rPr>
        <w:t>хвощи, плауны, папоротники, го</w:t>
      </w:r>
      <w:r w:rsidRPr="00A962CF">
        <w:rPr>
          <w:sz w:val="22"/>
          <w:szCs w:val="22"/>
        </w:rPr>
        <w:t>лосеменные, цветковые). Водоросли. Многообразие водорослей. Среда обитания водорослей. Строение одноклеточных и</w:t>
      </w:r>
      <w:r>
        <w:rPr>
          <w:sz w:val="22"/>
          <w:szCs w:val="22"/>
        </w:rPr>
        <w:t xml:space="preserve"> </w:t>
      </w:r>
      <w:r w:rsidRPr="00A962CF">
        <w:rPr>
          <w:sz w:val="22"/>
          <w:szCs w:val="22"/>
        </w:rPr>
        <w:t>многоклеточных водорослей. Роль водорослей в природе и</w:t>
      </w:r>
      <w:r>
        <w:rPr>
          <w:sz w:val="22"/>
          <w:szCs w:val="22"/>
        </w:rPr>
        <w:t xml:space="preserve"> </w:t>
      </w:r>
      <w:r w:rsidRPr="00A962CF">
        <w:rPr>
          <w:sz w:val="22"/>
          <w:szCs w:val="22"/>
        </w:rPr>
        <w:t>жизни человека, охрана</w:t>
      </w:r>
      <w:r>
        <w:rPr>
          <w:sz w:val="22"/>
          <w:szCs w:val="22"/>
        </w:rPr>
        <w:t xml:space="preserve"> водорослей. Лишайники, их стро</w:t>
      </w:r>
      <w:r w:rsidRPr="00A962CF">
        <w:rPr>
          <w:sz w:val="22"/>
          <w:szCs w:val="22"/>
        </w:rPr>
        <w:t>ение, разнообразие, среда</w:t>
      </w:r>
      <w:r>
        <w:rPr>
          <w:sz w:val="22"/>
          <w:szCs w:val="22"/>
        </w:rPr>
        <w:t xml:space="preserve"> обитания. Значение в природе и </w:t>
      </w:r>
      <w:r w:rsidRPr="00A962CF">
        <w:rPr>
          <w:sz w:val="22"/>
          <w:szCs w:val="22"/>
        </w:rPr>
        <w:t>жизни человека. Мхи. Мно</w:t>
      </w:r>
      <w:r>
        <w:rPr>
          <w:sz w:val="22"/>
          <w:szCs w:val="22"/>
        </w:rPr>
        <w:t xml:space="preserve">гообразие мхов. Среда обитания. </w:t>
      </w:r>
      <w:r w:rsidRPr="00A962CF">
        <w:rPr>
          <w:sz w:val="22"/>
          <w:szCs w:val="22"/>
        </w:rPr>
        <w:t>Строение мхов, их значен</w:t>
      </w:r>
      <w:r>
        <w:rPr>
          <w:sz w:val="22"/>
          <w:szCs w:val="22"/>
        </w:rPr>
        <w:t xml:space="preserve">ие. </w:t>
      </w:r>
      <w:proofErr w:type="gramStart"/>
      <w:r>
        <w:rPr>
          <w:sz w:val="22"/>
          <w:szCs w:val="22"/>
        </w:rPr>
        <w:t xml:space="preserve">Папоротники, хвощи, плауны, </w:t>
      </w:r>
      <w:r w:rsidRPr="00A962CF">
        <w:rPr>
          <w:sz w:val="22"/>
          <w:szCs w:val="22"/>
        </w:rPr>
        <w:t>их строение, многообразие, с</w:t>
      </w:r>
      <w:r>
        <w:rPr>
          <w:sz w:val="22"/>
          <w:szCs w:val="22"/>
        </w:rPr>
        <w:t xml:space="preserve">реда обитания, роль в природе и </w:t>
      </w:r>
      <w:r w:rsidRPr="00A962CF">
        <w:rPr>
          <w:sz w:val="22"/>
          <w:szCs w:val="22"/>
        </w:rPr>
        <w:t>жизни человека, охрана.</w:t>
      </w:r>
      <w:proofErr w:type="gramEnd"/>
      <w:r w:rsidRPr="00A962CF">
        <w:rPr>
          <w:sz w:val="22"/>
          <w:szCs w:val="22"/>
        </w:rPr>
        <w:t xml:space="preserve"> Г</w:t>
      </w:r>
      <w:r w:rsidR="00B3128C">
        <w:rPr>
          <w:sz w:val="22"/>
          <w:szCs w:val="22"/>
        </w:rPr>
        <w:t>олосеменные, их строение и раз</w:t>
      </w:r>
      <w:r w:rsidRPr="00A962CF">
        <w:rPr>
          <w:sz w:val="22"/>
          <w:szCs w:val="22"/>
        </w:rPr>
        <w:t xml:space="preserve">нообразие. Среда обитания. </w:t>
      </w:r>
      <w:r w:rsidR="00B3128C">
        <w:rPr>
          <w:sz w:val="22"/>
          <w:szCs w:val="22"/>
        </w:rPr>
        <w:t xml:space="preserve">Распространение голосеменных, </w:t>
      </w:r>
      <w:r w:rsidRPr="00A962CF">
        <w:rPr>
          <w:sz w:val="22"/>
          <w:szCs w:val="22"/>
        </w:rPr>
        <w:t>значение в природе и жизни</w:t>
      </w:r>
      <w:r w:rsidR="00B3128C">
        <w:rPr>
          <w:sz w:val="22"/>
          <w:szCs w:val="22"/>
        </w:rPr>
        <w:t xml:space="preserve"> человека, их охрана. Цветковые </w:t>
      </w:r>
      <w:r w:rsidRPr="00A962CF">
        <w:rPr>
          <w:sz w:val="22"/>
          <w:szCs w:val="22"/>
        </w:rPr>
        <w:t xml:space="preserve">растения, их строение </w:t>
      </w:r>
      <w:r w:rsidR="00B3128C">
        <w:rPr>
          <w:sz w:val="22"/>
          <w:szCs w:val="22"/>
        </w:rPr>
        <w:t xml:space="preserve">и многообразие. Среда обитания. </w:t>
      </w:r>
      <w:r w:rsidRPr="00A962CF">
        <w:rPr>
          <w:sz w:val="22"/>
          <w:szCs w:val="22"/>
        </w:rPr>
        <w:t xml:space="preserve">Значение </w:t>
      </w:r>
      <w:proofErr w:type="gramStart"/>
      <w:r w:rsidRPr="00A962CF">
        <w:rPr>
          <w:sz w:val="22"/>
          <w:szCs w:val="22"/>
        </w:rPr>
        <w:t>цветковых</w:t>
      </w:r>
      <w:proofErr w:type="gramEnd"/>
      <w:r w:rsidRPr="00A962CF">
        <w:rPr>
          <w:sz w:val="22"/>
          <w:szCs w:val="22"/>
        </w:rPr>
        <w:t xml:space="preserve"> в пр</w:t>
      </w:r>
      <w:r w:rsidR="00B3128C">
        <w:rPr>
          <w:sz w:val="22"/>
          <w:szCs w:val="22"/>
        </w:rPr>
        <w:t>ироде и жизни человека.  Проис</w:t>
      </w:r>
      <w:r w:rsidRPr="00A962CF">
        <w:rPr>
          <w:sz w:val="22"/>
          <w:szCs w:val="22"/>
        </w:rPr>
        <w:t>хождение растений. Основ</w:t>
      </w:r>
      <w:r w:rsidR="00B3128C">
        <w:rPr>
          <w:sz w:val="22"/>
          <w:szCs w:val="22"/>
        </w:rPr>
        <w:t>ные этапы развития растительно</w:t>
      </w:r>
      <w:r w:rsidRPr="00A962CF">
        <w:rPr>
          <w:sz w:val="22"/>
          <w:szCs w:val="22"/>
        </w:rPr>
        <w:t>го мира.</w:t>
      </w:r>
    </w:p>
    <w:p w:rsidR="00A962CF" w:rsidRPr="00A962CF" w:rsidRDefault="00A962CF" w:rsidP="00A962CF">
      <w:pPr>
        <w:jc w:val="both"/>
        <w:rPr>
          <w:sz w:val="22"/>
          <w:szCs w:val="22"/>
        </w:rPr>
      </w:pPr>
      <w:r w:rsidRPr="00A962CF">
        <w:rPr>
          <w:sz w:val="22"/>
          <w:szCs w:val="22"/>
        </w:rPr>
        <w:t xml:space="preserve">Демонстрация </w:t>
      </w:r>
    </w:p>
    <w:p w:rsidR="00A962CF" w:rsidRPr="00A962CF" w:rsidRDefault="00A962CF" w:rsidP="00A962CF">
      <w:pPr>
        <w:jc w:val="both"/>
        <w:rPr>
          <w:sz w:val="22"/>
          <w:szCs w:val="22"/>
        </w:rPr>
      </w:pPr>
      <w:r w:rsidRPr="00A962CF">
        <w:rPr>
          <w:sz w:val="22"/>
          <w:szCs w:val="22"/>
        </w:rPr>
        <w:t>Гербарные экземпляры</w:t>
      </w:r>
      <w:r w:rsidR="00B3128C">
        <w:rPr>
          <w:sz w:val="22"/>
          <w:szCs w:val="22"/>
        </w:rPr>
        <w:t xml:space="preserve"> растений. Отпечатки ископаемых </w:t>
      </w:r>
      <w:r w:rsidRPr="00A962CF">
        <w:rPr>
          <w:sz w:val="22"/>
          <w:szCs w:val="22"/>
        </w:rPr>
        <w:t>растений.</w:t>
      </w:r>
    </w:p>
    <w:p w:rsidR="00A962CF" w:rsidRDefault="00A962CF" w:rsidP="00A962CF">
      <w:pPr>
        <w:jc w:val="both"/>
        <w:rPr>
          <w:sz w:val="22"/>
          <w:szCs w:val="22"/>
        </w:rPr>
      </w:pPr>
      <w:r w:rsidRPr="00A962CF">
        <w:rPr>
          <w:sz w:val="22"/>
          <w:szCs w:val="22"/>
        </w:rPr>
        <w:t>Лабо</w:t>
      </w:r>
      <w:r w:rsidR="00B3128C">
        <w:rPr>
          <w:sz w:val="22"/>
          <w:szCs w:val="22"/>
        </w:rPr>
        <w:t>раторные и практические работы «Строение зелёных водорослей». «</w:t>
      </w:r>
      <w:r w:rsidRPr="00A962CF">
        <w:rPr>
          <w:sz w:val="22"/>
          <w:szCs w:val="22"/>
        </w:rPr>
        <w:t>Ст</w:t>
      </w:r>
      <w:r w:rsidR="00B3128C">
        <w:rPr>
          <w:sz w:val="22"/>
          <w:szCs w:val="22"/>
        </w:rPr>
        <w:t xml:space="preserve">роение мха (на местных видах)». «Строение </w:t>
      </w:r>
      <w:proofErr w:type="spellStart"/>
      <w:r w:rsidR="00B3128C">
        <w:rPr>
          <w:sz w:val="22"/>
          <w:szCs w:val="22"/>
        </w:rPr>
        <w:t>спороносящего</w:t>
      </w:r>
      <w:proofErr w:type="spellEnd"/>
      <w:r w:rsidR="00B3128C">
        <w:rPr>
          <w:sz w:val="22"/>
          <w:szCs w:val="22"/>
        </w:rPr>
        <w:t xml:space="preserve"> хвоща». «</w:t>
      </w:r>
      <w:r w:rsidRPr="00A962CF">
        <w:rPr>
          <w:sz w:val="22"/>
          <w:szCs w:val="22"/>
        </w:rPr>
        <w:t>Строе</w:t>
      </w:r>
      <w:r w:rsidR="00B3128C">
        <w:rPr>
          <w:sz w:val="22"/>
          <w:szCs w:val="22"/>
        </w:rPr>
        <w:t xml:space="preserve">ние </w:t>
      </w:r>
      <w:proofErr w:type="spellStart"/>
      <w:r w:rsidR="00B3128C">
        <w:rPr>
          <w:sz w:val="22"/>
          <w:szCs w:val="22"/>
        </w:rPr>
        <w:t>спороносящего</w:t>
      </w:r>
      <w:proofErr w:type="spellEnd"/>
      <w:r w:rsidR="00B3128C">
        <w:rPr>
          <w:sz w:val="22"/>
          <w:szCs w:val="22"/>
        </w:rPr>
        <w:t xml:space="preserve"> папоротника». «</w:t>
      </w:r>
      <w:r w:rsidRPr="00A962CF">
        <w:rPr>
          <w:sz w:val="22"/>
          <w:szCs w:val="22"/>
        </w:rPr>
        <w:t>Строение хвои и ши</w:t>
      </w:r>
      <w:r w:rsidR="00B3128C">
        <w:rPr>
          <w:sz w:val="22"/>
          <w:szCs w:val="22"/>
        </w:rPr>
        <w:t xml:space="preserve">шек хвойных (на примере местных </w:t>
      </w:r>
      <w:r w:rsidRPr="00A962CF">
        <w:rPr>
          <w:sz w:val="22"/>
          <w:szCs w:val="22"/>
        </w:rPr>
        <w:t>видов)</w:t>
      </w:r>
      <w:r w:rsidR="00B3128C">
        <w:rPr>
          <w:sz w:val="22"/>
          <w:szCs w:val="22"/>
        </w:rPr>
        <w:t>»</w:t>
      </w:r>
      <w:r w:rsidRPr="00A962CF">
        <w:rPr>
          <w:sz w:val="22"/>
          <w:szCs w:val="22"/>
        </w:rPr>
        <w:t>.</w:t>
      </w:r>
    </w:p>
    <w:p w:rsidR="00B3128C" w:rsidRPr="0017023E" w:rsidRDefault="00B3128C" w:rsidP="00A962CF">
      <w:pPr>
        <w:jc w:val="both"/>
        <w:rPr>
          <w:sz w:val="22"/>
          <w:szCs w:val="22"/>
        </w:rPr>
      </w:pPr>
    </w:p>
    <w:p w:rsidR="006771AB" w:rsidRPr="00A962CF" w:rsidRDefault="00B3128C" w:rsidP="00A962C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Тематическое</w:t>
      </w:r>
      <w:r w:rsidR="006771AB" w:rsidRPr="00A962CF">
        <w:rPr>
          <w:b/>
          <w:sz w:val="22"/>
          <w:szCs w:val="22"/>
        </w:rPr>
        <w:t xml:space="preserve"> план</w:t>
      </w:r>
      <w:r>
        <w:rPr>
          <w:b/>
          <w:sz w:val="22"/>
          <w:szCs w:val="22"/>
        </w:rPr>
        <w:t>ирование с определением основных видов учебной деятельности</w:t>
      </w:r>
    </w:p>
    <w:p w:rsidR="006771AB" w:rsidRPr="00E5405F" w:rsidRDefault="006771AB" w:rsidP="00E5405F">
      <w:pPr>
        <w:pStyle w:val="a4"/>
        <w:spacing w:before="0" w:beforeAutospacing="0" w:after="0" w:afterAutospacing="0"/>
        <w:ind w:left="720"/>
        <w:jc w:val="both"/>
        <w:rPr>
          <w:b/>
          <w:sz w:val="22"/>
          <w:szCs w:val="22"/>
        </w:rPr>
      </w:pPr>
    </w:p>
    <w:tbl>
      <w:tblPr>
        <w:tblStyle w:val="a5"/>
        <w:tblpPr w:leftFromText="180" w:rightFromText="180" w:vertAnchor="text" w:tblpY="1"/>
        <w:tblOverlap w:val="never"/>
        <w:tblW w:w="9889" w:type="dxa"/>
        <w:tblLayout w:type="fixed"/>
        <w:tblLook w:val="01E0"/>
      </w:tblPr>
      <w:tblGrid>
        <w:gridCol w:w="534"/>
        <w:gridCol w:w="1842"/>
        <w:gridCol w:w="709"/>
        <w:gridCol w:w="142"/>
        <w:gridCol w:w="2410"/>
        <w:gridCol w:w="2976"/>
        <w:gridCol w:w="1276"/>
      </w:tblGrid>
      <w:tr w:rsidR="00B60726" w:rsidRPr="00E5405F" w:rsidTr="007035ED">
        <w:trPr>
          <w:trHeight w:val="720"/>
        </w:trPr>
        <w:tc>
          <w:tcPr>
            <w:tcW w:w="534" w:type="dxa"/>
          </w:tcPr>
          <w:p w:rsidR="00B60726" w:rsidRPr="00E5405F" w:rsidRDefault="00B60726" w:rsidP="007035ED">
            <w:pPr>
              <w:jc w:val="both"/>
              <w:rPr>
                <w:sz w:val="22"/>
                <w:szCs w:val="22"/>
              </w:rPr>
            </w:pPr>
            <w:r w:rsidRPr="00E5405F">
              <w:rPr>
                <w:sz w:val="22"/>
                <w:szCs w:val="22"/>
              </w:rPr>
              <w:t>№</w:t>
            </w:r>
          </w:p>
          <w:p w:rsidR="00B60726" w:rsidRPr="00E5405F" w:rsidRDefault="00B60726" w:rsidP="007035ED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E5405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5405F">
              <w:rPr>
                <w:sz w:val="22"/>
                <w:szCs w:val="22"/>
              </w:rPr>
              <w:t>/</w:t>
            </w:r>
            <w:proofErr w:type="spellStart"/>
            <w:r w:rsidRPr="00E5405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2" w:type="dxa"/>
          </w:tcPr>
          <w:p w:rsidR="00B60726" w:rsidRPr="00E5405F" w:rsidRDefault="00B60726" w:rsidP="007035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р</w:t>
            </w:r>
            <w:r w:rsidRPr="00E5405F">
              <w:rPr>
                <w:sz w:val="22"/>
                <w:szCs w:val="22"/>
              </w:rPr>
              <w:t>аздел</w:t>
            </w:r>
            <w:r>
              <w:rPr>
                <w:sz w:val="22"/>
                <w:szCs w:val="22"/>
              </w:rPr>
              <w:t>ов и тем</w:t>
            </w:r>
          </w:p>
        </w:tc>
        <w:tc>
          <w:tcPr>
            <w:tcW w:w="851" w:type="dxa"/>
            <w:gridSpan w:val="2"/>
          </w:tcPr>
          <w:p w:rsidR="00B60726" w:rsidRPr="00E5405F" w:rsidRDefault="00B60726" w:rsidP="007035ED">
            <w:pPr>
              <w:jc w:val="both"/>
              <w:rPr>
                <w:sz w:val="22"/>
                <w:szCs w:val="22"/>
              </w:rPr>
            </w:pPr>
            <w:r w:rsidRPr="00E5405F">
              <w:rPr>
                <w:sz w:val="22"/>
                <w:szCs w:val="22"/>
              </w:rPr>
              <w:t xml:space="preserve">Количество часов </w:t>
            </w:r>
          </w:p>
        </w:tc>
        <w:tc>
          <w:tcPr>
            <w:tcW w:w="2410" w:type="dxa"/>
          </w:tcPr>
          <w:p w:rsidR="00B60726" w:rsidRPr="00E5405F" w:rsidRDefault="00B60726" w:rsidP="007035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содержание по темам</w:t>
            </w:r>
          </w:p>
        </w:tc>
        <w:tc>
          <w:tcPr>
            <w:tcW w:w="2976" w:type="dxa"/>
          </w:tcPr>
          <w:p w:rsidR="00B60726" w:rsidRPr="00E5405F" w:rsidRDefault="00B60726" w:rsidP="007035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 основных видов деятельности</w:t>
            </w:r>
          </w:p>
        </w:tc>
        <w:tc>
          <w:tcPr>
            <w:tcW w:w="1276" w:type="dxa"/>
          </w:tcPr>
          <w:p w:rsidR="00B60726" w:rsidRDefault="00B60726" w:rsidP="007035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работы</w:t>
            </w:r>
          </w:p>
          <w:p w:rsidR="00B60726" w:rsidRPr="00E5405F" w:rsidRDefault="00B60726" w:rsidP="007035ED">
            <w:pPr>
              <w:jc w:val="both"/>
              <w:rPr>
                <w:sz w:val="22"/>
                <w:szCs w:val="22"/>
              </w:rPr>
            </w:pPr>
          </w:p>
        </w:tc>
      </w:tr>
      <w:tr w:rsidR="00B60726" w:rsidRPr="00E5405F" w:rsidTr="007035ED">
        <w:trPr>
          <w:trHeight w:val="278"/>
        </w:trPr>
        <w:tc>
          <w:tcPr>
            <w:tcW w:w="9889" w:type="dxa"/>
            <w:gridSpan w:val="7"/>
          </w:tcPr>
          <w:p w:rsidR="00B60726" w:rsidRPr="00551285" w:rsidRDefault="00B60726" w:rsidP="007035ED">
            <w:pPr>
              <w:jc w:val="both"/>
              <w:rPr>
                <w:b/>
                <w:sz w:val="22"/>
                <w:szCs w:val="22"/>
              </w:rPr>
            </w:pPr>
            <w:r w:rsidRPr="00551285">
              <w:rPr>
                <w:b/>
                <w:sz w:val="22"/>
                <w:szCs w:val="22"/>
              </w:rPr>
              <w:t>Введение (6ч)</w:t>
            </w:r>
          </w:p>
        </w:tc>
      </w:tr>
      <w:tr w:rsidR="00FD3563" w:rsidRPr="00E5405F" w:rsidTr="00657E0D">
        <w:trPr>
          <w:trHeight w:val="706"/>
        </w:trPr>
        <w:tc>
          <w:tcPr>
            <w:tcW w:w="534" w:type="dxa"/>
          </w:tcPr>
          <w:p w:rsidR="00FD3563" w:rsidRPr="00E5405F" w:rsidRDefault="00FD3563" w:rsidP="007035ED">
            <w:pPr>
              <w:pStyle w:val="a3"/>
              <w:numPr>
                <w:ilvl w:val="0"/>
                <w:numId w:val="17"/>
              </w:numPr>
              <w:ind w:left="527" w:hanging="357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:rsidR="00FD3563" w:rsidRPr="00E5405F" w:rsidRDefault="00FD3563" w:rsidP="007035ED">
            <w:pPr>
              <w:pStyle w:val="af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Биология - </w:t>
            </w:r>
            <w:r w:rsidRPr="00B60726">
              <w:rPr>
                <w:rFonts w:ascii="Times New Roman" w:hAnsi="Times New Roman"/>
                <w:sz w:val="22"/>
                <w:szCs w:val="22"/>
              </w:rPr>
              <w:t>наука 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60726">
              <w:rPr>
                <w:rFonts w:ascii="Times New Roman" w:hAnsi="Times New Roman"/>
                <w:sz w:val="22"/>
                <w:szCs w:val="22"/>
              </w:rPr>
              <w:t>живой природе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gridSpan w:val="2"/>
          </w:tcPr>
          <w:p w:rsidR="00FD3563" w:rsidRPr="00E5405F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3563" w:rsidRPr="00E5405F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 w:rsidRPr="00B60726">
              <w:rPr>
                <w:bCs/>
                <w:iCs/>
                <w:sz w:val="22"/>
                <w:szCs w:val="22"/>
              </w:rPr>
              <w:t>Биол</w:t>
            </w:r>
            <w:r>
              <w:rPr>
                <w:bCs/>
                <w:iCs/>
                <w:sz w:val="22"/>
                <w:szCs w:val="22"/>
              </w:rPr>
              <w:t>огия как наука. Значение биоло</w:t>
            </w:r>
            <w:r w:rsidRPr="00B60726">
              <w:rPr>
                <w:bCs/>
                <w:iCs/>
                <w:sz w:val="22"/>
                <w:szCs w:val="22"/>
              </w:rPr>
              <w:t>гии</w:t>
            </w:r>
          </w:p>
        </w:tc>
        <w:tc>
          <w:tcPr>
            <w:tcW w:w="2976" w:type="dxa"/>
          </w:tcPr>
          <w:p w:rsidR="00FD3563" w:rsidRPr="00AC2296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 w:rsidRPr="00AC2296">
              <w:rPr>
                <w:bCs/>
                <w:iCs/>
                <w:sz w:val="22"/>
                <w:szCs w:val="22"/>
              </w:rPr>
              <w:t>Определяют поняти</w:t>
            </w:r>
            <w:r>
              <w:rPr>
                <w:bCs/>
                <w:iCs/>
                <w:sz w:val="22"/>
                <w:szCs w:val="22"/>
              </w:rPr>
              <w:t xml:space="preserve">я: «биология», </w:t>
            </w:r>
            <w:r w:rsidRPr="00AC2296">
              <w:rPr>
                <w:bCs/>
                <w:iCs/>
                <w:sz w:val="22"/>
                <w:szCs w:val="22"/>
              </w:rPr>
              <w:t xml:space="preserve">«биосфера», «экология». Раскрывают </w:t>
            </w:r>
          </w:p>
          <w:p w:rsidR="00FD3563" w:rsidRPr="00E5405F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 w:rsidRPr="00AC2296">
              <w:rPr>
                <w:bCs/>
                <w:iCs/>
                <w:sz w:val="22"/>
                <w:szCs w:val="22"/>
              </w:rPr>
              <w:t>знач</w:t>
            </w:r>
            <w:r>
              <w:rPr>
                <w:bCs/>
                <w:iCs/>
                <w:sz w:val="22"/>
                <w:szCs w:val="22"/>
              </w:rPr>
              <w:t>ение биологических знаний в со</w:t>
            </w:r>
            <w:r w:rsidRPr="00AC2296">
              <w:rPr>
                <w:bCs/>
                <w:iCs/>
                <w:sz w:val="22"/>
                <w:szCs w:val="22"/>
              </w:rPr>
              <w:t>време</w:t>
            </w:r>
            <w:r>
              <w:rPr>
                <w:bCs/>
                <w:iCs/>
                <w:sz w:val="22"/>
                <w:szCs w:val="22"/>
              </w:rPr>
              <w:t>нной жизни. Оценивают роль био</w:t>
            </w:r>
            <w:r w:rsidRPr="00AC2296">
              <w:rPr>
                <w:bCs/>
                <w:iCs/>
                <w:sz w:val="22"/>
                <w:szCs w:val="22"/>
              </w:rPr>
              <w:t>логической науки в жизни общества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276" w:type="dxa"/>
            <w:vMerge w:val="restart"/>
          </w:tcPr>
          <w:p w:rsidR="00FD3563" w:rsidRPr="00E5405F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</w:tr>
      <w:tr w:rsidR="00FD3563" w:rsidRPr="00E5405F" w:rsidTr="00657E0D">
        <w:trPr>
          <w:trHeight w:val="706"/>
        </w:trPr>
        <w:tc>
          <w:tcPr>
            <w:tcW w:w="534" w:type="dxa"/>
          </w:tcPr>
          <w:p w:rsidR="00FD3563" w:rsidRPr="00E5405F" w:rsidRDefault="00FD3563" w:rsidP="007035ED">
            <w:pPr>
              <w:pStyle w:val="a3"/>
              <w:numPr>
                <w:ilvl w:val="0"/>
                <w:numId w:val="17"/>
              </w:numPr>
              <w:ind w:left="527" w:hanging="357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:rsidR="00FD3563" w:rsidRPr="00B60726" w:rsidRDefault="00FD3563" w:rsidP="007035ED">
            <w:pPr>
              <w:pStyle w:val="a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0726">
              <w:rPr>
                <w:rFonts w:ascii="Times New Roman" w:hAnsi="Times New Roman"/>
                <w:sz w:val="22"/>
                <w:szCs w:val="22"/>
              </w:rPr>
              <w:t xml:space="preserve">Методы исследования в </w:t>
            </w:r>
            <w:r w:rsidRPr="00B60726">
              <w:rPr>
                <w:rFonts w:ascii="Times New Roman" w:hAnsi="Times New Roman"/>
                <w:sz w:val="22"/>
                <w:szCs w:val="22"/>
              </w:rPr>
              <w:lastRenderedPageBreak/>
              <w:t>биологии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EA779E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r w:rsidR="00551285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Pr="00EA779E">
              <w:rPr>
                <w:rFonts w:ascii="Times New Roman" w:hAnsi="Times New Roman"/>
                <w:b/>
                <w:sz w:val="22"/>
                <w:szCs w:val="22"/>
              </w:rPr>
              <w:t>р</w:t>
            </w:r>
            <w:r w:rsidR="00551285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EA779E">
              <w:rPr>
                <w:rFonts w:ascii="Times New Roman" w:hAnsi="Times New Roman"/>
                <w:b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/>
                <w:sz w:val="22"/>
                <w:szCs w:val="22"/>
              </w:rPr>
              <w:t>«Проведение фенологических наблюдений за изменениями, происходящими в жизни растений осенью.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EA779E">
              <w:rPr>
                <w:rFonts w:ascii="Times New Roman" w:hAnsi="Times New Roman"/>
                <w:iCs/>
                <w:sz w:val="22"/>
                <w:szCs w:val="22"/>
              </w:rPr>
              <w:t>Ведение дневника наблюдений</w:t>
            </w:r>
            <w:r>
              <w:rPr>
                <w:rFonts w:ascii="Times New Roman" w:hAnsi="Times New Roman"/>
                <w:sz w:val="22"/>
                <w:szCs w:val="22"/>
              </w:rPr>
              <w:t>».</w:t>
            </w:r>
          </w:p>
        </w:tc>
        <w:tc>
          <w:tcPr>
            <w:tcW w:w="851" w:type="dxa"/>
            <w:gridSpan w:val="2"/>
          </w:tcPr>
          <w:p w:rsidR="00FD3563" w:rsidRPr="00E5405F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</w:tcPr>
          <w:p w:rsidR="00FD3563" w:rsidRPr="00B60726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 w:rsidRPr="00B60726">
              <w:rPr>
                <w:bCs/>
                <w:iCs/>
                <w:sz w:val="22"/>
                <w:szCs w:val="22"/>
              </w:rPr>
              <w:t>Метод</w:t>
            </w:r>
            <w:r>
              <w:rPr>
                <w:bCs/>
                <w:iCs/>
                <w:sz w:val="22"/>
                <w:szCs w:val="22"/>
              </w:rPr>
              <w:t xml:space="preserve">ы познания в биологии: </w:t>
            </w:r>
            <w:r>
              <w:rPr>
                <w:bCs/>
                <w:iCs/>
                <w:sz w:val="22"/>
                <w:szCs w:val="22"/>
              </w:rPr>
              <w:lastRenderedPageBreak/>
              <w:t>наблюде</w:t>
            </w:r>
            <w:r w:rsidRPr="00B60726">
              <w:rPr>
                <w:bCs/>
                <w:iCs/>
                <w:sz w:val="22"/>
                <w:szCs w:val="22"/>
              </w:rPr>
              <w:t>ние,</w:t>
            </w:r>
            <w:r>
              <w:rPr>
                <w:bCs/>
                <w:iCs/>
                <w:sz w:val="22"/>
                <w:szCs w:val="22"/>
              </w:rPr>
              <w:t xml:space="preserve"> эксперимент, измерение. Источ</w:t>
            </w:r>
            <w:r w:rsidRPr="00B60726">
              <w:rPr>
                <w:bCs/>
                <w:iCs/>
                <w:sz w:val="22"/>
                <w:szCs w:val="22"/>
              </w:rPr>
              <w:t>ник</w:t>
            </w:r>
            <w:r>
              <w:rPr>
                <w:bCs/>
                <w:iCs/>
                <w:sz w:val="22"/>
                <w:szCs w:val="22"/>
              </w:rPr>
              <w:t xml:space="preserve">и биологической информации, её </w:t>
            </w:r>
            <w:r w:rsidRPr="00B60726">
              <w:rPr>
                <w:bCs/>
                <w:iCs/>
                <w:sz w:val="22"/>
                <w:szCs w:val="22"/>
              </w:rPr>
              <w:t xml:space="preserve">получение, анализ и представление его </w:t>
            </w:r>
          </w:p>
          <w:p w:rsidR="00FD3563" w:rsidRPr="00B60726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 w:rsidRPr="00B60726">
              <w:rPr>
                <w:bCs/>
                <w:iCs/>
                <w:sz w:val="22"/>
                <w:szCs w:val="22"/>
              </w:rPr>
              <w:t xml:space="preserve">результатов. Техника </w:t>
            </w:r>
            <w:r>
              <w:rPr>
                <w:bCs/>
                <w:iCs/>
                <w:sz w:val="22"/>
                <w:szCs w:val="22"/>
              </w:rPr>
              <w:t xml:space="preserve">безопасности в </w:t>
            </w:r>
            <w:r w:rsidRPr="00B60726">
              <w:rPr>
                <w:bCs/>
                <w:iCs/>
                <w:sz w:val="22"/>
                <w:szCs w:val="22"/>
              </w:rPr>
              <w:t xml:space="preserve">кабинете биологии. </w:t>
            </w:r>
          </w:p>
          <w:p w:rsidR="00FD3563" w:rsidRPr="00B60726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 w:rsidRPr="00B60726">
              <w:rPr>
                <w:bCs/>
                <w:iCs/>
                <w:sz w:val="22"/>
                <w:szCs w:val="22"/>
              </w:rPr>
              <w:t>Демонстрация</w:t>
            </w:r>
          </w:p>
          <w:p w:rsidR="00FD3563" w:rsidRPr="00E5405F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 w:rsidRPr="00B60726">
              <w:rPr>
                <w:bCs/>
                <w:iCs/>
                <w:sz w:val="22"/>
                <w:szCs w:val="22"/>
              </w:rPr>
              <w:t>Приборы и оборудование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FD3563" w:rsidRPr="00AC2296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 w:rsidRPr="00AC2296">
              <w:rPr>
                <w:bCs/>
                <w:iCs/>
                <w:sz w:val="22"/>
                <w:szCs w:val="22"/>
              </w:rPr>
              <w:lastRenderedPageBreak/>
              <w:t>Опр</w:t>
            </w:r>
            <w:r>
              <w:rPr>
                <w:bCs/>
                <w:iCs/>
                <w:sz w:val="22"/>
                <w:szCs w:val="22"/>
              </w:rPr>
              <w:t>еделяют понятия: «методы иссле</w:t>
            </w:r>
            <w:r w:rsidRPr="00AC2296">
              <w:rPr>
                <w:bCs/>
                <w:iCs/>
                <w:sz w:val="22"/>
                <w:szCs w:val="22"/>
              </w:rPr>
              <w:t>до</w:t>
            </w:r>
            <w:r>
              <w:rPr>
                <w:bCs/>
                <w:iCs/>
                <w:sz w:val="22"/>
                <w:szCs w:val="22"/>
              </w:rPr>
              <w:t xml:space="preserve">вания», </w:t>
            </w:r>
            <w:r>
              <w:rPr>
                <w:bCs/>
                <w:iCs/>
                <w:sz w:val="22"/>
                <w:szCs w:val="22"/>
              </w:rPr>
              <w:lastRenderedPageBreak/>
              <w:t>«наблюдение», «экспери</w:t>
            </w:r>
            <w:r w:rsidRPr="00AC2296">
              <w:rPr>
                <w:bCs/>
                <w:iCs/>
                <w:sz w:val="22"/>
                <w:szCs w:val="22"/>
              </w:rPr>
              <w:t xml:space="preserve">мент», «измерение». Характеризуют </w:t>
            </w:r>
          </w:p>
          <w:p w:rsidR="00FD3563" w:rsidRPr="00E5405F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 w:rsidRPr="00AC2296">
              <w:rPr>
                <w:bCs/>
                <w:iCs/>
                <w:sz w:val="22"/>
                <w:szCs w:val="22"/>
              </w:rPr>
              <w:t>осно</w:t>
            </w:r>
            <w:r>
              <w:rPr>
                <w:bCs/>
                <w:iCs/>
                <w:sz w:val="22"/>
                <w:szCs w:val="22"/>
              </w:rPr>
              <w:t>вные методы исследования в био</w:t>
            </w:r>
            <w:r w:rsidRPr="00AC2296">
              <w:rPr>
                <w:bCs/>
                <w:iCs/>
                <w:sz w:val="22"/>
                <w:szCs w:val="22"/>
              </w:rPr>
              <w:t>логи</w:t>
            </w:r>
            <w:r>
              <w:rPr>
                <w:bCs/>
                <w:iCs/>
                <w:sz w:val="22"/>
                <w:szCs w:val="22"/>
              </w:rPr>
              <w:t>и. Изучают правила техники без</w:t>
            </w:r>
            <w:r w:rsidRPr="00AC2296">
              <w:rPr>
                <w:bCs/>
                <w:iCs/>
                <w:sz w:val="22"/>
                <w:szCs w:val="22"/>
              </w:rPr>
              <w:t>опасности в кабинете биологии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276" w:type="dxa"/>
            <w:vMerge/>
          </w:tcPr>
          <w:p w:rsidR="00FD3563" w:rsidRPr="00E5405F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FD3563" w:rsidRPr="00E5405F" w:rsidTr="00657E0D">
        <w:trPr>
          <w:trHeight w:val="1833"/>
        </w:trPr>
        <w:tc>
          <w:tcPr>
            <w:tcW w:w="534" w:type="dxa"/>
          </w:tcPr>
          <w:p w:rsidR="00FD3563" w:rsidRPr="00E5405F" w:rsidRDefault="00FD3563" w:rsidP="007035ED">
            <w:pPr>
              <w:pStyle w:val="a3"/>
              <w:numPr>
                <w:ilvl w:val="0"/>
                <w:numId w:val="17"/>
              </w:numPr>
              <w:ind w:left="527" w:hanging="357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:rsidR="00FD3563" w:rsidRPr="00B60726" w:rsidRDefault="00FD3563" w:rsidP="007035ED">
            <w:pPr>
              <w:pStyle w:val="a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0726">
              <w:rPr>
                <w:rFonts w:ascii="Times New Roman" w:hAnsi="Times New Roman"/>
                <w:sz w:val="22"/>
                <w:szCs w:val="22"/>
              </w:rPr>
              <w:t>Разнообразие живой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60726">
              <w:rPr>
                <w:rFonts w:ascii="Times New Roman" w:hAnsi="Times New Roman"/>
                <w:sz w:val="22"/>
                <w:szCs w:val="22"/>
              </w:rPr>
              <w:t xml:space="preserve">природы. Царства живых организмов. </w:t>
            </w:r>
          </w:p>
          <w:p w:rsidR="00FD3563" w:rsidRPr="00B60726" w:rsidRDefault="00FD3563" w:rsidP="007035ED">
            <w:pPr>
              <w:pStyle w:val="a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60726">
              <w:rPr>
                <w:rFonts w:ascii="Times New Roman" w:hAnsi="Times New Roman"/>
                <w:sz w:val="22"/>
                <w:szCs w:val="22"/>
              </w:rPr>
              <w:t xml:space="preserve">Отличительные признаки живого </w:t>
            </w:r>
            <w:proofErr w:type="gramStart"/>
            <w:r w:rsidRPr="00B60726">
              <w:rPr>
                <w:rFonts w:ascii="Times New Roman" w:hAnsi="Times New Roman"/>
                <w:sz w:val="22"/>
                <w:szCs w:val="22"/>
              </w:rPr>
              <w:t>от</w:t>
            </w:r>
            <w:proofErr w:type="gramEnd"/>
            <w:r w:rsidRPr="00B60726">
              <w:rPr>
                <w:rFonts w:ascii="Times New Roman" w:hAnsi="Times New Roman"/>
                <w:sz w:val="22"/>
                <w:szCs w:val="22"/>
              </w:rPr>
              <w:t xml:space="preserve"> неживого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gridSpan w:val="2"/>
          </w:tcPr>
          <w:p w:rsidR="00FD3563" w:rsidRPr="00E5405F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3563" w:rsidRPr="00AC2296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 w:rsidRPr="00AC2296">
              <w:rPr>
                <w:bCs/>
                <w:iCs/>
                <w:sz w:val="22"/>
                <w:szCs w:val="22"/>
              </w:rPr>
              <w:t>Царства: Бактерии, Грибы, Растения и</w:t>
            </w:r>
          </w:p>
          <w:p w:rsidR="00FD3563" w:rsidRPr="00E5405F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 w:rsidRPr="00AC2296">
              <w:rPr>
                <w:bCs/>
                <w:iCs/>
                <w:sz w:val="22"/>
                <w:szCs w:val="22"/>
              </w:rPr>
              <w:t>Жив</w:t>
            </w:r>
            <w:r>
              <w:rPr>
                <w:bCs/>
                <w:iCs/>
                <w:sz w:val="22"/>
                <w:szCs w:val="22"/>
              </w:rPr>
              <w:t xml:space="preserve">отные. </w:t>
            </w:r>
            <w:proofErr w:type="gramStart"/>
            <w:r>
              <w:rPr>
                <w:bCs/>
                <w:iCs/>
                <w:sz w:val="22"/>
                <w:szCs w:val="22"/>
              </w:rPr>
              <w:t>Признаки живого: клеточ</w:t>
            </w:r>
            <w:r w:rsidRPr="00AC2296">
              <w:rPr>
                <w:bCs/>
                <w:iCs/>
                <w:sz w:val="22"/>
                <w:szCs w:val="22"/>
              </w:rPr>
              <w:t>ное ст</w:t>
            </w:r>
            <w:r>
              <w:rPr>
                <w:bCs/>
                <w:iCs/>
                <w:sz w:val="22"/>
                <w:szCs w:val="22"/>
              </w:rPr>
              <w:t xml:space="preserve">роение, питание, дыхание, обмен </w:t>
            </w:r>
            <w:r w:rsidRPr="00AC2296">
              <w:rPr>
                <w:bCs/>
                <w:iCs/>
                <w:sz w:val="22"/>
                <w:szCs w:val="22"/>
              </w:rPr>
              <w:t>вещес</w:t>
            </w:r>
            <w:r>
              <w:rPr>
                <w:bCs/>
                <w:iCs/>
                <w:sz w:val="22"/>
                <w:szCs w:val="22"/>
              </w:rPr>
              <w:t>тв, раздражимость, рост, разви</w:t>
            </w:r>
            <w:r w:rsidRPr="00AC2296">
              <w:rPr>
                <w:bCs/>
                <w:iCs/>
                <w:sz w:val="22"/>
                <w:szCs w:val="22"/>
              </w:rPr>
              <w:t>тие, размножение</w:t>
            </w:r>
            <w:r>
              <w:rPr>
                <w:bCs/>
                <w:iCs/>
                <w:sz w:val="22"/>
                <w:szCs w:val="22"/>
              </w:rPr>
              <w:t>.</w:t>
            </w:r>
            <w:proofErr w:type="gramEnd"/>
          </w:p>
        </w:tc>
        <w:tc>
          <w:tcPr>
            <w:tcW w:w="2976" w:type="dxa"/>
          </w:tcPr>
          <w:p w:rsidR="00FD3563" w:rsidRPr="00AC2296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 w:rsidRPr="00AC2296">
              <w:rPr>
                <w:bCs/>
                <w:iCs/>
                <w:sz w:val="22"/>
                <w:szCs w:val="22"/>
              </w:rPr>
              <w:t>Опре</w:t>
            </w:r>
            <w:r>
              <w:rPr>
                <w:bCs/>
                <w:iCs/>
                <w:sz w:val="22"/>
                <w:szCs w:val="22"/>
              </w:rPr>
              <w:t>деляют понятия: «царство Бакте</w:t>
            </w:r>
            <w:r w:rsidRPr="00AC2296">
              <w:rPr>
                <w:bCs/>
                <w:iCs/>
                <w:sz w:val="22"/>
                <w:szCs w:val="22"/>
              </w:rPr>
              <w:t>рии»,</w:t>
            </w:r>
            <w:r>
              <w:rPr>
                <w:bCs/>
                <w:iCs/>
                <w:sz w:val="22"/>
                <w:szCs w:val="22"/>
              </w:rPr>
              <w:t xml:space="preserve"> «царство Грибы», «царство Рас</w:t>
            </w:r>
            <w:r w:rsidRPr="00AC2296">
              <w:rPr>
                <w:bCs/>
                <w:iCs/>
                <w:sz w:val="22"/>
                <w:szCs w:val="22"/>
              </w:rPr>
              <w:t>тени</w:t>
            </w:r>
            <w:r>
              <w:rPr>
                <w:bCs/>
                <w:iCs/>
                <w:sz w:val="22"/>
                <w:szCs w:val="22"/>
              </w:rPr>
              <w:t>я» и «царство Животные». Анали</w:t>
            </w:r>
            <w:r w:rsidRPr="00AC2296">
              <w:rPr>
                <w:bCs/>
                <w:iCs/>
                <w:sz w:val="22"/>
                <w:szCs w:val="22"/>
              </w:rPr>
              <w:t xml:space="preserve">зируют признаки живого: </w:t>
            </w:r>
            <w:proofErr w:type="gramStart"/>
            <w:r w:rsidRPr="00AC2296">
              <w:rPr>
                <w:bCs/>
                <w:iCs/>
                <w:sz w:val="22"/>
                <w:szCs w:val="22"/>
              </w:rPr>
              <w:t>клеточное</w:t>
            </w:r>
            <w:proofErr w:type="gramEnd"/>
            <w:r w:rsidRPr="00AC2296">
              <w:rPr>
                <w:bCs/>
                <w:iCs/>
                <w:sz w:val="22"/>
                <w:szCs w:val="22"/>
              </w:rPr>
              <w:t xml:space="preserve"> </w:t>
            </w:r>
          </w:p>
          <w:p w:rsidR="00FD3563" w:rsidRPr="00AC2296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 w:rsidRPr="00AC2296">
              <w:rPr>
                <w:bCs/>
                <w:iCs/>
                <w:sz w:val="22"/>
                <w:szCs w:val="22"/>
              </w:rPr>
              <w:t>строен</w:t>
            </w:r>
            <w:r>
              <w:rPr>
                <w:bCs/>
                <w:iCs/>
                <w:sz w:val="22"/>
                <w:szCs w:val="22"/>
              </w:rPr>
              <w:t>ие, питание, дыхание, обмен ве</w:t>
            </w:r>
            <w:r w:rsidRPr="00AC2296">
              <w:rPr>
                <w:bCs/>
                <w:iCs/>
                <w:sz w:val="22"/>
                <w:szCs w:val="22"/>
              </w:rPr>
              <w:t xml:space="preserve">ществ, раздражимость, рост, развитие, </w:t>
            </w:r>
          </w:p>
          <w:p w:rsidR="00FD3563" w:rsidRPr="00E5405F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 w:rsidRPr="00AC2296">
              <w:rPr>
                <w:bCs/>
                <w:iCs/>
                <w:sz w:val="22"/>
                <w:szCs w:val="22"/>
              </w:rPr>
              <w:t>р</w:t>
            </w:r>
            <w:r>
              <w:rPr>
                <w:bCs/>
                <w:iCs/>
                <w:sz w:val="22"/>
                <w:szCs w:val="22"/>
              </w:rPr>
              <w:t>азмножение. Составляют план пар</w:t>
            </w:r>
            <w:r w:rsidRPr="00AC2296">
              <w:rPr>
                <w:bCs/>
                <w:iCs/>
                <w:sz w:val="22"/>
                <w:szCs w:val="22"/>
              </w:rPr>
              <w:t>аграфа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FD3563" w:rsidRPr="00E5405F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FD3563" w:rsidRPr="00E5405F" w:rsidTr="00657E0D">
        <w:tc>
          <w:tcPr>
            <w:tcW w:w="534" w:type="dxa"/>
          </w:tcPr>
          <w:p w:rsidR="00FD3563" w:rsidRPr="00E5405F" w:rsidRDefault="00FD3563" w:rsidP="007035ED">
            <w:pPr>
              <w:pStyle w:val="a3"/>
              <w:numPr>
                <w:ilvl w:val="0"/>
                <w:numId w:val="17"/>
              </w:numPr>
              <w:ind w:left="527" w:hanging="357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:rsidR="00FD3563" w:rsidRPr="00AC2296" w:rsidRDefault="00FD3563" w:rsidP="007035ED">
            <w:pPr>
              <w:pStyle w:val="af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Среды обитания жи</w:t>
            </w:r>
            <w:r w:rsidRPr="00AC2296">
              <w:rPr>
                <w:rFonts w:ascii="Times New Roman" w:hAnsi="Times New Roman"/>
                <w:sz w:val="22"/>
                <w:szCs w:val="22"/>
              </w:rPr>
              <w:t>вых организмов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FD3563" w:rsidRPr="00E5405F" w:rsidRDefault="00FD3563" w:rsidP="007035ED">
            <w:pPr>
              <w:pStyle w:val="af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FD3563" w:rsidRPr="00E5405F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3563" w:rsidRDefault="00FD3563" w:rsidP="007035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Водная среда. Наземно-воздушная среда. Почва как среда обитания. Организм как среда обитания.</w:t>
            </w:r>
          </w:p>
          <w:p w:rsidR="00FD3563" w:rsidRPr="00E5405F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976" w:type="dxa"/>
          </w:tcPr>
          <w:p w:rsidR="00FD3563" w:rsidRPr="00E5405F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Определяют понятия «водная среда», «наземно-воздушная среда», «почва как среда обитания», «организм как среда обитания». Анализируют связи организмов со средой обитания. Характеризуют влияние деятельности человека на природу.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FD3563" w:rsidRPr="00E5405F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FD3563" w:rsidRPr="00E5405F" w:rsidTr="00657E0D">
        <w:tc>
          <w:tcPr>
            <w:tcW w:w="534" w:type="dxa"/>
          </w:tcPr>
          <w:p w:rsidR="00FD3563" w:rsidRPr="00E5405F" w:rsidRDefault="00FD3563" w:rsidP="007035ED">
            <w:pPr>
              <w:pStyle w:val="a3"/>
              <w:numPr>
                <w:ilvl w:val="0"/>
                <w:numId w:val="17"/>
              </w:numPr>
              <w:ind w:left="527" w:hanging="357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:rsidR="00FD3563" w:rsidRPr="00E5405F" w:rsidRDefault="00FD3563" w:rsidP="007035ED">
            <w:pPr>
              <w:pStyle w:val="af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Экологические факторы и их влияние на живые </w:t>
            </w:r>
            <w:r w:rsidRPr="00AC2296">
              <w:rPr>
                <w:rFonts w:ascii="Times New Roman" w:hAnsi="Times New Roman"/>
                <w:sz w:val="22"/>
                <w:szCs w:val="22"/>
              </w:rPr>
              <w:t>организмы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51" w:type="dxa"/>
            <w:gridSpan w:val="2"/>
          </w:tcPr>
          <w:p w:rsidR="00FD3563" w:rsidRPr="00E5405F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3563" w:rsidRPr="00E22110" w:rsidRDefault="00FD3563" w:rsidP="007035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Экологические факторы: абиотические, биотические, антропогенные. Влияние экологических факторов на живые организмы.</w:t>
            </w:r>
          </w:p>
        </w:tc>
        <w:tc>
          <w:tcPr>
            <w:tcW w:w="2976" w:type="dxa"/>
          </w:tcPr>
          <w:p w:rsidR="00FD3563" w:rsidRPr="00E5405F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Анализируют и сравнивают экологические факторы. Отрабатывают навыки работы с текстом учебника.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FD3563" w:rsidRPr="00E5405F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FD3563" w:rsidRPr="00E5405F" w:rsidTr="00657E0D">
        <w:trPr>
          <w:trHeight w:val="1256"/>
        </w:trPr>
        <w:tc>
          <w:tcPr>
            <w:tcW w:w="534" w:type="dxa"/>
          </w:tcPr>
          <w:p w:rsidR="00FD3563" w:rsidRPr="00E5405F" w:rsidRDefault="00FD3563" w:rsidP="007035ED">
            <w:pPr>
              <w:pStyle w:val="a3"/>
              <w:numPr>
                <w:ilvl w:val="0"/>
                <w:numId w:val="17"/>
              </w:numPr>
              <w:ind w:left="527" w:hanging="357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:rsidR="00FD3563" w:rsidRPr="00E5405F" w:rsidRDefault="00FD3563" w:rsidP="007035ED">
            <w:pPr>
              <w:pStyle w:val="a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C2296">
              <w:rPr>
                <w:rFonts w:ascii="Times New Roman" w:hAnsi="Times New Roman"/>
                <w:sz w:val="22"/>
                <w:szCs w:val="22"/>
              </w:rPr>
              <w:t>Обобщающий урок</w:t>
            </w:r>
          </w:p>
        </w:tc>
        <w:tc>
          <w:tcPr>
            <w:tcW w:w="851" w:type="dxa"/>
            <w:gridSpan w:val="2"/>
          </w:tcPr>
          <w:p w:rsidR="00FD3563" w:rsidRPr="00E5405F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3563" w:rsidRPr="00E5405F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Эк</w:t>
            </w:r>
            <w:proofErr w:type="gramEnd"/>
            <w:r>
              <w:rPr>
                <w:sz w:val="22"/>
                <w:szCs w:val="22"/>
              </w:rPr>
              <w:t>.№1 «Многообразие живых организмов, осенние явления в жизни растений и животных».</w:t>
            </w:r>
          </w:p>
        </w:tc>
        <w:tc>
          <w:tcPr>
            <w:tcW w:w="2976" w:type="dxa"/>
          </w:tcPr>
          <w:p w:rsidR="00FD3563" w:rsidRPr="00E5405F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Готовят отчет по экскурсии. Ведут дневник фенологических наблюдений.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FD3563" w:rsidRPr="00E5405F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</w:tr>
      <w:tr w:rsidR="00E22110" w:rsidRPr="00E5405F" w:rsidTr="007035ED">
        <w:trPr>
          <w:trHeight w:val="285"/>
        </w:trPr>
        <w:tc>
          <w:tcPr>
            <w:tcW w:w="9889" w:type="dxa"/>
            <w:gridSpan w:val="7"/>
          </w:tcPr>
          <w:p w:rsidR="00E22110" w:rsidRPr="00551285" w:rsidRDefault="00551285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551285">
              <w:rPr>
                <w:b/>
                <w:bCs/>
                <w:iCs/>
                <w:sz w:val="22"/>
                <w:szCs w:val="22"/>
              </w:rPr>
              <w:t>Клеточное строение организмов (1</w:t>
            </w:r>
            <w:r w:rsidR="007035ED">
              <w:rPr>
                <w:b/>
                <w:bCs/>
                <w:iCs/>
                <w:sz w:val="22"/>
                <w:szCs w:val="22"/>
              </w:rPr>
              <w:t>2</w:t>
            </w:r>
            <w:r w:rsidR="00E22110" w:rsidRPr="00551285">
              <w:rPr>
                <w:b/>
                <w:bCs/>
                <w:iCs/>
                <w:sz w:val="22"/>
                <w:szCs w:val="22"/>
              </w:rPr>
              <w:t>ч)</w:t>
            </w:r>
          </w:p>
        </w:tc>
      </w:tr>
      <w:tr w:rsidR="00FD3563" w:rsidRPr="00E5405F" w:rsidTr="008355CC">
        <w:trPr>
          <w:trHeight w:val="271"/>
        </w:trPr>
        <w:tc>
          <w:tcPr>
            <w:tcW w:w="534" w:type="dxa"/>
          </w:tcPr>
          <w:p w:rsidR="00FD3563" w:rsidRPr="00E22110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  7.</w:t>
            </w:r>
          </w:p>
        </w:tc>
        <w:tc>
          <w:tcPr>
            <w:tcW w:w="1842" w:type="dxa"/>
          </w:tcPr>
          <w:p w:rsidR="00FD3563" w:rsidRPr="00E5405F" w:rsidRDefault="00FD3563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увеличительных приборов.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EA779E">
              <w:rPr>
                <w:b/>
                <w:iCs/>
                <w:sz w:val="22"/>
                <w:szCs w:val="22"/>
              </w:rPr>
              <w:t>Л.р.№1</w:t>
            </w:r>
            <w:r>
              <w:rPr>
                <w:iCs/>
                <w:sz w:val="22"/>
                <w:szCs w:val="22"/>
              </w:rPr>
              <w:t xml:space="preserve"> «Устройство лупы и </w:t>
            </w:r>
            <w:r>
              <w:rPr>
                <w:iCs/>
                <w:sz w:val="22"/>
                <w:szCs w:val="22"/>
              </w:rPr>
              <w:lastRenderedPageBreak/>
              <w:t>светового микроскопа. Правила работы с ними».</w:t>
            </w:r>
          </w:p>
        </w:tc>
        <w:tc>
          <w:tcPr>
            <w:tcW w:w="851" w:type="dxa"/>
            <w:gridSpan w:val="2"/>
          </w:tcPr>
          <w:p w:rsidR="00FD3563" w:rsidRPr="007A3A0F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 w:rsidRPr="007A3A0F">
              <w:rPr>
                <w:bCs/>
                <w:iCs/>
                <w:sz w:val="22"/>
                <w:szCs w:val="22"/>
              </w:rPr>
              <w:lastRenderedPageBreak/>
              <w:t>1</w:t>
            </w:r>
          </w:p>
        </w:tc>
        <w:tc>
          <w:tcPr>
            <w:tcW w:w="2410" w:type="dxa"/>
          </w:tcPr>
          <w:p w:rsidR="00FD3563" w:rsidRDefault="00FD3563" w:rsidP="007035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Увеличительные приборы (лупы, микроскопа). Правила работы с микроскопом. </w:t>
            </w:r>
          </w:p>
          <w:p w:rsidR="00FD3563" w:rsidRPr="00E5405F" w:rsidRDefault="00FD3563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976" w:type="dxa"/>
          </w:tcPr>
          <w:p w:rsidR="00FD3563" w:rsidRDefault="00FD3563" w:rsidP="007035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Определяют понятия «клетка», «лупа», «микроскоп», «тубус», «окуляр», «объектив», «штатив». Работают с лупой и микроскопом, изучают </w:t>
            </w:r>
            <w:r>
              <w:rPr>
                <w:sz w:val="22"/>
                <w:szCs w:val="22"/>
              </w:rPr>
              <w:lastRenderedPageBreak/>
              <w:t>устройство микроскопа. Отрабатывают правила работы с микроскопом.</w:t>
            </w:r>
          </w:p>
          <w:p w:rsidR="00FD3563" w:rsidRPr="00E5405F" w:rsidRDefault="00FD3563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FD3563" w:rsidRPr="00E5405F" w:rsidRDefault="00FD3563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>1</w:t>
            </w:r>
          </w:p>
        </w:tc>
      </w:tr>
      <w:tr w:rsidR="00FD3563" w:rsidRPr="00E5405F" w:rsidTr="008355CC">
        <w:trPr>
          <w:trHeight w:val="1561"/>
        </w:trPr>
        <w:tc>
          <w:tcPr>
            <w:tcW w:w="534" w:type="dxa"/>
          </w:tcPr>
          <w:p w:rsidR="00FD3563" w:rsidRPr="00E22110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 xml:space="preserve">  8.</w:t>
            </w:r>
          </w:p>
        </w:tc>
        <w:tc>
          <w:tcPr>
            <w:tcW w:w="1842" w:type="dxa"/>
          </w:tcPr>
          <w:p w:rsidR="00FD3563" w:rsidRDefault="00FD3563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Строение клетки. </w:t>
            </w:r>
            <w:r w:rsidRPr="00EA779E">
              <w:rPr>
                <w:b/>
                <w:sz w:val="22"/>
                <w:szCs w:val="22"/>
              </w:rPr>
              <w:t>Л.р.№2</w:t>
            </w:r>
            <w:r>
              <w:rPr>
                <w:sz w:val="22"/>
                <w:szCs w:val="22"/>
              </w:rPr>
              <w:t xml:space="preserve"> «Изучение клеток растения с помощью лупы».</w:t>
            </w:r>
          </w:p>
        </w:tc>
        <w:tc>
          <w:tcPr>
            <w:tcW w:w="851" w:type="dxa"/>
            <w:gridSpan w:val="2"/>
          </w:tcPr>
          <w:p w:rsidR="00FD3563" w:rsidRPr="007A3A0F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 w:rsidRPr="007A3A0F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3563" w:rsidRPr="00EA779E" w:rsidRDefault="00FD3563" w:rsidP="007035ED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Строение клетки: клеточная мембрана, клеточная стенка, цитоплазма, ядро, вакуоли.</w:t>
            </w:r>
          </w:p>
        </w:tc>
        <w:tc>
          <w:tcPr>
            <w:tcW w:w="2976" w:type="dxa"/>
          </w:tcPr>
          <w:p w:rsidR="00FD3563" w:rsidRPr="00E5405F" w:rsidRDefault="00FD3563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Выделяют существенные признаки строения клетки. Различают на таблицах и микропрепаратах части и органоиды клетки.</w:t>
            </w:r>
          </w:p>
        </w:tc>
        <w:tc>
          <w:tcPr>
            <w:tcW w:w="1276" w:type="dxa"/>
            <w:vMerge/>
          </w:tcPr>
          <w:p w:rsidR="00FD3563" w:rsidRDefault="00FD3563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FD3563" w:rsidRPr="00E5405F" w:rsidTr="008355CC">
        <w:trPr>
          <w:trHeight w:val="1997"/>
        </w:trPr>
        <w:tc>
          <w:tcPr>
            <w:tcW w:w="534" w:type="dxa"/>
          </w:tcPr>
          <w:p w:rsidR="00FD3563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9.</w:t>
            </w:r>
          </w:p>
        </w:tc>
        <w:tc>
          <w:tcPr>
            <w:tcW w:w="1842" w:type="dxa"/>
          </w:tcPr>
          <w:p w:rsidR="00FD3563" w:rsidRDefault="00FD3563" w:rsidP="007035ED">
            <w:pPr>
              <w:jc w:val="both"/>
              <w:rPr>
                <w:sz w:val="22"/>
                <w:szCs w:val="22"/>
              </w:rPr>
            </w:pPr>
            <w:r w:rsidRPr="00EA779E">
              <w:rPr>
                <w:b/>
                <w:sz w:val="22"/>
                <w:szCs w:val="22"/>
              </w:rPr>
              <w:t>Л.р.№3</w:t>
            </w:r>
            <w:r>
              <w:rPr>
                <w:sz w:val="22"/>
                <w:szCs w:val="22"/>
              </w:rPr>
              <w:t xml:space="preserve"> «Приготовление микропрепарата кожицы чешуи лука, рассматривание его под микроскопом».</w:t>
            </w:r>
          </w:p>
        </w:tc>
        <w:tc>
          <w:tcPr>
            <w:tcW w:w="851" w:type="dxa"/>
            <w:gridSpan w:val="2"/>
          </w:tcPr>
          <w:p w:rsidR="00FD3563" w:rsidRPr="007A3A0F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3563" w:rsidRDefault="00FD3563" w:rsidP="007035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Л.р.№3 «Приготовление препарата кожицы чешуи лука, рассматривание его под микроскопом»</w:t>
            </w:r>
          </w:p>
        </w:tc>
        <w:tc>
          <w:tcPr>
            <w:tcW w:w="2976" w:type="dxa"/>
          </w:tcPr>
          <w:p w:rsidR="00FD3563" w:rsidRDefault="00FD3563" w:rsidP="007035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Учатся готовить микропрепараты. Наблюдают части и органоиды клетки под микроскопом, описывают и схематически изображают их.</w:t>
            </w:r>
          </w:p>
        </w:tc>
        <w:tc>
          <w:tcPr>
            <w:tcW w:w="1276" w:type="dxa"/>
            <w:vMerge/>
          </w:tcPr>
          <w:p w:rsidR="00FD3563" w:rsidRDefault="00FD3563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FD3563" w:rsidRPr="00E5405F" w:rsidTr="008355CC">
        <w:trPr>
          <w:trHeight w:val="266"/>
        </w:trPr>
        <w:tc>
          <w:tcPr>
            <w:tcW w:w="534" w:type="dxa"/>
          </w:tcPr>
          <w:p w:rsidR="00FD3563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10.</w:t>
            </w:r>
          </w:p>
        </w:tc>
        <w:tc>
          <w:tcPr>
            <w:tcW w:w="1842" w:type="dxa"/>
          </w:tcPr>
          <w:p w:rsidR="00FD3563" w:rsidRPr="00EA779E" w:rsidRDefault="00FD3563" w:rsidP="007035ED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Пластиды. </w:t>
            </w:r>
            <w:r w:rsidRPr="007035ED">
              <w:rPr>
                <w:b/>
                <w:sz w:val="22"/>
                <w:szCs w:val="22"/>
              </w:rPr>
              <w:t xml:space="preserve">Л.р.№4 </w:t>
            </w:r>
            <w:r>
              <w:rPr>
                <w:sz w:val="22"/>
                <w:szCs w:val="22"/>
              </w:rPr>
              <w:t>«Приготовление препаратов и рассматривание под микроскопом пластид в клетках листа элодеи, плодов томатов, рябины, шиповника».</w:t>
            </w:r>
          </w:p>
        </w:tc>
        <w:tc>
          <w:tcPr>
            <w:tcW w:w="851" w:type="dxa"/>
            <w:gridSpan w:val="2"/>
          </w:tcPr>
          <w:p w:rsidR="00FD3563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10" w:type="dxa"/>
          </w:tcPr>
          <w:p w:rsidR="00FD3563" w:rsidRDefault="00FD3563" w:rsidP="007035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Строение клетки. Пластиды. Хлоропласты</w:t>
            </w:r>
          </w:p>
          <w:p w:rsidR="00FD3563" w:rsidRDefault="00FD3563" w:rsidP="007035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D3563" w:rsidRDefault="00FD3563" w:rsidP="007035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Выделять существенные признаки строения клетки. Различать на таблицах и микропрепаратах части и органоиды клетки.</w:t>
            </w:r>
          </w:p>
          <w:p w:rsidR="00FD3563" w:rsidRDefault="00FD3563" w:rsidP="007035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D3563" w:rsidRDefault="00FD3563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FD3563" w:rsidRPr="00E5405F" w:rsidTr="008355CC">
        <w:trPr>
          <w:trHeight w:val="3178"/>
        </w:trPr>
        <w:tc>
          <w:tcPr>
            <w:tcW w:w="534" w:type="dxa"/>
          </w:tcPr>
          <w:p w:rsidR="00FD3563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11.</w:t>
            </w:r>
          </w:p>
        </w:tc>
        <w:tc>
          <w:tcPr>
            <w:tcW w:w="1842" w:type="dxa"/>
          </w:tcPr>
          <w:p w:rsidR="00FD3563" w:rsidRDefault="00FD3563" w:rsidP="007035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Химический состав клетки.</w:t>
            </w:r>
          </w:p>
        </w:tc>
        <w:tc>
          <w:tcPr>
            <w:tcW w:w="851" w:type="dxa"/>
            <w:gridSpan w:val="2"/>
          </w:tcPr>
          <w:p w:rsidR="00FD3563" w:rsidRPr="007A3A0F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3563" w:rsidRDefault="00FD3563" w:rsidP="007035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изучения клетки. Химический состав клетки. Вода и минеральные вещества, их роль в клетке. Органические вещества, их роль в жизнедеятельности клетки. Обнаружение органических веще</w:t>
            </w:r>
            <w:proofErr w:type="gramStart"/>
            <w:r>
              <w:rPr>
                <w:sz w:val="22"/>
                <w:szCs w:val="22"/>
              </w:rPr>
              <w:t>ств в кл</w:t>
            </w:r>
            <w:proofErr w:type="gramEnd"/>
            <w:r>
              <w:rPr>
                <w:sz w:val="22"/>
                <w:szCs w:val="22"/>
              </w:rPr>
              <w:t>етках растений.</w:t>
            </w:r>
          </w:p>
        </w:tc>
        <w:tc>
          <w:tcPr>
            <w:tcW w:w="2976" w:type="dxa"/>
          </w:tcPr>
          <w:p w:rsidR="00FD3563" w:rsidRDefault="00FD3563" w:rsidP="007035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Объясняют роль минеральных веществ и воды, входящих в состав клетки. Различают органические и неорганические вещества, входящие в состав клетки. Ставят биологические эксперименты по изучению химического состава клетки. Учатся работать с лабораторным оборудованием.</w:t>
            </w:r>
          </w:p>
        </w:tc>
        <w:tc>
          <w:tcPr>
            <w:tcW w:w="1276" w:type="dxa"/>
            <w:vMerge/>
          </w:tcPr>
          <w:p w:rsidR="00FD3563" w:rsidRDefault="00FD3563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FD3563" w:rsidRPr="00E5405F" w:rsidTr="008355CC">
        <w:trPr>
          <w:trHeight w:val="336"/>
        </w:trPr>
        <w:tc>
          <w:tcPr>
            <w:tcW w:w="534" w:type="dxa"/>
          </w:tcPr>
          <w:p w:rsidR="00FD3563" w:rsidRDefault="00417CCC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12</w:t>
            </w:r>
            <w:r w:rsidR="00FD3563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FD3563" w:rsidRDefault="00FD3563" w:rsidP="007035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Пластиды. </w:t>
            </w:r>
            <w:r w:rsidRPr="00FD3563">
              <w:rPr>
                <w:b/>
                <w:sz w:val="22"/>
                <w:szCs w:val="22"/>
              </w:rPr>
              <w:t>Л.р.№</w:t>
            </w:r>
            <w:r w:rsidR="007035ED">
              <w:rPr>
                <w:b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«Приготовление препаратов и рассматривание под микроскопом пластид в клетках листа элодеи, плодов томатов, рябины, шиповника».</w:t>
            </w:r>
          </w:p>
        </w:tc>
        <w:tc>
          <w:tcPr>
            <w:tcW w:w="851" w:type="dxa"/>
            <w:gridSpan w:val="2"/>
          </w:tcPr>
          <w:p w:rsidR="00FD3563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3563" w:rsidRDefault="00FD3563" w:rsidP="007035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Строение клетки. Пластиды. Хлоропласты</w:t>
            </w:r>
          </w:p>
          <w:p w:rsidR="00FD3563" w:rsidRDefault="00FD3563" w:rsidP="007035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D3563" w:rsidRDefault="00FD3563" w:rsidP="007035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Выделять существенные признаки строения клетки. Различать на таблицах и микропрепаратах части и органоиды клетки.</w:t>
            </w:r>
          </w:p>
          <w:p w:rsidR="00FD3563" w:rsidRDefault="00FD3563" w:rsidP="007035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FD3563" w:rsidRDefault="00FD3563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FD3563" w:rsidRPr="00E5405F" w:rsidTr="008355CC">
        <w:trPr>
          <w:trHeight w:val="3831"/>
        </w:trPr>
        <w:tc>
          <w:tcPr>
            <w:tcW w:w="534" w:type="dxa"/>
          </w:tcPr>
          <w:p w:rsidR="00FD3563" w:rsidRDefault="00417CCC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13</w:t>
            </w:r>
            <w:r w:rsidR="00FD3563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FD3563" w:rsidRDefault="00FD3563" w:rsidP="007035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Жизнедеятельность клетки: поступление веще</w:t>
            </w:r>
            <w:proofErr w:type="gramStart"/>
            <w:r>
              <w:rPr>
                <w:sz w:val="22"/>
                <w:szCs w:val="22"/>
              </w:rPr>
              <w:t>ств в кл</w:t>
            </w:r>
            <w:proofErr w:type="gramEnd"/>
            <w:r>
              <w:rPr>
                <w:sz w:val="22"/>
                <w:szCs w:val="22"/>
              </w:rPr>
              <w:t xml:space="preserve">етку (дыхание, питание). </w:t>
            </w:r>
            <w:r w:rsidRPr="007035ED">
              <w:rPr>
                <w:b/>
                <w:sz w:val="22"/>
                <w:szCs w:val="22"/>
              </w:rPr>
              <w:t>Л.р.№</w:t>
            </w:r>
            <w:r w:rsidR="007035ED">
              <w:rPr>
                <w:b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«Приготовление препарата и рассматривание под </w:t>
            </w:r>
            <w:proofErr w:type="spellStart"/>
            <w:proofErr w:type="gramStart"/>
            <w:r>
              <w:rPr>
                <w:sz w:val="22"/>
                <w:szCs w:val="22"/>
              </w:rPr>
              <w:t>микроско-пом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движения цитоплазмы в клетках листа элодеи».</w:t>
            </w:r>
          </w:p>
        </w:tc>
        <w:tc>
          <w:tcPr>
            <w:tcW w:w="851" w:type="dxa"/>
            <w:gridSpan w:val="2"/>
          </w:tcPr>
          <w:p w:rsidR="00FD3563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3563" w:rsidRDefault="00FD3563" w:rsidP="007035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Жизнедеятельность клетки (питание, дыхание). </w:t>
            </w:r>
          </w:p>
          <w:p w:rsidR="00FD3563" w:rsidRDefault="00FD3563" w:rsidP="007035ED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D3563" w:rsidRDefault="00FD3563" w:rsidP="007035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Выделяют существенные признаки процессов жизнедеятельности клетки. Ставят биологические эксперименты по изучению процессов жизнедеятельности организмов и объясняют их результаты. Отрабатывают умение готовить микропрепараты и работать с микроскопом.</w:t>
            </w:r>
          </w:p>
        </w:tc>
        <w:tc>
          <w:tcPr>
            <w:tcW w:w="1276" w:type="dxa"/>
            <w:vMerge/>
          </w:tcPr>
          <w:p w:rsidR="00FD3563" w:rsidRDefault="00FD3563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FD3563" w:rsidRPr="00E5405F" w:rsidTr="008355CC">
        <w:trPr>
          <w:trHeight w:val="204"/>
        </w:trPr>
        <w:tc>
          <w:tcPr>
            <w:tcW w:w="534" w:type="dxa"/>
          </w:tcPr>
          <w:p w:rsidR="00FD3563" w:rsidRDefault="00417CCC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14</w:t>
            </w:r>
            <w:r w:rsidR="00FD3563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FD3563" w:rsidRDefault="00FD3563" w:rsidP="007035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Жизнедеятельность клетки, ее деление и рост.</w:t>
            </w:r>
          </w:p>
        </w:tc>
        <w:tc>
          <w:tcPr>
            <w:tcW w:w="851" w:type="dxa"/>
            <w:gridSpan w:val="2"/>
          </w:tcPr>
          <w:p w:rsidR="00FD3563" w:rsidRPr="007A3A0F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3563" w:rsidRDefault="00FD3563" w:rsidP="007035ED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Жизнедеятельность клетки. Генетический аппарат, ядро, хромосомы.</w:t>
            </w:r>
          </w:p>
          <w:p w:rsidR="00FD3563" w:rsidRDefault="00FD3563" w:rsidP="007035ED">
            <w:pPr>
              <w:widowControl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Демонстрация </w:t>
            </w:r>
          </w:p>
          <w:p w:rsidR="00FD3563" w:rsidRDefault="00FD3563" w:rsidP="007035E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Схемы и видеоматериалы о делении клетки</w:t>
            </w:r>
            <w:r>
              <w:rPr>
                <w:i/>
                <w:iCs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о росте и развитии клеток разных растений.</w:t>
            </w:r>
          </w:p>
        </w:tc>
        <w:tc>
          <w:tcPr>
            <w:tcW w:w="2976" w:type="dxa"/>
          </w:tcPr>
          <w:p w:rsidR="00FD3563" w:rsidRDefault="00FD3563" w:rsidP="007035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Выделяют существенные признаки процессов жизнедеятельности клетки. Обсуждают биологические эксперименты по изучению процессов жизнедеятельности организмов и объясняют их результаты.</w:t>
            </w:r>
          </w:p>
        </w:tc>
        <w:tc>
          <w:tcPr>
            <w:tcW w:w="1276" w:type="dxa"/>
            <w:vMerge/>
          </w:tcPr>
          <w:p w:rsidR="00FD3563" w:rsidRDefault="00FD3563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FD3563" w:rsidRPr="00E5405F" w:rsidTr="008355CC">
        <w:trPr>
          <w:trHeight w:val="312"/>
        </w:trPr>
        <w:tc>
          <w:tcPr>
            <w:tcW w:w="534" w:type="dxa"/>
          </w:tcPr>
          <w:p w:rsidR="00FD3563" w:rsidRDefault="00417CCC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15</w:t>
            </w:r>
            <w:r w:rsidR="00FD3563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FD3563" w:rsidRDefault="00FD3563" w:rsidP="007035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 клетки.</w:t>
            </w:r>
          </w:p>
        </w:tc>
        <w:tc>
          <w:tcPr>
            <w:tcW w:w="851" w:type="dxa"/>
            <w:gridSpan w:val="2"/>
          </w:tcPr>
          <w:p w:rsidR="00FD3563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3563" w:rsidRDefault="00FD3563" w:rsidP="007035ED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Генетический аппарат, ядро, хромосомы.</w:t>
            </w:r>
          </w:p>
          <w:p w:rsidR="00FD3563" w:rsidRDefault="00FD3563" w:rsidP="007035ED">
            <w:pPr>
              <w:widowControl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Демонстрация </w:t>
            </w:r>
          </w:p>
          <w:p w:rsidR="00FD3563" w:rsidRDefault="00FD3563" w:rsidP="007035ED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Схемы и видеоматериалы о делении клетки.</w:t>
            </w:r>
          </w:p>
        </w:tc>
        <w:tc>
          <w:tcPr>
            <w:tcW w:w="2976" w:type="dxa"/>
          </w:tcPr>
          <w:p w:rsidR="00FD3563" w:rsidRDefault="00FD3563" w:rsidP="007035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Выделяют существенные признаки процессов жизнедеятельности клетки.</w:t>
            </w:r>
          </w:p>
        </w:tc>
        <w:tc>
          <w:tcPr>
            <w:tcW w:w="1276" w:type="dxa"/>
            <w:vMerge/>
          </w:tcPr>
          <w:p w:rsidR="00FD3563" w:rsidRDefault="00FD3563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FD3563" w:rsidRPr="00E5405F" w:rsidTr="008355CC">
        <w:trPr>
          <w:trHeight w:val="203"/>
        </w:trPr>
        <w:tc>
          <w:tcPr>
            <w:tcW w:w="534" w:type="dxa"/>
          </w:tcPr>
          <w:p w:rsidR="00FD3563" w:rsidRDefault="00417CCC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16</w:t>
            </w:r>
            <w:r w:rsidR="00FD3563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FD3563" w:rsidRDefault="00FD3563" w:rsidP="00703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«ткань»</w:t>
            </w:r>
            <w:r w:rsidR="007035ED">
              <w:rPr>
                <w:sz w:val="22"/>
                <w:szCs w:val="22"/>
              </w:rPr>
              <w:t xml:space="preserve"> </w:t>
            </w:r>
            <w:proofErr w:type="spellStart"/>
            <w:r w:rsidR="007035ED" w:rsidRPr="007035ED">
              <w:rPr>
                <w:b/>
                <w:sz w:val="22"/>
                <w:szCs w:val="22"/>
              </w:rPr>
              <w:t>Л.р.№</w:t>
            </w:r>
            <w:proofErr w:type="spellEnd"/>
            <w:r w:rsidR="007035ED">
              <w:rPr>
                <w:b/>
                <w:sz w:val="22"/>
                <w:szCs w:val="22"/>
              </w:rPr>
              <w:t xml:space="preserve"> 8</w:t>
            </w:r>
            <w:r w:rsidR="007035ED" w:rsidRPr="007035ED">
              <w:rPr>
                <w:b/>
                <w:sz w:val="22"/>
                <w:szCs w:val="22"/>
              </w:rPr>
              <w:t xml:space="preserve"> </w:t>
            </w:r>
            <w:r w:rsidR="007035ED">
              <w:rPr>
                <w:sz w:val="22"/>
                <w:szCs w:val="22"/>
              </w:rPr>
              <w:t>«Рассматривание под микроскопом готовых микропрепаратов различных растительных тканей».</w:t>
            </w:r>
          </w:p>
        </w:tc>
        <w:tc>
          <w:tcPr>
            <w:tcW w:w="851" w:type="dxa"/>
            <w:gridSpan w:val="2"/>
          </w:tcPr>
          <w:p w:rsidR="00FD3563" w:rsidRPr="007A3A0F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D3563" w:rsidRDefault="00FD3563" w:rsidP="007035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Ткань.</w:t>
            </w:r>
          </w:p>
          <w:p w:rsidR="00FD3563" w:rsidRDefault="00FD3563" w:rsidP="007035ED">
            <w:pPr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Демонстрация</w:t>
            </w:r>
            <w:r>
              <w:rPr>
                <w:sz w:val="22"/>
                <w:szCs w:val="22"/>
              </w:rPr>
              <w:t xml:space="preserve"> </w:t>
            </w:r>
          </w:p>
          <w:p w:rsidR="00FD3563" w:rsidRDefault="00FD3563" w:rsidP="00703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Микропрепараты различных растительных тканей. </w:t>
            </w:r>
          </w:p>
          <w:p w:rsidR="00FD3563" w:rsidRDefault="00FD3563" w:rsidP="007035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FD3563" w:rsidRDefault="00FD3563" w:rsidP="007035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Определяют понятие «ткань». Выделяют признаки, характерные для различных видов тканей. Отрабатывают умение работать с микроскопом и определять различные растительные ткани на микропрепаратах.</w:t>
            </w:r>
          </w:p>
        </w:tc>
        <w:tc>
          <w:tcPr>
            <w:tcW w:w="1276" w:type="dxa"/>
            <w:vMerge/>
          </w:tcPr>
          <w:p w:rsidR="00FD3563" w:rsidRDefault="00FD3563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551285" w:rsidRPr="00E5405F" w:rsidTr="008355CC">
        <w:trPr>
          <w:trHeight w:val="2024"/>
        </w:trPr>
        <w:tc>
          <w:tcPr>
            <w:tcW w:w="534" w:type="dxa"/>
          </w:tcPr>
          <w:p w:rsidR="00551285" w:rsidRDefault="00417CCC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17</w:t>
            </w:r>
            <w:r w:rsidR="00551285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51285" w:rsidRDefault="00551285" w:rsidP="007035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Обобщающий урок</w:t>
            </w:r>
          </w:p>
        </w:tc>
        <w:tc>
          <w:tcPr>
            <w:tcW w:w="851" w:type="dxa"/>
            <w:gridSpan w:val="2"/>
          </w:tcPr>
          <w:p w:rsidR="00551285" w:rsidRPr="007A3A0F" w:rsidRDefault="00551285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551285" w:rsidRDefault="00551285" w:rsidP="007035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Систематизация и обобщение понятий раздела. Контроль знаний и умений работать с микроскопом и приготовления микропрепаратов.</w:t>
            </w:r>
          </w:p>
        </w:tc>
        <w:tc>
          <w:tcPr>
            <w:tcW w:w="2976" w:type="dxa"/>
          </w:tcPr>
          <w:p w:rsidR="00551285" w:rsidRDefault="00551285" w:rsidP="007035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Работают с учебником, рабочей тетрадью и дидактическими материалами. Заполняют таблицы. Демонстрируют умение готовить микропрепараты и работать с микроскопом.</w:t>
            </w:r>
          </w:p>
        </w:tc>
        <w:tc>
          <w:tcPr>
            <w:tcW w:w="1276" w:type="dxa"/>
            <w:tcBorders>
              <w:top w:val="nil"/>
            </w:tcBorders>
          </w:tcPr>
          <w:p w:rsidR="00551285" w:rsidRDefault="00551285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551285" w:rsidRPr="00E5405F" w:rsidTr="007035ED">
        <w:trPr>
          <w:trHeight w:val="239"/>
        </w:trPr>
        <w:tc>
          <w:tcPr>
            <w:tcW w:w="9889" w:type="dxa"/>
            <w:gridSpan w:val="7"/>
          </w:tcPr>
          <w:p w:rsidR="00551285" w:rsidRPr="00551285" w:rsidRDefault="00551285" w:rsidP="007035ED">
            <w:pPr>
              <w:jc w:val="both"/>
              <w:rPr>
                <w:b/>
                <w:sz w:val="22"/>
                <w:szCs w:val="22"/>
              </w:rPr>
            </w:pPr>
            <w:r w:rsidRPr="00A962CF">
              <w:rPr>
                <w:b/>
                <w:sz w:val="22"/>
                <w:szCs w:val="22"/>
              </w:rPr>
              <w:t>Раздел 2. Царство Бактерии (2 ч)</w:t>
            </w:r>
          </w:p>
        </w:tc>
      </w:tr>
      <w:tr w:rsidR="005C5677" w:rsidRPr="00E5405F" w:rsidTr="007035ED">
        <w:trPr>
          <w:trHeight w:val="163"/>
        </w:trPr>
        <w:tc>
          <w:tcPr>
            <w:tcW w:w="534" w:type="dxa"/>
          </w:tcPr>
          <w:p w:rsidR="005C5677" w:rsidRDefault="00417CCC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18</w:t>
            </w:r>
            <w:r w:rsidR="005C5677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C5677" w:rsidRDefault="005C5677" w:rsidP="007035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Бактерии, их разнообразие, строение и жизнедеятельность.</w:t>
            </w:r>
          </w:p>
        </w:tc>
        <w:tc>
          <w:tcPr>
            <w:tcW w:w="709" w:type="dxa"/>
          </w:tcPr>
          <w:p w:rsidR="005C5677" w:rsidRPr="007A3A0F" w:rsidRDefault="005C5677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2"/>
          </w:tcPr>
          <w:p w:rsidR="005C5677" w:rsidRDefault="005C5677" w:rsidP="007035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Бактерии, особенности строения и жизнедеятельности. Формы бактерий. Разнообразие бактерий, </w:t>
            </w:r>
            <w:r>
              <w:rPr>
                <w:sz w:val="22"/>
                <w:szCs w:val="22"/>
              </w:rPr>
              <w:lastRenderedPageBreak/>
              <w:t>их распространение.</w:t>
            </w:r>
          </w:p>
        </w:tc>
        <w:tc>
          <w:tcPr>
            <w:tcW w:w="2976" w:type="dxa"/>
          </w:tcPr>
          <w:p w:rsidR="005C5677" w:rsidRDefault="005C5677" w:rsidP="007035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Выделяют существенные признаки бактерий.</w:t>
            </w:r>
          </w:p>
        </w:tc>
        <w:tc>
          <w:tcPr>
            <w:tcW w:w="1276" w:type="dxa"/>
            <w:vMerge w:val="restart"/>
          </w:tcPr>
          <w:p w:rsidR="005C5677" w:rsidRDefault="00551285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5C5677" w:rsidRPr="00E5405F" w:rsidTr="007035ED">
        <w:trPr>
          <w:trHeight w:val="2024"/>
        </w:trPr>
        <w:tc>
          <w:tcPr>
            <w:tcW w:w="534" w:type="dxa"/>
          </w:tcPr>
          <w:p w:rsidR="005C5677" w:rsidRPr="00E22110" w:rsidRDefault="005C5677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19.</w:t>
            </w:r>
          </w:p>
        </w:tc>
        <w:tc>
          <w:tcPr>
            <w:tcW w:w="1842" w:type="dxa"/>
          </w:tcPr>
          <w:p w:rsidR="005C5677" w:rsidRDefault="005C5677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 бактерий в природе и жизни человека.</w:t>
            </w:r>
          </w:p>
        </w:tc>
        <w:tc>
          <w:tcPr>
            <w:tcW w:w="709" w:type="dxa"/>
          </w:tcPr>
          <w:p w:rsidR="005C5677" w:rsidRPr="007A3A0F" w:rsidRDefault="005C5677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2"/>
          </w:tcPr>
          <w:p w:rsidR="005C5677" w:rsidRPr="00E5405F" w:rsidRDefault="005C5677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 бактерий в природе. Роль бактерий в хозяйственной деятельности человека.</w:t>
            </w:r>
          </w:p>
        </w:tc>
        <w:tc>
          <w:tcPr>
            <w:tcW w:w="2976" w:type="dxa"/>
          </w:tcPr>
          <w:p w:rsidR="00551285" w:rsidRPr="00E5405F" w:rsidRDefault="005C5677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Определяют понятия «клубеньковые (азотфиксирующие) бактерии», «симбиоз», «болезнетворные бактерии», «эпидемия». Объясняют роль бактерий в природе и жизни человека.</w:t>
            </w:r>
          </w:p>
        </w:tc>
        <w:tc>
          <w:tcPr>
            <w:tcW w:w="1276" w:type="dxa"/>
            <w:vMerge/>
          </w:tcPr>
          <w:p w:rsidR="005C5677" w:rsidRDefault="005C5677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551285" w:rsidRPr="00E5405F" w:rsidTr="007035ED">
        <w:trPr>
          <w:trHeight w:val="239"/>
        </w:trPr>
        <w:tc>
          <w:tcPr>
            <w:tcW w:w="9889" w:type="dxa"/>
            <w:gridSpan w:val="7"/>
          </w:tcPr>
          <w:p w:rsidR="00551285" w:rsidRPr="00551285" w:rsidRDefault="00551285" w:rsidP="007035ED">
            <w:pPr>
              <w:jc w:val="both"/>
              <w:rPr>
                <w:b/>
                <w:sz w:val="22"/>
                <w:szCs w:val="22"/>
              </w:rPr>
            </w:pPr>
            <w:r w:rsidRPr="00A962CF">
              <w:rPr>
                <w:b/>
                <w:sz w:val="22"/>
                <w:szCs w:val="22"/>
              </w:rPr>
              <w:t>Раздел 3. Царство Грибы (5 ч)</w:t>
            </w:r>
          </w:p>
        </w:tc>
      </w:tr>
      <w:tr w:rsidR="005C5677" w:rsidRPr="00E5405F" w:rsidTr="007035ED">
        <w:trPr>
          <w:trHeight w:val="299"/>
        </w:trPr>
        <w:tc>
          <w:tcPr>
            <w:tcW w:w="534" w:type="dxa"/>
          </w:tcPr>
          <w:p w:rsidR="005C5677" w:rsidRDefault="005C5677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20.</w:t>
            </w:r>
          </w:p>
        </w:tc>
        <w:tc>
          <w:tcPr>
            <w:tcW w:w="1842" w:type="dxa"/>
          </w:tcPr>
          <w:p w:rsidR="005C5677" w:rsidRPr="00E5405F" w:rsidRDefault="005C5677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Грибы, их общая характеристика, строение и жизнедеятельность. Роль грибов в природе и жизни человека.</w:t>
            </w:r>
          </w:p>
        </w:tc>
        <w:tc>
          <w:tcPr>
            <w:tcW w:w="709" w:type="dxa"/>
          </w:tcPr>
          <w:p w:rsidR="005C5677" w:rsidRPr="007A3A0F" w:rsidRDefault="005C5677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2"/>
          </w:tcPr>
          <w:p w:rsidR="005C5677" w:rsidRPr="00E5405F" w:rsidRDefault="005C5677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Грибы, особенности строения и жизнедеятельности. Многообразие грибов. Роль грибов в природе и жизни человека.</w:t>
            </w:r>
          </w:p>
        </w:tc>
        <w:tc>
          <w:tcPr>
            <w:tcW w:w="2976" w:type="dxa"/>
          </w:tcPr>
          <w:p w:rsidR="005C5677" w:rsidRPr="00E5405F" w:rsidRDefault="005C5677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Выделяют существенные признаки строения и жизнедеятельности грибов. Объясняют роль грибов в природе и жизни человека.</w:t>
            </w:r>
          </w:p>
        </w:tc>
        <w:tc>
          <w:tcPr>
            <w:tcW w:w="1276" w:type="dxa"/>
            <w:vMerge w:val="restart"/>
          </w:tcPr>
          <w:p w:rsidR="005C5677" w:rsidRDefault="00551285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</w:t>
            </w:r>
          </w:p>
        </w:tc>
      </w:tr>
      <w:tr w:rsidR="005C5677" w:rsidRPr="00E5405F" w:rsidTr="007035ED">
        <w:trPr>
          <w:trHeight w:val="299"/>
        </w:trPr>
        <w:tc>
          <w:tcPr>
            <w:tcW w:w="534" w:type="dxa"/>
          </w:tcPr>
          <w:p w:rsidR="005C5677" w:rsidRDefault="005C5677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21.</w:t>
            </w:r>
          </w:p>
        </w:tc>
        <w:tc>
          <w:tcPr>
            <w:tcW w:w="1842" w:type="dxa"/>
          </w:tcPr>
          <w:p w:rsidR="005C5677" w:rsidRPr="00E5405F" w:rsidRDefault="005C5677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Шляпочные грибы.</w:t>
            </w:r>
            <w:r w:rsidR="007035ED">
              <w:rPr>
                <w:sz w:val="22"/>
                <w:szCs w:val="22"/>
              </w:rPr>
              <w:t xml:space="preserve"> </w:t>
            </w:r>
            <w:r w:rsidR="007035ED" w:rsidRPr="007035ED">
              <w:rPr>
                <w:b/>
                <w:sz w:val="22"/>
                <w:szCs w:val="22"/>
              </w:rPr>
              <w:t>П.р.№2</w:t>
            </w:r>
            <w:r w:rsidR="007035ED">
              <w:rPr>
                <w:sz w:val="22"/>
                <w:szCs w:val="22"/>
              </w:rPr>
              <w:t xml:space="preserve"> «Строение плодовых тел шляпочных грибов.</w:t>
            </w:r>
          </w:p>
        </w:tc>
        <w:tc>
          <w:tcPr>
            <w:tcW w:w="709" w:type="dxa"/>
          </w:tcPr>
          <w:p w:rsidR="005C5677" w:rsidRPr="007A3A0F" w:rsidRDefault="005C5677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2"/>
          </w:tcPr>
          <w:p w:rsidR="005C5677" w:rsidRPr="007035ED" w:rsidRDefault="005C5677" w:rsidP="007035ED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Съедобные и ядовитые грибы. Оказание первой помощи при отравлении ядовитыми грибами</w:t>
            </w:r>
            <w:r w:rsidR="007035ED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</w:tcPr>
          <w:p w:rsidR="005C5677" w:rsidRPr="00E5405F" w:rsidRDefault="005C5677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Различают на живых объектах и таблицах съедобные и ядовитые грибы. Осваивают приёмы оказания первой помощи при отравлении ядовитыми грибами.</w:t>
            </w:r>
          </w:p>
        </w:tc>
        <w:tc>
          <w:tcPr>
            <w:tcW w:w="1276" w:type="dxa"/>
            <w:vMerge/>
          </w:tcPr>
          <w:p w:rsidR="005C5677" w:rsidRDefault="005C5677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5C5677" w:rsidRPr="00E5405F" w:rsidTr="007035ED">
        <w:trPr>
          <w:trHeight w:val="299"/>
        </w:trPr>
        <w:tc>
          <w:tcPr>
            <w:tcW w:w="534" w:type="dxa"/>
          </w:tcPr>
          <w:p w:rsidR="005C5677" w:rsidRDefault="005C5677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22.</w:t>
            </w:r>
          </w:p>
        </w:tc>
        <w:tc>
          <w:tcPr>
            <w:tcW w:w="1842" w:type="dxa"/>
          </w:tcPr>
          <w:p w:rsidR="005C5677" w:rsidRDefault="005C5677" w:rsidP="007035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Плесневые грибы и дрожжи.</w:t>
            </w:r>
          </w:p>
          <w:p w:rsidR="007035ED" w:rsidRDefault="007035ED" w:rsidP="007035ED">
            <w:pPr>
              <w:spacing w:line="245" w:lineRule="atLeast"/>
              <w:rPr>
                <w:sz w:val="22"/>
                <w:szCs w:val="22"/>
              </w:rPr>
            </w:pPr>
            <w:r w:rsidRPr="007035ED">
              <w:rPr>
                <w:b/>
                <w:sz w:val="22"/>
                <w:szCs w:val="22"/>
              </w:rPr>
              <w:t>Л.р.№</w:t>
            </w:r>
            <w:r>
              <w:rPr>
                <w:b/>
                <w:sz w:val="22"/>
                <w:szCs w:val="22"/>
              </w:rPr>
              <w:t xml:space="preserve">9 </w:t>
            </w:r>
            <w:r>
              <w:rPr>
                <w:sz w:val="22"/>
                <w:szCs w:val="22"/>
              </w:rPr>
              <w:t xml:space="preserve">«Строение плесневого гриба </w:t>
            </w:r>
            <w:proofErr w:type="spellStart"/>
            <w:r>
              <w:rPr>
                <w:sz w:val="22"/>
                <w:szCs w:val="22"/>
              </w:rPr>
              <w:t>мукора</w:t>
            </w:r>
            <w:proofErr w:type="spellEnd"/>
            <w:r>
              <w:rPr>
                <w:sz w:val="22"/>
                <w:szCs w:val="22"/>
              </w:rPr>
              <w:t>. Строение дрожжей».</w:t>
            </w:r>
          </w:p>
          <w:p w:rsidR="007035ED" w:rsidRPr="00E5405F" w:rsidRDefault="007035ED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</w:tcPr>
          <w:p w:rsidR="005C5677" w:rsidRPr="007A3A0F" w:rsidRDefault="005C5677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2"/>
          </w:tcPr>
          <w:p w:rsidR="005C5677" w:rsidRDefault="005C5677" w:rsidP="007035ED">
            <w:pPr>
              <w:widowControl w:val="0"/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Плесневые грибы и дрожжи. </w:t>
            </w:r>
          </w:p>
          <w:p w:rsidR="005C5677" w:rsidRPr="00E5405F" w:rsidRDefault="005C5677" w:rsidP="007035ED">
            <w:pPr>
              <w:spacing w:line="245" w:lineRule="atLeas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976" w:type="dxa"/>
          </w:tcPr>
          <w:p w:rsidR="005C5677" w:rsidRPr="00E5405F" w:rsidRDefault="005C5677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Готовят микропрепараты и наблюдают под микроскопом строение </w:t>
            </w:r>
            <w:proofErr w:type="spellStart"/>
            <w:r>
              <w:rPr>
                <w:sz w:val="22"/>
                <w:szCs w:val="22"/>
              </w:rPr>
              <w:t>мукора</w:t>
            </w:r>
            <w:proofErr w:type="spellEnd"/>
            <w:r>
              <w:rPr>
                <w:sz w:val="22"/>
                <w:szCs w:val="22"/>
              </w:rPr>
              <w:t xml:space="preserve"> и дрожжей. Сравнивают </w:t>
            </w:r>
            <w:proofErr w:type="gramStart"/>
            <w:r>
              <w:rPr>
                <w:sz w:val="22"/>
                <w:szCs w:val="22"/>
              </w:rPr>
              <w:t>увиденное</w:t>
            </w:r>
            <w:proofErr w:type="gramEnd"/>
            <w:r>
              <w:rPr>
                <w:sz w:val="22"/>
                <w:szCs w:val="22"/>
              </w:rPr>
              <w:t xml:space="preserve"> под микроскопом с приведённым в учебнике изображением.</w:t>
            </w:r>
          </w:p>
        </w:tc>
        <w:tc>
          <w:tcPr>
            <w:tcW w:w="1276" w:type="dxa"/>
            <w:vMerge/>
          </w:tcPr>
          <w:p w:rsidR="005C5677" w:rsidRDefault="005C5677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5C5677" w:rsidRPr="00E5405F" w:rsidTr="007035ED">
        <w:trPr>
          <w:trHeight w:val="299"/>
        </w:trPr>
        <w:tc>
          <w:tcPr>
            <w:tcW w:w="534" w:type="dxa"/>
          </w:tcPr>
          <w:p w:rsidR="005C5677" w:rsidRDefault="005C5677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23.</w:t>
            </w:r>
          </w:p>
        </w:tc>
        <w:tc>
          <w:tcPr>
            <w:tcW w:w="1842" w:type="dxa"/>
          </w:tcPr>
          <w:p w:rsidR="005C5677" w:rsidRDefault="005C5677" w:rsidP="007035ED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Грибы-паразиты.</w:t>
            </w:r>
          </w:p>
          <w:p w:rsidR="005C5677" w:rsidRPr="00E5405F" w:rsidRDefault="005C5677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</w:tcPr>
          <w:p w:rsidR="005C5677" w:rsidRPr="007A3A0F" w:rsidRDefault="005C5677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2"/>
          </w:tcPr>
          <w:p w:rsidR="005C5677" w:rsidRDefault="005C5677" w:rsidP="007035ED">
            <w:pPr>
              <w:widowControl w:val="0"/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Грибы-паразиты. Роль грибов-паразитов в природе и жизни человека</w:t>
            </w:r>
          </w:p>
          <w:p w:rsidR="005C5677" w:rsidRDefault="005C5677" w:rsidP="007035ED">
            <w:pPr>
              <w:widowControl w:val="0"/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Демонстрация</w:t>
            </w:r>
            <w:r>
              <w:rPr>
                <w:sz w:val="22"/>
                <w:szCs w:val="22"/>
              </w:rPr>
              <w:t xml:space="preserve"> </w:t>
            </w:r>
          </w:p>
          <w:p w:rsidR="005C5677" w:rsidRPr="00E5405F" w:rsidRDefault="005C5677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Муляжи плодовых тел грибов-паразитов, натуральные объекты (трутовика, ржавчины, головни, спорыньи и др.)</w:t>
            </w:r>
          </w:p>
        </w:tc>
        <w:tc>
          <w:tcPr>
            <w:tcW w:w="2976" w:type="dxa"/>
          </w:tcPr>
          <w:p w:rsidR="005C5677" w:rsidRPr="00E5405F" w:rsidRDefault="005C5677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Определяют понятие «грибы-паразиты». Объясняют роль грибов-паразитов в природе и жизни человека.</w:t>
            </w:r>
          </w:p>
        </w:tc>
        <w:tc>
          <w:tcPr>
            <w:tcW w:w="1276" w:type="dxa"/>
            <w:vMerge/>
          </w:tcPr>
          <w:p w:rsidR="005C5677" w:rsidRDefault="005C5677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D782B" w:rsidRPr="00E5405F" w:rsidTr="007035ED">
        <w:trPr>
          <w:trHeight w:val="3749"/>
        </w:trPr>
        <w:tc>
          <w:tcPr>
            <w:tcW w:w="534" w:type="dxa"/>
          </w:tcPr>
          <w:p w:rsidR="00AD782B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24</w:t>
            </w:r>
            <w:r w:rsidR="00AD782B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AD782B" w:rsidRPr="00E5405F" w:rsidRDefault="00AD782B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Обобщающий урок.</w:t>
            </w:r>
          </w:p>
        </w:tc>
        <w:tc>
          <w:tcPr>
            <w:tcW w:w="709" w:type="dxa"/>
          </w:tcPr>
          <w:p w:rsidR="00AD782B" w:rsidRPr="007A3A0F" w:rsidRDefault="00AD782B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2"/>
          </w:tcPr>
          <w:p w:rsidR="00AD782B" w:rsidRPr="00E5405F" w:rsidRDefault="00AD782B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Систематизация и обобщение понятий раздела. Контроль знаний и умений работать с микроскопом, готовить микропрепараты, отличать съедобные грибы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 ядовитых, оказывать первую помощь при отравлении ядовитыми грибами.</w:t>
            </w:r>
          </w:p>
        </w:tc>
        <w:tc>
          <w:tcPr>
            <w:tcW w:w="2976" w:type="dxa"/>
          </w:tcPr>
          <w:p w:rsidR="007035ED" w:rsidRPr="00E5405F" w:rsidRDefault="00AD782B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Работают с учебником, рабочей тетрадью и дидактическими материалами. Заполняют таблицы. Демонстрируют умение готовить микропрепараты и работать с микроскопом. Готовят сообщение «Многообразие грибов и их значение в природе и жизни человека» (на основе обобщения материала учебника и дополнительной литературы).</w:t>
            </w:r>
          </w:p>
        </w:tc>
        <w:tc>
          <w:tcPr>
            <w:tcW w:w="1276" w:type="dxa"/>
            <w:tcBorders>
              <w:top w:val="nil"/>
            </w:tcBorders>
          </w:tcPr>
          <w:p w:rsidR="00AD782B" w:rsidRDefault="00AD782B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7035ED" w:rsidRPr="00E5405F" w:rsidTr="00A476CD">
        <w:trPr>
          <w:trHeight w:val="285"/>
        </w:trPr>
        <w:tc>
          <w:tcPr>
            <w:tcW w:w="9889" w:type="dxa"/>
            <w:gridSpan w:val="7"/>
            <w:tcBorders>
              <w:top w:val="single" w:sz="4" w:space="0" w:color="auto"/>
            </w:tcBorders>
          </w:tcPr>
          <w:p w:rsidR="007035ED" w:rsidRPr="007035ED" w:rsidRDefault="007035ED" w:rsidP="007035E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4. Царство Растения (10</w:t>
            </w:r>
            <w:r w:rsidRPr="00A962CF">
              <w:rPr>
                <w:b/>
                <w:sz w:val="22"/>
                <w:szCs w:val="22"/>
              </w:rPr>
              <w:t>ч)</w:t>
            </w:r>
          </w:p>
        </w:tc>
      </w:tr>
      <w:tr w:rsidR="00AD782B" w:rsidRPr="00E5405F" w:rsidTr="007035ED">
        <w:trPr>
          <w:trHeight w:val="299"/>
        </w:trPr>
        <w:tc>
          <w:tcPr>
            <w:tcW w:w="534" w:type="dxa"/>
          </w:tcPr>
          <w:p w:rsidR="00AD782B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25</w:t>
            </w:r>
            <w:r w:rsidR="00AD782B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AD782B" w:rsidRDefault="00AD782B" w:rsidP="007035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Ботаника — наука о растениях.</w:t>
            </w:r>
          </w:p>
          <w:p w:rsidR="00AD782B" w:rsidRPr="00E5405F" w:rsidRDefault="00AD782B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</w:tcPr>
          <w:p w:rsidR="00AD782B" w:rsidRPr="007A3A0F" w:rsidRDefault="00AD782B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2"/>
          </w:tcPr>
          <w:p w:rsidR="00AD782B" w:rsidRDefault="00AD782B" w:rsidP="007035ED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характеристика растительного царства. Многообразие растений, их связь со средой обитания. Роль растений в биосфере. Охрана растений.</w:t>
            </w:r>
          </w:p>
          <w:p w:rsidR="00AD782B" w:rsidRDefault="00AD782B" w:rsidP="007035ED">
            <w:pPr>
              <w:widowControl w:val="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Демонстрация</w:t>
            </w:r>
            <w:r>
              <w:rPr>
                <w:sz w:val="22"/>
                <w:szCs w:val="22"/>
              </w:rPr>
              <w:t xml:space="preserve"> </w:t>
            </w:r>
          </w:p>
          <w:p w:rsidR="00AD782B" w:rsidRPr="00E5405F" w:rsidRDefault="00AD782B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Гербарные экземпляры растений. Таблицы, видеоматериалы.</w:t>
            </w:r>
          </w:p>
        </w:tc>
        <w:tc>
          <w:tcPr>
            <w:tcW w:w="2976" w:type="dxa"/>
          </w:tcPr>
          <w:p w:rsidR="00AD782B" w:rsidRDefault="00AD782B" w:rsidP="007035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Определяют понятия «ботаника», «низшие растения», «высшие растения», «слоевище», «таллом». </w:t>
            </w:r>
          </w:p>
          <w:p w:rsidR="00AD782B" w:rsidRPr="00E5405F" w:rsidRDefault="00AD782B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Выделяют существенные признаки растений. Выявляют на живых объектах и таблицах низших и высших растений наиболее распространённых растений, опасных для человека растений. Сравнивают представителей низших и высших растений. Выявляют взаимосвязи между строением растений и их местообитанием.</w:t>
            </w:r>
          </w:p>
        </w:tc>
        <w:tc>
          <w:tcPr>
            <w:tcW w:w="1276" w:type="dxa"/>
          </w:tcPr>
          <w:p w:rsidR="00AD782B" w:rsidRDefault="00551285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1</w:t>
            </w:r>
          </w:p>
        </w:tc>
      </w:tr>
      <w:tr w:rsidR="00AD782B" w:rsidRPr="00E5405F" w:rsidTr="007035ED">
        <w:trPr>
          <w:trHeight w:val="299"/>
        </w:trPr>
        <w:tc>
          <w:tcPr>
            <w:tcW w:w="534" w:type="dxa"/>
          </w:tcPr>
          <w:p w:rsidR="00AD782B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26</w:t>
            </w:r>
            <w:r w:rsidR="00AD782B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AD782B" w:rsidRPr="00597289" w:rsidRDefault="00AD782B" w:rsidP="007035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Водоросли, их многообразие, строение, среда обитания.</w:t>
            </w:r>
            <w:r w:rsidR="007035ED">
              <w:rPr>
                <w:i/>
                <w:iCs/>
                <w:sz w:val="22"/>
                <w:szCs w:val="22"/>
              </w:rPr>
              <w:t xml:space="preserve"> </w:t>
            </w:r>
            <w:r w:rsidR="007035ED" w:rsidRPr="007035ED">
              <w:rPr>
                <w:b/>
                <w:sz w:val="22"/>
                <w:szCs w:val="22"/>
              </w:rPr>
              <w:t>Л.р.№10</w:t>
            </w:r>
            <w:r w:rsidR="007035ED">
              <w:rPr>
                <w:sz w:val="22"/>
                <w:szCs w:val="22"/>
              </w:rPr>
              <w:t xml:space="preserve"> «Строение зеленых водорослей».</w:t>
            </w:r>
          </w:p>
        </w:tc>
        <w:tc>
          <w:tcPr>
            <w:tcW w:w="709" w:type="dxa"/>
          </w:tcPr>
          <w:p w:rsidR="00AD782B" w:rsidRPr="007A3A0F" w:rsidRDefault="00AD782B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2"/>
          </w:tcPr>
          <w:p w:rsidR="00AD782B" w:rsidRPr="007035ED" w:rsidRDefault="00AD782B" w:rsidP="007035ED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Водоросли: одноклеточные и многоклеточные. Строение, жизнедеятельность, размножение, среда обитания зеленых, бурых и красных водорослей.</w:t>
            </w:r>
          </w:p>
        </w:tc>
        <w:tc>
          <w:tcPr>
            <w:tcW w:w="2976" w:type="dxa"/>
          </w:tcPr>
          <w:p w:rsidR="00AD782B" w:rsidRPr="00E5405F" w:rsidRDefault="00AD782B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Выделяют существенные признаки водорослей. Работают с таблицами и гербарными образцами, определяя представителей водорослей. Готовят микропрепараты и работают с микроскопом.</w:t>
            </w:r>
          </w:p>
        </w:tc>
        <w:tc>
          <w:tcPr>
            <w:tcW w:w="1276" w:type="dxa"/>
          </w:tcPr>
          <w:p w:rsidR="00AD782B" w:rsidRDefault="00AD782B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D782B" w:rsidRPr="00E5405F" w:rsidTr="007035ED">
        <w:trPr>
          <w:trHeight w:val="299"/>
        </w:trPr>
        <w:tc>
          <w:tcPr>
            <w:tcW w:w="534" w:type="dxa"/>
          </w:tcPr>
          <w:p w:rsidR="00AD782B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27</w:t>
            </w:r>
            <w:r w:rsidR="00AD782B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AD782B" w:rsidRPr="00E5405F" w:rsidRDefault="00AD782B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 водорослей в природе и жизни человек. Охрана водорослей.</w:t>
            </w:r>
          </w:p>
        </w:tc>
        <w:tc>
          <w:tcPr>
            <w:tcW w:w="709" w:type="dxa"/>
          </w:tcPr>
          <w:p w:rsidR="00AD782B" w:rsidRPr="003E705D" w:rsidRDefault="00AD782B" w:rsidP="007035ED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2"/>
          </w:tcPr>
          <w:p w:rsidR="00AD782B" w:rsidRPr="00E5405F" w:rsidRDefault="00AD782B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 зеленых, бурых и красных водорослей в природе и жизни человека, охрана водорослей.</w:t>
            </w:r>
          </w:p>
        </w:tc>
        <w:tc>
          <w:tcPr>
            <w:tcW w:w="2976" w:type="dxa"/>
          </w:tcPr>
          <w:p w:rsidR="00AD782B" w:rsidRPr="00E5405F" w:rsidRDefault="00AD782B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Объясняют роль водорослей в природе и жизни человека. Обосновывают необходимость охраны водорослей.</w:t>
            </w:r>
          </w:p>
        </w:tc>
        <w:tc>
          <w:tcPr>
            <w:tcW w:w="1276" w:type="dxa"/>
          </w:tcPr>
          <w:p w:rsidR="00AD782B" w:rsidRDefault="00AD782B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D782B" w:rsidRPr="00E5405F" w:rsidTr="007035ED">
        <w:trPr>
          <w:trHeight w:val="299"/>
        </w:trPr>
        <w:tc>
          <w:tcPr>
            <w:tcW w:w="534" w:type="dxa"/>
          </w:tcPr>
          <w:p w:rsidR="00AD782B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28</w:t>
            </w:r>
            <w:r w:rsidR="00AD782B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AD782B" w:rsidRPr="003E705D" w:rsidRDefault="00AD782B" w:rsidP="007035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Лишайники.</w:t>
            </w:r>
          </w:p>
        </w:tc>
        <w:tc>
          <w:tcPr>
            <w:tcW w:w="709" w:type="dxa"/>
          </w:tcPr>
          <w:p w:rsidR="00AD782B" w:rsidRPr="007A3A0F" w:rsidRDefault="00AD782B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2"/>
          </w:tcPr>
          <w:p w:rsidR="00AD782B" w:rsidRPr="00E5405F" w:rsidRDefault="00AD782B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Многообразие и распространение лишайников. Строение, питание и размножение лишайников. Значение лишайников в природе и жизни человека.</w:t>
            </w:r>
          </w:p>
        </w:tc>
        <w:tc>
          <w:tcPr>
            <w:tcW w:w="2976" w:type="dxa"/>
          </w:tcPr>
          <w:p w:rsidR="00AD782B" w:rsidRPr="00E5405F" w:rsidRDefault="00AD782B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Определяют понятия «кустистые лишайники», «</w:t>
            </w:r>
            <w:proofErr w:type="spellStart"/>
            <w:r>
              <w:rPr>
                <w:sz w:val="22"/>
                <w:szCs w:val="22"/>
              </w:rPr>
              <w:t>листоватые</w:t>
            </w:r>
            <w:proofErr w:type="spellEnd"/>
            <w:r>
              <w:rPr>
                <w:sz w:val="22"/>
                <w:szCs w:val="22"/>
              </w:rPr>
              <w:t xml:space="preserve"> лишайники», «накипные лишайники». Находят лишайники в природе.</w:t>
            </w:r>
          </w:p>
        </w:tc>
        <w:tc>
          <w:tcPr>
            <w:tcW w:w="1276" w:type="dxa"/>
          </w:tcPr>
          <w:p w:rsidR="00AD782B" w:rsidRDefault="00AD782B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D782B" w:rsidRPr="00E5405F" w:rsidTr="007035ED">
        <w:trPr>
          <w:trHeight w:val="299"/>
        </w:trPr>
        <w:tc>
          <w:tcPr>
            <w:tcW w:w="534" w:type="dxa"/>
          </w:tcPr>
          <w:p w:rsidR="00AD782B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29</w:t>
            </w:r>
            <w:r w:rsidR="00AD782B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7035ED" w:rsidRDefault="00AD782B" w:rsidP="007035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Мхи</w:t>
            </w:r>
            <w:r w:rsidRPr="007035ED">
              <w:rPr>
                <w:b/>
                <w:sz w:val="22"/>
                <w:szCs w:val="22"/>
              </w:rPr>
              <w:t>.</w:t>
            </w:r>
            <w:r w:rsidR="007035ED" w:rsidRPr="007035ED">
              <w:rPr>
                <w:b/>
                <w:sz w:val="22"/>
                <w:szCs w:val="22"/>
              </w:rPr>
              <w:t xml:space="preserve"> Л.р.№</w:t>
            </w:r>
            <w:r w:rsidR="007035ED">
              <w:rPr>
                <w:b/>
                <w:sz w:val="22"/>
                <w:szCs w:val="22"/>
              </w:rPr>
              <w:t>11</w:t>
            </w:r>
            <w:r w:rsidR="007035ED">
              <w:rPr>
                <w:sz w:val="22"/>
                <w:szCs w:val="22"/>
              </w:rPr>
              <w:t xml:space="preserve"> </w:t>
            </w:r>
            <w:r w:rsidR="007035ED">
              <w:rPr>
                <w:sz w:val="22"/>
                <w:szCs w:val="22"/>
              </w:rPr>
              <w:lastRenderedPageBreak/>
              <w:t>«Строение мха (на местных видах)».</w:t>
            </w:r>
          </w:p>
          <w:p w:rsidR="00AD782B" w:rsidRDefault="00AD782B" w:rsidP="007035ED">
            <w:pPr>
              <w:snapToGrid w:val="0"/>
              <w:rPr>
                <w:sz w:val="22"/>
                <w:szCs w:val="22"/>
              </w:rPr>
            </w:pPr>
          </w:p>
          <w:p w:rsidR="00AD782B" w:rsidRPr="00E5405F" w:rsidRDefault="00AD782B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709" w:type="dxa"/>
          </w:tcPr>
          <w:p w:rsidR="00AD782B" w:rsidRPr="007A3A0F" w:rsidRDefault="00AD782B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1</w:t>
            </w:r>
          </w:p>
        </w:tc>
        <w:tc>
          <w:tcPr>
            <w:tcW w:w="2552" w:type="dxa"/>
            <w:gridSpan w:val="2"/>
          </w:tcPr>
          <w:p w:rsidR="00AD782B" w:rsidRDefault="00AD782B" w:rsidP="007035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Высшие споровые </w:t>
            </w:r>
            <w:r>
              <w:rPr>
                <w:sz w:val="22"/>
                <w:szCs w:val="22"/>
              </w:rPr>
              <w:lastRenderedPageBreak/>
              <w:t>растения. Мхи, их отличительные особенности, многообразие, распространение, среда обитания, роль в природе и жизни человека, охрана.</w:t>
            </w:r>
          </w:p>
          <w:p w:rsidR="00AD782B" w:rsidRPr="00E5405F" w:rsidRDefault="00AD782B" w:rsidP="007035ED">
            <w:pPr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976" w:type="dxa"/>
          </w:tcPr>
          <w:p w:rsidR="00AD782B" w:rsidRPr="00E5405F" w:rsidRDefault="00AD782B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Выполняют лабораторную </w:t>
            </w:r>
            <w:r>
              <w:rPr>
                <w:sz w:val="22"/>
                <w:szCs w:val="22"/>
              </w:rPr>
              <w:lastRenderedPageBreak/>
              <w:t>работу. Выделяют существенные признаки высших споровых растений. Сравнивают разные группы высших споровых растений и находят их представителей на таблицах и гербарных образцах. Объясняют роль мхов, папоротников, хвощей и плаунов в природе и жизни человека.</w:t>
            </w:r>
          </w:p>
        </w:tc>
        <w:tc>
          <w:tcPr>
            <w:tcW w:w="1276" w:type="dxa"/>
          </w:tcPr>
          <w:p w:rsidR="00AD782B" w:rsidRDefault="00AD782B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D782B" w:rsidRPr="00E5405F" w:rsidTr="007035ED">
        <w:trPr>
          <w:trHeight w:val="299"/>
        </w:trPr>
        <w:tc>
          <w:tcPr>
            <w:tcW w:w="534" w:type="dxa"/>
          </w:tcPr>
          <w:p w:rsidR="00AD782B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30</w:t>
            </w:r>
            <w:r w:rsidR="00AD782B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AD782B" w:rsidRDefault="00AD782B" w:rsidP="007035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Папоротники, хвощи, плауны.</w:t>
            </w:r>
          </w:p>
          <w:p w:rsidR="007035ED" w:rsidRDefault="007035ED" w:rsidP="007035ED">
            <w:pPr>
              <w:rPr>
                <w:sz w:val="22"/>
                <w:szCs w:val="22"/>
              </w:rPr>
            </w:pPr>
            <w:r w:rsidRPr="0054471D">
              <w:rPr>
                <w:b/>
                <w:sz w:val="22"/>
                <w:szCs w:val="22"/>
              </w:rPr>
              <w:t>Л.р.№12</w:t>
            </w:r>
            <w:r>
              <w:rPr>
                <w:sz w:val="22"/>
                <w:szCs w:val="22"/>
              </w:rPr>
              <w:t xml:space="preserve"> « Строение </w:t>
            </w:r>
            <w:proofErr w:type="spellStart"/>
            <w:r>
              <w:rPr>
                <w:sz w:val="22"/>
                <w:szCs w:val="22"/>
              </w:rPr>
              <w:t>спороносящего</w:t>
            </w:r>
            <w:proofErr w:type="spellEnd"/>
            <w:r>
              <w:rPr>
                <w:sz w:val="22"/>
                <w:szCs w:val="22"/>
              </w:rPr>
              <w:t xml:space="preserve"> хвоща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  <w:p w:rsidR="00AD782B" w:rsidRDefault="0054471D" w:rsidP="007035ED">
            <w:pPr>
              <w:rPr>
                <w:sz w:val="22"/>
                <w:szCs w:val="22"/>
              </w:rPr>
            </w:pPr>
            <w:r w:rsidRPr="0054471D">
              <w:rPr>
                <w:b/>
                <w:sz w:val="22"/>
                <w:szCs w:val="22"/>
              </w:rPr>
              <w:t>Л.р.№13</w:t>
            </w:r>
            <w:r w:rsidR="007035ED">
              <w:rPr>
                <w:sz w:val="22"/>
                <w:szCs w:val="22"/>
              </w:rPr>
              <w:t xml:space="preserve"> «Строение </w:t>
            </w:r>
            <w:proofErr w:type="spellStart"/>
            <w:r w:rsidR="007035ED">
              <w:rPr>
                <w:sz w:val="22"/>
                <w:szCs w:val="22"/>
              </w:rPr>
              <w:t>спороносящего</w:t>
            </w:r>
            <w:proofErr w:type="spellEnd"/>
            <w:r w:rsidR="007035ED">
              <w:rPr>
                <w:sz w:val="22"/>
                <w:szCs w:val="22"/>
              </w:rPr>
              <w:t xml:space="preserve"> папоротника</w:t>
            </w:r>
            <w:proofErr w:type="gramStart"/>
            <w:r w:rsidR="007035ED"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709" w:type="dxa"/>
          </w:tcPr>
          <w:p w:rsidR="00AD782B" w:rsidRPr="007A3A0F" w:rsidRDefault="00AD782B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2"/>
          </w:tcPr>
          <w:p w:rsidR="00AD782B" w:rsidRDefault="00AD782B" w:rsidP="0054471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Высшие споровые растения. </w:t>
            </w:r>
            <w:proofErr w:type="gramStart"/>
            <w:r>
              <w:rPr>
                <w:sz w:val="22"/>
                <w:szCs w:val="22"/>
              </w:rPr>
              <w:t>Папоротники, хвощи, плауны, их отличительные особенности, многообразие, распространение, среда обитания, роль в природе и жизни человека, охрана.</w:t>
            </w:r>
            <w:proofErr w:type="gramEnd"/>
          </w:p>
        </w:tc>
        <w:tc>
          <w:tcPr>
            <w:tcW w:w="2976" w:type="dxa"/>
          </w:tcPr>
          <w:p w:rsidR="00AD782B" w:rsidRDefault="00AD782B" w:rsidP="007035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Определяют понятия «палеонтология», «палеоботаника», «</w:t>
            </w:r>
            <w:proofErr w:type="spellStart"/>
            <w:r>
              <w:rPr>
                <w:sz w:val="22"/>
                <w:szCs w:val="22"/>
              </w:rPr>
              <w:t>риниофиты</w:t>
            </w:r>
            <w:proofErr w:type="spellEnd"/>
            <w:r>
              <w:rPr>
                <w:sz w:val="22"/>
                <w:szCs w:val="22"/>
              </w:rPr>
              <w:t>». Характеризуют основные этапы развития растительного мира.</w:t>
            </w:r>
          </w:p>
        </w:tc>
        <w:tc>
          <w:tcPr>
            <w:tcW w:w="1276" w:type="dxa"/>
          </w:tcPr>
          <w:p w:rsidR="00AD782B" w:rsidRDefault="00AD782B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D782B" w:rsidRPr="00E5405F" w:rsidTr="007035ED">
        <w:trPr>
          <w:trHeight w:val="299"/>
        </w:trPr>
        <w:tc>
          <w:tcPr>
            <w:tcW w:w="534" w:type="dxa"/>
          </w:tcPr>
          <w:p w:rsidR="00AD782B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31</w:t>
            </w:r>
            <w:r w:rsidR="00AD782B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AD782B" w:rsidRDefault="00AD782B" w:rsidP="007035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Голосеменные растения.</w:t>
            </w:r>
            <w:r w:rsidR="0054471D">
              <w:rPr>
                <w:sz w:val="22"/>
                <w:szCs w:val="22"/>
              </w:rPr>
              <w:t xml:space="preserve"> </w:t>
            </w:r>
            <w:r w:rsidR="0054471D" w:rsidRPr="0054471D">
              <w:rPr>
                <w:b/>
                <w:sz w:val="22"/>
                <w:szCs w:val="22"/>
              </w:rPr>
              <w:t>Л.р.№12</w:t>
            </w:r>
            <w:r w:rsidR="0054471D">
              <w:rPr>
                <w:sz w:val="22"/>
                <w:szCs w:val="22"/>
              </w:rPr>
              <w:t xml:space="preserve"> «Строение хвои и шишек хвойных (на примере местных видов)».</w:t>
            </w:r>
          </w:p>
        </w:tc>
        <w:tc>
          <w:tcPr>
            <w:tcW w:w="709" w:type="dxa"/>
          </w:tcPr>
          <w:p w:rsidR="00AD782B" w:rsidRPr="007A3A0F" w:rsidRDefault="00AD782B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2"/>
          </w:tcPr>
          <w:p w:rsidR="00AD782B" w:rsidRDefault="00AD782B" w:rsidP="007035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Голосеменные растения, особенности строения. Многообразие и распространение голосеменных растений, их роль в природе, использование человеком, охрана.</w:t>
            </w:r>
          </w:p>
          <w:p w:rsidR="00AD782B" w:rsidRDefault="00AD782B" w:rsidP="007035ED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AD782B" w:rsidRDefault="00AD782B" w:rsidP="007035ED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Сравнивают представителей разных групп растений, делают выводы на основе сравнения.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Оценивают с эстетической точки зрения представителей растительного мира. Находят информацию о растениях в научно-популярной литературе, биологических словарях и справочниках, анализируют и оценивают её, переводят из одной формы в другую.</w:t>
            </w:r>
          </w:p>
        </w:tc>
        <w:tc>
          <w:tcPr>
            <w:tcW w:w="1276" w:type="dxa"/>
          </w:tcPr>
          <w:p w:rsidR="00AD782B" w:rsidRDefault="00AD782B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D782B" w:rsidRPr="00E5405F" w:rsidTr="007035ED">
        <w:trPr>
          <w:trHeight w:val="299"/>
        </w:trPr>
        <w:tc>
          <w:tcPr>
            <w:tcW w:w="534" w:type="dxa"/>
          </w:tcPr>
          <w:p w:rsidR="00AD782B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32</w:t>
            </w:r>
            <w:r w:rsidR="00AD782B"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AD782B" w:rsidRDefault="00AD782B" w:rsidP="007035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Покрытосеменные растения.</w:t>
            </w:r>
          </w:p>
          <w:p w:rsidR="00AD782B" w:rsidRDefault="0054471D" w:rsidP="007035ED">
            <w:pPr>
              <w:rPr>
                <w:sz w:val="22"/>
                <w:szCs w:val="22"/>
              </w:rPr>
            </w:pPr>
            <w:r w:rsidRPr="0054471D">
              <w:rPr>
                <w:b/>
                <w:sz w:val="22"/>
                <w:szCs w:val="22"/>
              </w:rPr>
              <w:t xml:space="preserve">Л.р.№13 </w:t>
            </w:r>
            <w:r>
              <w:rPr>
                <w:sz w:val="22"/>
                <w:szCs w:val="22"/>
              </w:rPr>
              <w:t>«Строение цветкового растения».</w:t>
            </w:r>
          </w:p>
        </w:tc>
        <w:tc>
          <w:tcPr>
            <w:tcW w:w="709" w:type="dxa"/>
          </w:tcPr>
          <w:p w:rsidR="00AD782B" w:rsidRPr="007A3A0F" w:rsidRDefault="00AD782B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2"/>
          </w:tcPr>
          <w:p w:rsidR="00AD782B" w:rsidRDefault="00AD782B" w:rsidP="0054471D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Покрытосеменные растения, особенности строения, многообразие, значение в природе и жизни человека. </w:t>
            </w:r>
          </w:p>
        </w:tc>
        <w:tc>
          <w:tcPr>
            <w:tcW w:w="2976" w:type="dxa"/>
          </w:tcPr>
          <w:p w:rsidR="00AD782B" w:rsidRDefault="00AD782B" w:rsidP="007035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Выполняют лабораторную работу. Выделяют существенные признаки высших споровых растений. Сравнивают разные группы высших споровых растений и находят их представителей на таблицах и гербарных образцах. Объясняют роль мхов, папоротников, хвощей и плаунов в природе и жизни человека.</w:t>
            </w:r>
          </w:p>
        </w:tc>
        <w:tc>
          <w:tcPr>
            <w:tcW w:w="1276" w:type="dxa"/>
          </w:tcPr>
          <w:p w:rsidR="00AD782B" w:rsidRDefault="00AD782B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FD3563" w:rsidRPr="00E5405F" w:rsidTr="007035ED">
        <w:trPr>
          <w:trHeight w:val="299"/>
        </w:trPr>
        <w:tc>
          <w:tcPr>
            <w:tcW w:w="534" w:type="dxa"/>
          </w:tcPr>
          <w:p w:rsidR="00FD3563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33.</w:t>
            </w:r>
          </w:p>
        </w:tc>
        <w:tc>
          <w:tcPr>
            <w:tcW w:w="1842" w:type="dxa"/>
          </w:tcPr>
          <w:p w:rsidR="00FD3563" w:rsidRDefault="00FD3563" w:rsidP="007035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Происхождение растений. Основные этапы развития растительного мира.</w:t>
            </w:r>
          </w:p>
          <w:p w:rsidR="00FD3563" w:rsidRDefault="00FD3563" w:rsidP="007035E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D3563" w:rsidRPr="007A3A0F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2"/>
          </w:tcPr>
          <w:p w:rsidR="00FD3563" w:rsidRDefault="00FD3563" w:rsidP="007035ED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изучения древних растений. Изменение и развитие растительного мира. Основные этапы развития растительного мира.</w:t>
            </w:r>
          </w:p>
        </w:tc>
        <w:tc>
          <w:tcPr>
            <w:tcW w:w="2976" w:type="dxa"/>
          </w:tcPr>
          <w:p w:rsidR="00FD3563" w:rsidRDefault="00FD3563" w:rsidP="007035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Определяют понятия «палеонтология», «палеоботаника», «</w:t>
            </w:r>
            <w:proofErr w:type="spellStart"/>
            <w:r>
              <w:rPr>
                <w:sz w:val="22"/>
                <w:szCs w:val="22"/>
              </w:rPr>
              <w:t>риниофиты</w:t>
            </w:r>
            <w:proofErr w:type="spellEnd"/>
            <w:r>
              <w:rPr>
                <w:sz w:val="22"/>
                <w:szCs w:val="22"/>
              </w:rPr>
              <w:t>». Характеризуют основные этапы развития растительного мира.</w:t>
            </w:r>
          </w:p>
        </w:tc>
        <w:tc>
          <w:tcPr>
            <w:tcW w:w="1276" w:type="dxa"/>
          </w:tcPr>
          <w:p w:rsidR="00FD3563" w:rsidRDefault="00FD3563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FD3563" w:rsidRPr="00E5405F" w:rsidTr="007035ED">
        <w:trPr>
          <w:trHeight w:val="299"/>
        </w:trPr>
        <w:tc>
          <w:tcPr>
            <w:tcW w:w="534" w:type="dxa"/>
          </w:tcPr>
          <w:p w:rsidR="00FD3563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34.</w:t>
            </w:r>
          </w:p>
        </w:tc>
        <w:tc>
          <w:tcPr>
            <w:tcW w:w="1842" w:type="dxa"/>
          </w:tcPr>
          <w:p w:rsidR="00FD3563" w:rsidRDefault="00FD3563" w:rsidP="007035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Обобщающий урок.</w:t>
            </w:r>
          </w:p>
        </w:tc>
        <w:tc>
          <w:tcPr>
            <w:tcW w:w="709" w:type="dxa"/>
          </w:tcPr>
          <w:p w:rsidR="00FD3563" w:rsidRPr="007A3A0F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552" w:type="dxa"/>
            <w:gridSpan w:val="2"/>
          </w:tcPr>
          <w:p w:rsidR="00FD3563" w:rsidRDefault="00FD3563" w:rsidP="007035ED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Систематизация и обобщение понятий </w:t>
            </w:r>
            <w:r>
              <w:rPr>
                <w:sz w:val="22"/>
                <w:szCs w:val="22"/>
              </w:rPr>
              <w:lastRenderedPageBreak/>
              <w:t>раздела. Подведение итогов за год. Летние задания.</w:t>
            </w:r>
          </w:p>
        </w:tc>
        <w:tc>
          <w:tcPr>
            <w:tcW w:w="2976" w:type="dxa"/>
          </w:tcPr>
          <w:p w:rsidR="00FD3563" w:rsidRDefault="00FD3563" w:rsidP="007035ED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Сравнивают представителей разных групп растений, </w:t>
            </w:r>
            <w:r>
              <w:rPr>
                <w:sz w:val="22"/>
                <w:szCs w:val="22"/>
              </w:rPr>
              <w:lastRenderedPageBreak/>
              <w:t>делают выводы на основе сравнения.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Оценивают с эстетической точки зрения представителей растительного мира. Находят информацию о растениях в научно-популярной литературе, биологических словарях и справочниках, анализируют и оценивают её, переводят из одной формы в другую.</w:t>
            </w:r>
          </w:p>
        </w:tc>
        <w:tc>
          <w:tcPr>
            <w:tcW w:w="1276" w:type="dxa"/>
          </w:tcPr>
          <w:p w:rsidR="00FD3563" w:rsidRDefault="00FD3563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FD3563" w:rsidRPr="00E5405F" w:rsidTr="007035ED">
        <w:trPr>
          <w:trHeight w:val="299"/>
        </w:trPr>
        <w:tc>
          <w:tcPr>
            <w:tcW w:w="534" w:type="dxa"/>
          </w:tcPr>
          <w:p w:rsidR="00FD3563" w:rsidRDefault="00FD3563" w:rsidP="007035ED">
            <w:pPr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:rsidR="00FD3563" w:rsidRPr="00E5405F" w:rsidRDefault="00FD3563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Итого: </w:t>
            </w:r>
          </w:p>
        </w:tc>
        <w:tc>
          <w:tcPr>
            <w:tcW w:w="709" w:type="dxa"/>
          </w:tcPr>
          <w:p w:rsidR="00FD3563" w:rsidRPr="00C94E9F" w:rsidRDefault="00FD3563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  <w:r w:rsidRPr="00C94E9F">
              <w:rPr>
                <w:b/>
                <w:bCs/>
                <w:iCs/>
                <w:sz w:val="22"/>
                <w:szCs w:val="22"/>
              </w:rPr>
              <w:t>34</w:t>
            </w:r>
          </w:p>
        </w:tc>
        <w:tc>
          <w:tcPr>
            <w:tcW w:w="2552" w:type="dxa"/>
            <w:gridSpan w:val="2"/>
          </w:tcPr>
          <w:p w:rsidR="00FD3563" w:rsidRPr="00E5405F" w:rsidRDefault="00FD3563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976" w:type="dxa"/>
          </w:tcPr>
          <w:p w:rsidR="00FD3563" w:rsidRPr="00E5405F" w:rsidRDefault="00FD3563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</w:tcPr>
          <w:p w:rsidR="00FD3563" w:rsidRDefault="00FD3563" w:rsidP="007035ED">
            <w:pPr>
              <w:jc w:val="both"/>
              <w:rPr>
                <w:b/>
                <w:bCs/>
                <w:iCs/>
                <w:sz w:val="22"/>
                <w:szCs w:val="22"/>
              </w:rPr>
            </w:pPr>
          </w:p>
        </w:tc>
      </w:tr>
    </w:tbl>
    <w:p w:rsidR="006771AB" w:rsidRPr="00E5405F" w:rsidRDefault="006771AB" w:rsidP="00E5405F">
      <w:pPr>
        <w:jc w:val="both"/>
        <w:rPr>
          <w:b/>
          <w:sz w:val="22"/>
          <w:szCs w:val="22"/>
        </w:rPr>
      </w:pPr>
    </w:p>
    <w:p w:rsidR="00A81BB2" w:rsidRPr="00E5405F" w:rsidRDefault="00A81BB2" w:rsidP="00E5405F">
      <w:pPr>
        <w:jc w:val="both"/>
        <w:rPr>
          <w:b/>
          <w:bCs/>
          <w:iCs/>
          <w:sz w:val="22"/>
          <w:szCs w:val="22"/>
        </w:rPr>
      </w:pPr>
      <w:r w:rsidRPr="00E5405F">
        <w:rPr>
          <w:b/>
          <w:bCs/>
          <w:iCs/>
          <w:sz w:val="22"/>
          <w:szCs w:val="22"/>
        </w:rPr>
        <w:t>Учебно-методический комплект:</w:t>
      </w:r>
    </w:p>
    <w:p w:rsidR="00A476CD" w:rsidRDefault="00A476CD" w:rsidP="00A476CD">
      <w:pPr>
        <w:ind w:left="66"/>
        <w:rPr>
          <w:sz w:val="22"/>
          <w:szCs w:val="22"/>
        </w:rPr>
      </w:pPr>
      <w:r>
        <w:rPr>
          <w:sz w:val="22"/>
          <w:szCs w:val="22"/>
        </w:rPr>
        <w:t>1. Пасечник В. В. Биология. Бактерии. Грибы. Растения. 5 класс. Учебник / М.: Дрофа, 2012 г.</w:t>
      </w:r>
    </w:p>
    <w:p w:rsidR="00A476CD" w:rsidRDefault="00A476CD" w:rsidP="00A476CD">
      <w:pPr>
        <w:ind w:left="66"/>
        <w:rPr>
          <w:sz w:val="22"/>
          <w:szCs w:val="22"/>
        </w:rPr>
      </w:pPr>
      <w:r>
        <w:rPr>
          <w:sz w:val="22"/>
          <w:szCs w:val="22"/>
        </w:rPr>
        <w:t>2. Пасечник В. В. Биология. Биология. Бактерии, грибы, растения. 5 класс. Рабочая тетрадь к учебнику В.В. Пасечника. Тестовые задания ЕГЭ. Вертикаль/ М.: Дрофа, 2012 г.</w:t>
      </w:r>
    </w:p>
    <w:p w:rsidR="00A476CD" w:rsidRDefault="00A476CD" w:rsidP="00A476CD">
      <w:pPr>
        <w:ind w:left="66"/>
        <w:rPr>
          <w:sz w:val="22"/>
          <w:szCs w:val="22"/>
        </w:rPr>
      </w:pPr>
      <w:r>
        <w:rPr>
          <w:sz w:val="22"/>
          <w:szCs w:val="22"/>
        </w:rPr>
        <w:t>3. Пасечник В. В. Биология. Бактерии. Грибы. Растения. 5 класс. Методическое пособие / М.: Дрофа, 2012 г.</w:t>
      </w:r>
    </w:p>
    <w:p w:rsidR="00A476CD" w:rsidRDefault="00A476CD" w:rsidP="00A476CD">
      <w:pPr>
        <w:ind w:left="66"/>
        <w:rPr>
          <w:sz w:val="22"/>
          <w:szCs w:val="22"/>
        </w:rPr>
      </w:pPr>
      <w:r>
        <w:rPr>
          <w:sz w:val="22"/>
          <w:szCs w:val="22"/>
        </w:rPr>
        <w:t>4. Преображенская Н.В. Рабочая тетрадь по биологии. 5 класс. К учебнику В.В. Пасечника "Биология. 5 класс"/ М.: Экзамен, 2012 г.</w:t>
      </w:r>
    </w:p>
    <w:p w:rsidR="00A476CD" w:rsidRPr="00A476CD" w:rsidRDefault="00A476CD" w:rsidP="00A476CD">
      <w:pPr>
        <w:ind w:left="66"/>
        <w:rPr>
          <w:b/>
          <w:sz w:val="22"/>
          <w:szCs w:val="22"/>
        </w:rPr>
      </w:pPr>
    </w:p>
    <w:p w:rsidR="00A476CD" w:rsidRPr="00A476CD" w:rsidRDefault="00A476CD" w:rsidP="00A476CD">
      <w:pPr>
        <w:ind w:left="66"/>
        <w:rPr>
          <w:b/>
          <w:sz w:val="22"/>
          <w:szCs w:val="22"/>
        </w:rPr>
      </w:pPr>
      <w:r w:rsidRPr="00A476CD">
        <w:rPr>
          <w:b/>
          <w:sz w:val="22"/>
          <w:szCs w:val="22"/>
        </w:rPr>
        <w:t xml:space="preserve">Материально-техническое обеспечение учебного процесса: </w:t>
      </w:r>
      <w:r w:rsidRPr="00A476CD">
        <w:rPr>
          <w:b/>
          <w:sz w:val="22"/>
          <w:szCs w:val="22"/>
          <w:lang w:val="en-US"/>
        </w:rPr>
        <w:t>MULTIMEDIA</w:t>
      </w:r>
      <w:r w:rsidRPr="00A476CD">
        <w:rPr>
          <w:b/>
          <w:sz w:val="22"/>
          <w:szCs w:val="22"/>
        </w:rPr>
        <w:t xml:space="preserve"> – поддержка курса «Биология. Бактерии. Грибы. Растения»</w:t>
      </w:r>
    </w:p>
    <w:p w:rsidR="00A476CD" w:rsidRDefault="00A476CD" w:rsidP="00A476CD">
      <w:pPr>
        <w:numPr>
          <w:ilvl w:val="0"/>
          <w:numId w:val="25"/>
        </w:numPr>
        <w:tabs>
          <w:tab w:val="left" w:pos="424"/>
        </w:tabs>
        <w:suppressAutoHyphens/>
        <w:ind w:left="15" w:hanging="3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Лабораторный практикум. Биология 6-11 класс </w:t>
      </w:r>
      <w:r>
        <w:rPr>
          <w:sz w:val="22"/>
          <w:szCs w:val="22"/>
        </w:rPr>
        <w:t>(учебное электронное издание), Республиканский мультимедиа центр, 2004</w:t>
      </w:r>
    </w:p>
    <w:p w:rsidR="00A476CD" w:rsidRDefault="00A476CD" w:rsidP="00A476CD">
      <w:pPr>
        <w:numPr>
          <w:ilvl w:val="0"/>
          <w:numId w:val="25"/>
        </w:numPr>
        <w:tabs>
          <w:tab w:val="left" w:pos="424"/>
        </w:tabs>
        <w:suppressAutoHyphens/>
        <w:ind w:left="15" w:hanging="30"/>
        <w:jc w:val="both"/>
        <w:rPr>
          <w:sz w:val="22"/>
          <w:szCs w:val="22"/>
        </w:rPr>
      </w:pPr>
      <w:r>
        <w:rPr>
          <w:b/>
          <w:sz w:val="22"/>
          <w:szCs w:val="22"/>
        </w:rPr>
        <w:t>Биология. Растения. Бактерии. Грибы. Лишайники. 6 класс. Образовательный комплекс</w:t>
      </w:r>
      <w:proofErr w:type="gramStart"/>
      <w:r>
        <w:rPr>
          <w:b/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(</w:t>
      </w:r>
      <w:proofErr w:type="gramStart"/>
      <w:r>
        <w:rPr>
          <w:sz w:val="22"/>
          <w:szCs w:val="22"/>
        </w:rPr>
        <w:t>э</w:t>
      </w:r>
      <w:proofErr w:type="gramEnd"/>
      <w:r>
        <w:rPr>
          <w:sz w:val="22"/>
          <w:szCs w:val="22"/>
        </w:rPr>
        <w:t>лектронное учебное издание), Фирма «1С», Издательский центр «</w:t>
      </w:r>
      <w:proofErr w:type="spellStart"/>
      <w:r>
        <w:rPr>
          <w:sz w:val="22"/>
          <w:szCs w:val="22"/>
        </w:rPr>
        <w:t>Вентана-Граф</w:t>
      </w:r>
      <w:proofErr w:type="spellEnd"/>
      <w:r>
        <w:rPr>
          <w:sz w:val="22"/>
          <w:szCs w:val="22"/>
        </w:rPr>
        <w:t>», 2007</w:t>
      </w:r>
    </w:p>
    <w:p w:rsidR="00A476CD" w:rsidRDefault="00A476CD" w:rsidP="00A476CD">
      <w:pPr>
        <w:numPr>
          <w:ilvl w:val="0"/>
          <w:numId w:val="25"/>
        </w:numPr>
        <w:tabs>
          <w:tab w:val="left" w:pos="424"/>
        </w:tabs>
        <w:suppressAutoHyphens/>
        <w:ind w:left="15" w:hanging="3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Биология 6 класс. Живой организм. </w:t>
      </w:r>
      <w:proofErr w:type="spellStart"/>
      <w:r>
        <w:rPr>
          <w:b/>
          <w:sz w:val="22"/>
          <w:szCs w:val="22"/>
        </w:rPr>
        <w:t>Мультимедийное</w:t>
      </w:r>
      <w:proofErr w:type="spellEnd"/>
      <w:r>
        <w:rPr>
          <w:b/>
          <w:sz w:val="22"/>
          <w:szCs w:val="22"/>
        </w:rPr>
        <w:t xml:space="preserve"> приложение к учебнику Н.И.Сонина</w:t>
      </w:r>
      <w:r>
        <w:rPr>
          <w:sz w:val="22"/>
          <w:szCs w:val="22"/>
        </w:rPr>
        <w:t xml:space="preserve"> (электронное учебное издание), Дрофа, </w:t>
      </w:r>
      <w:proofErr w:type="spellStart"/>
      <w:r>
        <w:rPr>
          <w:sz w:val="22"/>
          <w:szCs w:val="22"/>
        </w:rPr>
        <w:t>Физикон</w:t>
      </w:r>
      <w:proofErr w:type="spellEnd"/>
      <w:r>
        <w:rPr>
          <w:sz w:val="22"/>
          <w:szCs w:val="22"/>
        </w:rPr>
        <w:t>, 2006</w:t>
      </w:r>
    </w:p>
    <w:p w:rsidR="00A476CD" w:rsidRDefault="00A476CD" w:rsidP="00A476CD">
      <w:pPr>
        <w:numPr>
          <w:ilvl w:val="0"/>
          <w:numId w:val="25"/>
        </w:numPr>
        <w:tabs>
          <w:tab w:val="left" w:pos="424"/>
        </w:tabs>
        <w:suppressAutoHyphens/>
        <w:ind w:left="15" w:hanging="3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Уроки биологии Кирилла и </w:t>
      </w:r>
      <w:proofErr w:type="spellStart"/>
      <w:r>
        <w:rPr>
          <w:b/>
          <w:sz w:val="22"/>
          <w:szCs w:val="22"/>
        </w:rPr>
        <w:t>Мефодия</w:t>
      </w:r>
      <w:proofErr w:type="spellEnd"/>
      <w:r>
        <w:rPr>
          <w:b/>
          <w:sz w:val="22"/>
          <w:szCs w:val="22"/>
        </w:rPr>
        <w:t xml:space="preserve">. Растения. Бактерии. Грибы. 6 класс </w:t>
      </w:r>
      <w:r>
        <w:rPr>
          <w:sz w:val="22"/>
          <w:szCs w:val="22"/>
        </w:rPr>
        <w:t>(электронное учебное издание), ООО «</w:t>
      </w:r>
      <w:proofErr w:type="spellStart"/>
      <w:r>
        <w:rPr>
          <w:sz w:val="22"/>
          <w:szCs w:val="22"/>
        </w:rPr>
        <w:t>Кириллл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Мефодий</w:t>
      </w:r>
      <w:proofErr w:type="spellEnd"/>
      <w:r>
        <w:rPr>
          <w:sz w:val="22"/>
          <w:szCs w:val="22"/>
        </w:rPr>
        <w:t>», 2004</w:t>
      </w:r>
    </w:p>
    <w:p w:rsidR="00A476CD" w:rsidRDefault="00A476CD" w:rsidP="00A476CD">
      <w:pPr>
        <w:numPr>
          <w:ilvl w:val="0"/>
          <w:numId w:val="25"/>
        </w:numPr>
        <w:tabs>
          <w:tab w:val="left" w:pos="424"/>
        </w:tabs>
        <w:suppressAutoHyphens/>
        <w:ind w:left="15" w:hanging="30"/>
        <w:jc w:val="both"/>
        <w:rPr>
          <w:sz w:val="22"/>
          <w:szCs w:val="22"/>
        </w:rPr>
      </w:pPr>
      <w:r>
        <w:rPr>
          <w:b/>
          <w:sz w:val="22"/>
          <w:szCs w:val="22"/>
        </w:rPr>
        <w:t>Электронный атлас для школьника. Ботаника 6-7 классы</w:t>
      </w:r>
      <w:proofErr w:type="gramStart"/>
      <w:r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э</w:t>
      </w:r>
      <w:proofErr w:type="gramEnd"/>
      <w:r>
        <w:rPr>
          <w:sz w:val="22"/>
          <w:szCs w:val="22"/>
        </w:rPr>
        <w:t>лектронное учебное издание), Интерактивная линия, 2004</w:t>
      </w:r>
    </w:p>
    <w:p w:rsidR="00A476CD" w:rsidRDefault="00A476CD" w:rsidP="00A476CD">
      <w:pPr>
        <w:numPr>
          <w:ilvl w:val="0"/>
          <w:numId w:val="25"/>
        </w:numPr>
        <w:tabs>
          <w:tab w:val="left" w:pos="424"/>
        </w:tabs>
        <w:suppressAutoHyphens/>
        <w:ind w:left="15" w:hanging="30"/>
        <w:jc w:val="both"/>
        <w:rPr>
          <w:sz w:val="22"/>
          <w:szCs w:val="22"/>
        </w:rPr>
      </w:pPr>
      <w:r>
        <w:rPr>
          <w:b/>
          <w:sz w:val="22"/>
          <w:szCs w:val="22"/>
        </w:rPr>
        <w:t>Биология. Систематика растений (</w:t>
      </w:r>
      <w:proofErr w:type="spellStart"/>
      <w:r>
        <w:rPr>
          <w:b/>
          <w:sz w:val="22"/>
          <w:szCs w:val="22"/>
        </w:rPr>
        <w:t>видеоиллюстрации</w:t>
      </w:r>
      <w:proofErr w:type="spellEnd"/>
      <w:r>
        <w:rPr>
          <w:b/>
          <w:sz w:val="22"/>
          <w:szCs w:val="22"/>
        </w:rPr>
        <w:t xml:space="preserve">). Часть 1. Отдел </w:t>
      </w:r>
      <w:proofErr w:type="gramStart"/>
      <w:r>
        <w:rPr>
          <w:b/>
          <w:sz w:val="22"/>
          <w:szCs w:val="22"/>
        </w:rPr>
        <w:t>Моховидные</w:t>
      </w:r>
      <w:proofErr w:type="gramEnd"/>
      <w:r>
        <w:rPr>
          <w:b/>
          <w:sz w:val="22"/>
          <w:szCs w:val="22"/>
        </w:rPr>
        <w:t xml:space="preserve">. Отдел </w:t>
      </w:r>
      <w:proofErr w:type="gramStart"/>
      <w:r>
        <w:rPr>
          <w:b/>
          <w:sz w:val="22"/>
          <w:szCs w:val="22"/>
        </w:rPr>
        <w:t>Плауновидные</w:t>
      </w:r>
      <w:proofErr w:type="gramEnd"/>
      <w:r>
        <w:rPr>
          <w:b/>
          <w:sz w:val="22"/>
          <w:szCs w:val="22"/>
        </w:rPr>
        <w:t xml:space="preserve">. Отдел </w:t>
      </w:r>
      <w:proofErr w:type="gramStart"/>
      <w:r>
        <w:rPr>
          <w:b/>
          <w:sz w:val="22"/>
          <w:szCs w:val="22"/>
        </w:rPr>
        <w:t>Хвощевидные</w:t>
      </w:r>
      <w:proofErr w:type="gramEnd"/>
      <w:r>
        <w:rPr>
          <w:b/>
          <w:sz w:val="22"/>
          <w:szCs w:val="22"/>
        </w:rPr>
        <w:t xml:space="preserve">. Отдел </w:t>
      </w:r>
      <w:proofErr w:type="gramStart"/>
      <w:r>
        <w:rPr>
          <w:b/>
          <w:sz w:val="22"/>
          <w:szCs w:val="22"/>
        </w:rPr>
        <w:t>папоротниковидные</w:t>
      </w:r>
      <w:proofErr w:type="gramEnd"/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ООО «Телекомпания СГУ ТВ», 2006</w:t>
      </w:r>
    </w:p>
    <w:p w:rsidR="00A476CD" w:rsidRDefault="00A476CD" w:rsidP="00A476CD">
      <w:pPr>
        <w:numPr>
          <w:ilvl w:val="0"/>
          <w:numId w:val="25"/>
        </w:numPr>
        <w:tabs>
          <w:tab w:val="left" w:pos="424"/>
        </w:tabs>
        <w:suppressAutoHyphens/>
        <w:ind w:left="15" w:hanging="30"/>
        <w:jc w:val="both"/>
        <w:rPr>
          <w:sz w:val="22"/>
          <w:szCs w:val="22"/>
        </w:rPr>
      </w:pPr>
      <w:r>
        <w:rPr>
          <w:b/>
          <w:sz w:val="22"/>
          <w:szCs w:val="22"/>
        </w:rPr>
        <w:t>Биология. Систематика растений (</w:t>
      </w:r>
      <w:proofErr w:type="spellStart"/>
      <w:r>
        <w:rPr>
          <w:b/>
          <w:sz w:val="22"/>
          <w:szCs w:val="22"/>
        </w:rPr>
        <w:t>видеоиллюстрации</w:t>
      </w:r>
      <w:proofErr w:type="spellEnd"/>
      <w:r>
        <w:rPr>
          <w:b/>
          <w:sz w:val="22"/>
          <w:szCs w:val="22"/>
        </w:rPr>
        <w:t xml:space="preserve">). Часть 2. Отдел </w:t>
      </w:r>
      <w:proofErr w:type="gramStart"/>
      <w:r>
        <w:rPr>
          <w:b/>
          <w:sz w:val="22"/>
          <w:szCs w:val="22"/>
        </w:rPr>
        <w:t>Голосеменные</w:t>
      </w:r>
      <w:proofErr w:type="gramEnd"/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ООО «Телекомпания СГУ ТВ», 2006</w:t>
      </w:r>
    </w:p>
    <w:p w:rsidR="00A476CD" w:rsidRDefault="00A476CD" w:rsidP="00A476CD">
      <w:pPr>
        <w:numPr>
          <w:ilvl w:val="0"/>
          <w:numId w:val="25"/>
        </w:numPr>
        <w:tabs>
          <w:tab w:val="left" w:pos="424"/>
        </w:tabs>
        <w:suppressAutoHyphens/>
        <w:ind w:left="15" w:hanging="3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Биология 6-9 класс </w:t>
      </w:r>
      <w:r>
        <w:rPr>
          <w:sz w:val="22"/>
          <w:szCs w:val="22"/>
        </w:rPr>
        <w:t>(электронная библиотека)</w:t>
      </w:r>
    </w:p>
    <w:p w:rsidR="00A476CD" w:rsidRDefault="00A476CD" w:rsidP="00A476CD">
      <w:pPr>
        <w:tabs>
          <w:tab w:val="left" w:pos="424"/>
        </w:tabs>
        <w:suppressAutoHyphens/>
        <w:ind w:left="15"/>
        <w:jc w:val="both"/>
        <w:rPr>
          <w:sz w:val="22"/>
          <w:szCs w:val="22"/>
        </w:rPr>
      </w:pPr>
    </w:p>
    <w:p w:rsidR="00A476CD" w:rsidRPr="00A476CD" w:rsidRDefault="00A476CD" w:rsidP="00A476CD">
      <w:pPr>
        <w:rPr>
          <w:b/>
          <w:sz w:val="20"/>
          <w:szCs w:val="20"/>
        </w:rPr>
      </w:pPr>
      <w:r>
        <w:rPr>
          <w:b/>
          <w:sz w:val="20"/>
          <w:szCs w:val="20"/>
        </w:rPr>
        <w:t>Планируемые результаты изучения учебного предмета.</w:t>
      </w:r>
    </w:p>
    <w:p w:rsidR="00A476CD" w:rsidRDefault="00A476CD" w:rsidP="00A476CD">
      <w:pPr>
        <w:rPr>
          <w:b/>
          <w:i/>
          <w:sz w:val="22"/>
          <w:szCs w:val="28"/>
        </w:rPr>
      </w:pPr>
      <w:proofErr w:type="gramStart"/>
      <w:r>
        <w:rPr>
          <w:sz w:val="22"/>
          <w:szCs w:val="28"/>
        </w:rPr>
        <w:t xml:space="preserve">Деятельность образовательного учреждения общего образования в обучении биологии должна быть направлена на достижение обучающимися следующих </w:t>
      </w:r>
      <w:r>
        <w:rPr>
          <w:b/>
          <w:i/>
          <w:sz w:val="22"/>
          <w:szCs w:val="28"/>
        </w:rPr>
        <w:t>личностных результатов:</w:t>
      </w:r>
      <w:proofErr w:type="gramEnd"/>
    </w:p>
    <w:p w:rsidR="00A476CD" w:rsidRDefault="00A476CD" w:rsidP="00A476CD">
      <w:pPr>
        <w:rPr>
          <w:sz w:val="22"/>
          <w:szCs w:val="28"/>
        </w:rPr>
      </w:pPr>
      <w:r>
        <w:rPr>
          <w:sz w:val="22"/>
          <w:szCs w:val="28"/>
        </w:rPr>
        <w:t xml:space="preserve">1) знание основных принципов и правил отношения к живой природе, основ здорового образа жизни и </w:t>
      </w:r>
      <w:proofErr w:type="spellStart"/>
      <w:r>
        <w:rPr>
          <w:sz w:val="22"/>
          <w:szCs w:val="28"/>
        </w:rPr>
        <w:t>здоровьесберегающих</w:t>
      </w:r>
      <w:proofErr w:type="spellEnd"/>
      <w:r>
        <w:rPr>
          <w:sz w:val="22"/>
          <w:szCs w:val="28"/>
        </w:rPr>
        <w:t xml:space="preserve"> технологий;</w:t>
      </w:r>
    </w:p>
    <w:p w:rsidR="00A476CD" w:rsidRDefault="00A476CD" w:rsidP="00A476CD">
      <w:pPr>
        <w:rPr>
          <w:sz w:val="22"/>
          <w:szCs w:val="28"/>
        </w:rPr>
      </w:pPr>
      <w:r>
        <w:rPr>
          <w:sz w:val="22"/>
          <w:szCs w:val="28"/>
        </w:rPr>
        <w:t>2) реализация установок здорового образа жизни</w:t>
      </w:r>
    </w:p>
    <w:p w:rsidR="00A476CD" w:rsidRDefault="00A476CD" w:rsidP="00A476CD">
      <w:pPr>
        <w:rPr>
          <w:sz w:val="22"/>
          <w:szCs w:val="28"/>
        </w:rPr>
      </w:pPr>
      <w:r>
        <w:rPr>
          <w:sz w:val="22"/>
          <w:szCs w:val="28"/>
        </w:rPr>
        <w:t xml:space="preserve">3) </w:t>
      </w:r>
      <w:proofErr w:type="spellStart"/>
      <w:r>
        <w:rPr>
          <w:sz w:val="22"/>
          <w:szCs w:val="28"/>
        </w:rPr>
        <w:t>сформированность</w:t>
      </w:r>
      <w:proofErr w:type="spellEnd"/>
      <w:r>
        <w:rPr>
          <w:sz w:val="22"/>
          <w:szCs w:val="28"/>
        </w:rPr>
        <w:t xml:space="preserve"> познавательных интересов и мотивов, направленных на изучение живой природы,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A476CD" w:rsidRDefault="00A476CD" w:rsidP="00A476CD">
      <w:pPr>
        <w:rPr>
          <w:sz w:val="22"/>
          <w:szCs w:val="28"/>
        </w:rPr>
      </w:pPr>
      <w:proofErr w:type="spellStart"/>
      <w:r>
        <w:rPr>
          <w:b/>
          <w:i/>
          <w:sz w:val="22"/>
          <w:szCs w:val="28"/>
        </w:rPr>
        <w:t>Метапредметными</w:t>
      </w:r>
      <w:proofErr w:type="spellEnd"/>
      <w:r>
        <w:rPr>
          <w:b/>
          <w:i/>
          <w:sz w:val="22"/>
          <w:szCs w:val="28"/>
        </w:rPr>
        <w:t xml:space="preserve"> результатами</w:t>
      </w:r>
      <w:r>
        <w:rPr>
          <w:sz w:val="22"/>
          <w:szCs w:val="28"/>
        </w:rPr>
        <w:t xml:space="preserve"> освоения выпускниками основной школы программы по биологии являются:</w:t>
      </w:r>
    </w:p>
    <w:p w:rsidR="00A476CD" w:rsidRDefault="00A476CD" w:rsidP="00A476CD">
      <w:pPr>
        <w:rPr>
          <w:sz w:val="22"/>
          <w:szCs w:val="28"/>
        </w:rPr>
      </w:pPr>
      <w:r>
        <w:rPr>
          <w:sz w:val="22"/>
          <w:szCs w:val="28"/>
        </w:rPr>
        <w:t>1) овладение составляющими исследовательской и проектной деятельности, включая умения видеть проблему, ставить вопросы, выдвигать гипотезы,</w:t>
      </w:r>
    </w:p>
    <w:p w:rsidR="00A476CD" w:rsidRDefault="00A476CD" w:rsidP="00A476CD">
      <w:pPr>
        <w:rPr>
          <w:sz w:val="22"/>
          <w:szCs w:val="28"/>
        </w:rPr>
      </w:pPr>
      <w:proofErr w:type="gramStart"/>
      <w:r>
        <w:rPr>
          <w:sz w:val="22"/>
          <w:szCs w:val="28"/>
        </w:rPr>
        <w:lastRenderedPageBreak/>
        <w:t xml:space="preserve">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  <w:proofErr w:type="gramEnd"/>
    </w:p>
    <w:p w:rsidR="00A476CD" w:rsidRDefault="00A476CD" w:rsidP="00A476CD">
      <w:pPr>
        <w:rPr>
          <w:sz w:val="22"/>
          <w:szCs w:val="28"/>
        </w:rPr>
      </w:pPr>
      <w:r>
        <w:rPr>
          <w:sz w:val="22"/>
          <w:szCs w:val="28"/>
        </w:rPr>
        <w:t>2) умения работать с разными источниками биологической информации: находить биологическую   информацию   в   различных 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A476CD" w:rsidRDefault="00A476CD" w:rsidP="00A476CD">
      <w:pPr>
        <w:rPr>
          <w:sz w:val="22"/>
          <w:szCs w:val="28"/>
        </w:rPr>
      </w:pPr>
      <w:r>
        <w:rPr>
          <w:sz w:val="22"/>
          <w:szCs w:val="28"/>
        </w:rPr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A476CD" w:rsidRDefault="00A476CD" w:rsidP="00A476CD">
      <w:pPr>
        <w:rPr>
          <w:sz w:val="22"/>
          <w:szCs w:val="28"/>
        </w:rPr>
      </w:pPr>
      <w:r>
        <w:rPr>
          <w:sz w:val="22"/>
          <w:szCs w:val="28"/>
        </w:rPr>
        <w:t>4) умения адекватно использовать речевые средства для дискуссии и аргументации своей позиции, сравнивать разные точки зрения, аргументировать</w:t>
      </w:r>
    </w:p>
    <w:p w:rsidR="00A476CD" w:rsidRDefault="00A476CD" w:rsidP="00A476CD">
      <w:pPr>
        <w:rPr>
          <w:sz w:val="22"/>
          <w:szCs w:val="28"/>
        </w:rPr>
      </w:pPr>
      <w:r>
        <w:rPr>
          <w:sz w:val="22"/>
          <w:szCs w:val="28"/>
        </w:rPr>
        <w:t>свою точку зрения, отстаивать свою позицию.</w:t>
      </w:r>
    </w:p>
    <w:p w:rsidR="00A476CD" w:rsidRDefault="00A476CD" w:rsidP="00A476CD">
      <w:pPr>
        <w:rPr>
          <w:sz w:val="22"/>
          <w:szCs w:val="28"/>
        </w:rPr>
      </w:pPr>
      <w:r>
        <w:rPr>
          <w:b/>
          <w:i/>
          <w:sz w:val="22"/>
          <w:szCs w:val="28"/>
        </w:rPr>
        <w:t>Предметными результатами</w:t>
      </w:r>
      <w:r>
        <w:rPr>
          <w:sz w:val="22"/>
          <w:szCs w:val="28"/>
        </w:rPr>
        <w:t xml:space="preserve"> освоения выпускниками основной школы программы по биологии являются:</w:t>
      </w:r>
    </w:p>
    <w:p w:rsidR="00A476CD" w:rsidRDefault="00A476CD" w:rsidP="00A476CD">
      <w:pPr>
        <w:rPr>
          <w:sz w:val="22"/>
          <w:szCs w:val="28"/>
          <w:u w:val="single"/>
        </w:rPr>
      </w:pPr>
      <w:r>
        <w:rPr>
          <w:sz w:val="22"/>
          <w:szCs w:val="28"/>
        </w:rPr>
        <w:t xml:space="preserve">1. </w:t>
      </w:r>
      <w:r>
        <w:rPr>
          <w:sz w:val="22"/>
          <w:szCs w:val="28"/>
          <w:u w:val="single"/>
        </w:rPr>
        <w:t>В познавательной (интеллектуальной) сфере:</w:t>
      </w:r>
    </w:p>
    <w:p w:rsidR="00A476CD" w:rsidRDefault="00A476CD" w:rsidP="00A476CD">
      <w:pPr>
        <w:numPr>
          <w:ilvl w:val="0"/>
          <w:numId w:val="26"/>
        </w:numPr>
        <w:tabs>
          <w:tab w:val="left" w:pos="284"/>
        </w:tabs>
        <w:suppressAutoHyphens/>
        <w:ind w:left="0" w:firstLine="0"/>
        <w:rPr>
          <w:sz w:val="22"/>
          <w:szCs w:val="28"/>
        </w:rPr>
      </w:pPr>
      <w:proofErr w:type="gramStart"/>
      <w:r>
        <w:rPr>
          <w:sz w:val="22"/>
          <w:szCs w:val="28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превращения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превращения энергии в экосистемах);</w:t>
      </w:r>
      <w:proofErr w:type="gramEnd"/>
    </w:p>
    <w:p w:rsidR="00A476CD" w:rsidRDefault="00A476CD" w:rsidP="00A476CD">
      <w:pPr>
        <w:numPr>
          <w:ilvl w:val="0"/>
          <w:numId w:val="26"/>
        </w:numPr>
        <w:tabs>
          <w:tab w:val="left" w:pos="284"/>
        </w:tabs>
        <w:suppressAutoHyphens/>
        <w:ind w:left="0" w:firstLine="0"/>
        <w:rPr>
          <w:sz w:val="22"/>
          <w:szCs w:val="28"/>
        </w:rPr>
      </w:pPr>
      <w:proofErr w:type="gramStart"/>
      <w:r>
        <w:rPr>
          <w:sz w:val="22"/>
          <w:szCs w:val="28"/>
        </w:rPr>
        <w:t>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  <w:proofErr w:type="gramEnd"/>
    </w:p>
    <w:p w:rsidR="00A476CD" w:rsidRDefault="00A476CD" w:rsidP="00A476CD">
      <w:pPr>
        <w:numPr>
          <w:ilvl w:val="0"/>
          <w:numId w:val="26"/>
        </w:numPr>
        <w:tabs>
          <w:tab w:val="left" w:pos="284"/>
        </w:tabs>
        <w:suppressAutoHyphens/>
        <w:ind w:left="0" w:firstLine="0"/>
        <w:rPr>
          <w:sz w:val="22"/>
          <w:szCs w:val="28"/>
        </w:rPr>
      </w:pPr>
      <w:r>
        <w:rPr>
          <w:sz w:val="22"/>
          <w:szCs w:val="28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A476CD" w:rsidRDefault="00A476CD" w:rsidP="00A476CD">
      <w:pPr>
        <w:numPr>
          <w:ilvl w:val="0"/>
          <w:numId w:val="26"/>
        </w:numPr>
        <w:tabs>
          <w:tab w:val="left" w:pos="284"/>
        </w:tabs>
        <w:suppressAutoHyphens/>
        <w:ind w:left="0" w:firstLine="0"/>
        <w:rPr>
          <w:sz w:val="22"/>
          <w:szCs w:val="28"/>
        </w:rPr>
      </w:pPr>
      <w:r>
        <w:rPr>
          <w:sz w:val="22"/>
          <w:szCs w:val="28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A476CD" w:rsidRDefault="00A476CD" w:rsidP="00A476CD">
      <w:pPr>
        <w:numPr>
          <w:ilvl w:val="0"/>
          <w:numId w:val="26"/>
        </w:numPr>
        <w:tabs>
          <w:tab w:val="left" w:pos="284"/>
        </w:tabs>
        <w:suppressAutoHyphens/>
        <w:ind w:left="0" w:firstLine="0"/>
        <w:rPr>
          <w:sz w:val="22"/>
          <w:szCs w:val="28"/>
        </w:rPr>
      </w:pPr>
      <w:r>
        <w:rPr>
          <w:sz w:val="22"/>
          <w:szCs w:val="28"/>
        </w:rPr>
        <w:t>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животных, съедобных и ядовитых грибов, опасных для человека растений и животных;</w:t>
      </w:r>
    </w:p>
    <w:p w:rsidR="00A476CD" w:rsidRDefault="00A476CD" w:rsidP="00A476CD">
      <w:pPr>
        <w:numPr>
          <w:ilvl w:val="0"/>
          <w:numId w:val="26"/>
        </w:numPr>
        <w:tabs>
          <w:tab w:val="left" w:pos="284"/>
        </w:tabs>
        <w:suppressAutoHyphens/>
        <w:ind w:left="0" w:firstLine="0"/>
        <w:rPr>
          <w:sz w:val="22"/>
          <w:szCs w:val="28"/>
        </w:rPr>
      </w:pPr>
      <w:r>
        <w:rPr>
          <w:sz w:val="22"/>
          <w:szCs w:val="28"/>
        </w:rPr>
        <w:t>сравнение биологических объектов и процессов, умение делать выводы и умозаключения на основе сравнения;</w:t>
      </w:r>
    </w:p>
    <w:p w:rsidR="00A476CD" w:rsidRDefault="00A476CD" w:rsidP="00A476CD">
      <w:pPr>
        <w:numPr>
          <w:ilvl w:val="0"/>
          <w:numId w:val="26"/>
        </w:numPr>
        <w:tabs>
          <w:tab w:val="left" w:pos="284"/>
        </w:tabs>
        <w:suppressAutoHyphens/>
        <w:ind w:left="0" w:firstLine="0"/>
        <w:rPr>
          <w:sz w:val="22"/>
          <w:szCs w:val="28"/>
        </w:rPr>
      </w:pPr>
      <w:r>
        <w:rPr>
          <w:sz w:val="22"/>
          <w:szCs w:val="28"/>
        </w:rPr>
        <w:t>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A476CD" w:rsidRDefault="00A476CD" w:rsidP="00A476CD">
      <w:pPr>
        <w:numPr>
          <w:ilvl w:val="0"/>
          <w:numId w:val="26"/>
        </w:numPr>
        <w:tabs>
          <w:tab w:val="left" w:pos="284"/>
        </w:tabs>
        <w:suppressAutoHyphens/>
        <w:ind w:left="0" w:firstLine="0"/>
        <w:rPr>
          <w:sz w:val="22"/>
          <w:szCs w:val="28"/>
        </w:rPr>
      </w:pPr>
      <w:r>
        <w:rPr>
          <w:sz w:val="22"/>
          <w:szCs w:val="28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A476CD" w:rsidRDefault="00A476CD" w:rsidP="00A476CD">
      <w:pPr>
        <w:rPr>
          <w:sz w:val="22"/>
          <w:szCs w:val="28"/>
          <w:u w:val="single"/>
        </w:rPr>
      </w:pPr>
      <w:r>
        <w:rPr>
          <w:sz w:val="22"/>
          <w:szCs w:val="28"/>
        </w:rPr>
        <w:t xml:space="preserve">2. </w:t>
      </w:r>
      <w:r>
        <w:rPr>
          <w:sz w:val="22"/>
          <w:szCs w:val="28"/>
          <w:u w:val="single"/>
        </w:rPr>
        <w:t>В ценностно-ориентационной сфере:</w:t>
      </w:r>
    </w:p>
    <w:p w:rsidR="00A476CD" w:rsidRDefault="00A476CD" w:rsidP="00A476CD">
      <w:pPr>
        <w:numPr>
          <w:ilvl w:val="0"/>
          <w:numId w:val="27"/>
        </w:numPr>
        <w:tabs>
          <w:tab w:val="left" w:pos="284"/>
        </w:tabs>
        <w:suppressAutoHyphens/>
        <w:ind w:left="0" w:firstLine="15"/>
        <w:rPr>
          <w:sz w:val="22"/>
          <w:szCs w:val="28"/>
        </w:rPr>
      </w:pPr>
      <w:r>
        <w:rPr>
          <w:sz w:val="22"/>
          <w:szCs w:val="28"/>
        </w:rPr>
        <w:t>знание основных правил поведения в природе и основ здорового образа жизни;</w:t>
      </w:r>
    </w:p>
    <w:p w:rsidR="00A476CD" w:rsidRDefault="00A476CD" w:rsidP="00A476CD">
      <w:pPr>
        <w:numPr>
          <w:ilvl w:val="0"/>
          <w:numId w:val="27"/>
        </w:numPr>
        <w:tabs>
          <w:tab w:val="left" w:pos="284"/>
        </w:tabs>
        <w:suppressAutoHyphens/>
        <w:ind w:left="0" w:firstLine="15"/>
        <w:rPr>
          <w:sz w:val="22"/>
          <w:szCs w:val="28"/>
        </w:rPr>
      </w:pPr>
      <w:r>
        <w:rPr>
          <w:sz w:val="22"/>
          <w:szCs w:val="28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A476CD" w:rsidRDefault="00A476CD" w:rsidP="00A476CD">
      <w:pPr>
        <w:rPr>
          <w:sz w:val="22"/>
          <w:szCs w:val="28"/>
          <w:u w:val="single"/>
        </w:rPr>
      </w:pPr>
      <w:r>
        <w:rPr>
          <w:sz w:val="22"/>
          <w:szCs w:val="28"/>
        </w:rPr>
        <w:t xml:space="preserve">3. </w:t>
      </w:r>
      <w:r>
        <w:rPr>
          <w:sz w:val="22"/>
          <w:szCs w:val="28"/>
          <w:u w:val="single"/>
        </w:rPr>
        <w:t>В сфере трудовой деятельности:</w:t>
      </w:r>
    </w:p>
    <w:p w:rsidR="00A476CD" w:rsidRDefault="00A476CD" w:rsidP="00A476CD">
      <w:pPr>
        <w:numPr>
          <w:ilvl w:val="0"/>
          <w:numId w:val="28"/>
        </w:numPr>
        <w:tabs>
          <w:tab w:val="left" w:pos="284"/>
        </w:tabs>
        <w:suppressAutoHyphens/>
        <w:ind w:left="15" w:firstLine="15"/>
        <w:rPr>
          <w:sz w:val="22"/>
          <w:szCs w:val="28"/>
        </w:rPr>
      </w:pPr>
      <w:r>
        <w:rPr>
          <w:sz w:val="22"/>
          <w:szCs w:val="28"/>
        </w:rPr>
        <w:t>знание и соблюдение правил работы в кабинете биологии;</w:t>
      </w:r>
    </w:p>
    <w:p w:rsidR="00A476CD" w:rsidRDefault="00A476CD" w:rsidP="00A476CD">
      <w:pPr>
        <w:numPr>
          <w:ilvl w:val="0"/>
          <w:numId w:val="28"/>
        </w:numPr>
        <w:tabs>
          <w:tab w:val="left" w:pos="284"/>
        </w:tabs>
        <w:suppressAutoHyphens/>
        <w:ind w:left="15" w:firstLine="15"/>
        <w:rPr>
          <w:sz w:val="22"/>
          <w:szCs w:val="28"/>
        </w:rPr>
      </w:pPr>
      <w:r>
        <w:rPr>
          <w:sz w:val="22"/>
          <w:szCs w:val="28"/>
        </w:rPr>
        <w:t>соблюдение правил работы с биологическими приборами и инструментами (</w:t>
      </w:r>
      <w:proofErr w:type="spellStart"/>
      <w:r>
        <w:rPr>
          <w:sz w:val="22"/>
          <w:szCs w:val="28"/>
        </w:rPr>
        <w:t>препаровальные</w:t>
      </w:r>
      <w:proofErr w:type="spellEnd"/>
      <w:r>
        <w:rPr>
          <w:sz w:val="22"/>
          <w:szCs w:val="28"/>
        </w:rPr>
        <w:t xml:space="preserve"> иглы, скальпели, лупы, микроскопы).</w:t>
      </w:r>
    </w:p>
    <w:p w:rsidR="00A476CD" w:rsidRDefault="00A476CD" w:rsidP="00A476CD">
      <w:pPr>
        <w:rPr>
          <w:sz w:val="22"/>
          <w:szCs w:val="28"/>
          <w:u w:val="single"/>
        </w:rPr>
      </w:pPr>
      <w:r>
        <w:rPr>
          <w:sz w:val="22"/>
          <w:szCs w:val="28"/>
        </w:rPr>
        <w:t xml:space="preserve">4. </w:t>
      </w:r>
      <w:r>
        <w:rPr>
          <w:sz w:val="22"/>
          <w:szCs w:val="28"/>
          <w:u w:val="single"/>
        </w:rPr>
        <w:t>В сфере физической деятельности:</w:t>
      </w:r>
    </w:p>
    <w:p w:rsidR="00A476CD" w:rsidRDefault="00A476CD" w:rsidP="00A476CD">
      <w:pPr>
        <w:numPr>
          <w:ilvl w:val="0"/>
          <w:numId w:val="29"/>
        </w:numPr>
        <w:tabs>
          <w:tab w:val="left" w:pos="284"/>
        </w:tabs>
        <w:suppressAutoHyphens/>
        <w:ind w:left="-15" w:firstLine="15"/>
        <w:rPr>
          <w:sz w:val="22"/>
          <w:szCs w:val="28"/>
        </w:rPr>
      </w:pPr>
      <w:r>
        <w:rPr>
          <w:sz w:val="22"/>
          <w:szCs w:val="28"/>
        </w:rPr>
        <w:t xml:space="preserve">освоение приемов 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</w:t>
      </w:r>
      <w:r>
        <w:rPr>
          <w:sz w:val="22"/>
          <w:szCs w:val="28"/>
        </w:rPr>
        <w:lastRenderedPageBreak/>
        <w:t>растений и домашних животных, ухода за ними; проведения наблюдений за состоянием собственного организма.</w:t>
      </w:r>
    </w:p>
    <w:p w:rsidR="00A476CD" w:rsidRDefault="00A476CD" w:rsidP="00A476CD">
      <w:pPr>
        <w:rPr>
          <w:sz w:val="22"/>
          <w:szCs w:val="28"/>
          <w:u w:val="single"/>
        </w:rPr>
      </w:pPr>
      <w:r>
        <w:rPr>
          <w:sz w:val="22"/>
          <w:szCs w:val="28"/>
        </w:rPr>
        <w:t xml:space="preserve">5. </w:t>
      </w:r>
      <w:r>
        <w:rPr>
          <w:sz w:val="22"/>
          <w:szCs w:val="28"/>
          <w:u w:val="single"/>
        </w:rPr>
        <w:t>В эстетической сфере:</w:t>
      </w:r>
    </w:p>
    <w:p w:rsidR="00A476CD" w:rsidRDefault="00A476CD" w:rsidP="00A476CD">
      <w:pPr>
        <w:numPr>
          <w:ilvl w:val="0"/>
          <w:numId w:val="30"/>
        </w:numPr>
        <w:tabs>
          <w:tab w:val="left" w:pos="284"/>
        </w:tabs>
        <w:suppressAutoHyphens/>
        <w:ind w:left="0" w:hanging="15"/>
      </w:pPr>
      <w:r>
        <w:rPr>
          <w:sz w:val="22"/>
          <w:szCs w:val="28"/>
        </w:rPr>
        <w:t>овладение умением оценивать с эстетической точки зрения объекты живой природы.</w:t>
      </w:r>
    </w:p>
    <w:p w:rsidR="00955D64" w:rsidRPr="00071706" w:rsidRDefault="00955D64" w:rsidP="00E5405F">
      <w:pPr>
        <w:jc w:val="both"/>
        <w:rPr>
          <w:b/>
          <w:sz w:val="22"/>
          <w:szCs w:val="22"/>
        </w:rPr>
      </w:pPr>
    </w:p>
    <w:p w:rsidR="00B1277F" w:rsidRPr="00071706" w:rsidRDefault="00B1277F" w:rsidP="00E5405F">
      <w:pPr>
        <w:jc w:val="both"/>
        <w:rPr>
          <w:b/>
          <w:sz w:val="22"/>
          <w:szCs w:val="22"/>
        </w:rPr>
      </w:pPr>
      <w:r w:rsidRPr="00071706">
        <w:rPr>
          <w:b/>
          <w:sz w:val="22"/>
          <w:szCs w:val="22"/>
        </w:rPr>
        <w:t>График лабораторных</w:t>
      </w:r>
      <w:r w:rsidR="00D97492" w:rsidRPr="00071706">
        <w:rPr>
          <w:b/>
          <w:sz w:val="22"/>
          <w:szCs w:val="22"/>
        </w:rPr>
        <w:t>, практических</w:t>
      </w:r>
      <w:r w:rsidRPr="00071706">
        <w:rPr>
          <w:b/>
          <w:sz w:val="22"/>
          <w:szCs w:val="22"/>
        </w:rPr>
        <w:t xml:space="preserve"> работ</w:t>
      </w:r>
      <w:r w:rsidR="0095357C" w:rsidRPr="00071706">
        <w:rPr>
          <w:b/>
          <w:sz w:val="22"/>
          <w:szCs w:val="22"/>
        </w:rPr>
        <w:t xml:space="preserve"> и экскурсий</w:t>
      </w:r>
      <w:r w:rsidR="00A519D3" w:rsidRPr="00071706">
        <w:rPr>
          <w:b/>
          <w:sz w:val="22"/>
          <w:szCs w:val="22"/>
        </w:rPr>
        <w:t>:</w:t>
      </w:r>
    </w:p>
    <w:p w:rsidR="00B1277F" w:rsidRPr="00071706" w:rsidRDefault="00B1277F" w:rsidP="00E5405F">
      <w:pPr>
        <w:jc w:val="both"/>
        <w:rPr>
          <w:b/>
          <w:sz w:val="22"/>
          <w:szCs w:val="22"/>
        </w:rPr>
      </w:pPr>
    </w:p>
    <w:tbl>
      <w:tblPr>
        <w:tblStyle w:val="a5"/>
        <w:tblW w:w="9889" w:type="dxa"/>
        <w:tblLook w:val="04A0"/>
      </w:tblPr>
      <w:tblGrid>
        <w:gridCol w:w="959"/>
        <w:gridCol w:w="1134"/>
        <w:gridCol w:w="6379"/>
        <w:gridCol w:w="1417"/>
      </w:tblGrid>
      <w:tr w:rsidR="003663EF" w:rsidRPr="00071706" w:rsidTr="00276930">
        <w:tc>
          <w:tcPr>
            <w:tcW w:w="959" w:type="dxa"/>
          </w:tcPr>
          <w:p w:rsidR="003663EF" w:rsidRPr="00071706" w:rsidRDefault="003663EF" w:rsidP="00E5405F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7170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71706">
              <w:rPr>
                <w:sz w:val="22"/>
                <w:szCs w:val="22"/>
              </w:rPr>
              <w:t>/</w:t>
            </w:r>
            <w:proofErr w:type="spellStart"/>
            <w:r w:rsidRPr="0007170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34" w:type="dxa"/>
          </w:tcPr>
          <w:p w:rsidR="003663EF" w:rsidRPr="00071706" w:rsidRDefault="003663EF" w:rsidP="00E5405F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№ урока</w:t>
            </w:r>
          </w:p>
        </w:tc>
        <w:tc>
          <w:tcPr>
            <w:tcW w:w="6379" w:type="dxa"/>
          </w:tcPr>
          <w:p w:rsidR="003663EF" w:rsidRPr="00071706" w:rsidRDefault="003663EF" w:rsidP="00E5405F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Тема</w:t>
            </w:r>
          </w:p>
        </w:tc>
        <w:tc>
          <w:tcPr>
            <w:tcW w:w="1417" w:type="dxa"/>
          </w:tcPr>
          <w:p w:rsidR="003663EF" w:rsidRPr="00071706" w:rsidRDefault="003663EF" w:rsidP="00E5405F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Дата</w:t>
            </w:r>
          </w:p>
        </w:tc>
      </w:tr>
      <w:tr w:rsidR="003663EF" w:rsidRPr="00071706" w:rsidTr="00276930">
        <w:tc>
          <w:tcPr>
            <w:tcW w:w="959" w:type="dxa"/>
          </w:tcPr>
          <w:p w:rsidR="003663EF" w:rsidRPr="00071706" w:rsidRDefault="003663EF" w:rsidP="00E5405F">
            <w:pPr>
              <w:pStyle w:val="a3"/>
              <w:numPr>
                <w:ilvl w:val="0"/>
                <w:numId w:val="14"/>
              </w:numPr>
              <w:ind w:left="227" w:hanging="3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3663EF" w:rsidRPr="00071706" w:rsidRDefault="003663EF" w:rsidP="00E5405F">
            <w:pPr>
              <w:jc w:val="center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2</w:t>
            </w:r>
          </w:p>
        </w:tc>
        <w:tc>
          <w:tcPr>
            <w:tcW w:w="6379" w:type="dxa"/>
          </w:tcPr>
          <w:p w:rsidR="003663EF" w:rsidRPr="00071706" w:rsidRDefault="00B517CB" w:rsidP="00E5405F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Практическая работа №1«Проведение фенологических наблюдений за изменениями, происходящими в жизни растений осенью.</w:t>
            </w:r>
            <w:r w:rsidRPr="00071706">
              <w:rPr>
                <w:iCs/>
                <w:sz w:val="22"/>
                <w:szCs w:val="22"/>
              </w:rPr>
              <w:t xml:space="preserve"> Ведение дневника наблюдений</w:t>
            </w:r>
            <w:r w:rsidRPr="00071706">
              <w:rPr>
                <w:sz w:val="22"/>
                <w:szCs w:val="22"/>
              </w:rPr>
              <w:t>».</w:t>
            </w:r>
          </w:p>
        </w:tc>
        <w:tc>
          <w:tcPr>
            <w:tcW w:w="1417" w:type="dxa"/>
          </w:tcPr>
          <w:p w:rsidR="003663EF" w:rsidRPr="00071706" w:rsidRDefault="00B517CB" w:rsidP="00E5405F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9.09</w:t>
            </w:r>
          </w:p>
        </w:tc>
      </w:tr>
      <w:tr w:rsidR="003663EF" w:rsidRPr="00071706" w:rsidTr="00276930">
        <w:tc>
          <w:tcPr>
            <w:tcW w:w="959" w:type="dxa"/>
          </w:tcPr>
          <w:p w:rsidR="003663EF" w:rsidRPr="00071706" w:rsidRDefault="003663EF" w:rsidP="00E5405F">
            <w:pPr>
              <w:pStyle w:val="a3"/>
              <w:numPr>
                <w:ilvl w:val="0"/>
                <w:numId w:val="14"/>
              </w:numPr>
              <w:ind w:left="22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663EF" w:rsidRPr="00071706" w:rsidRDefault="00B517CB" w:rsidP="00E5405F">
            <w:pPr>
              <w:jc w:val="center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6</w:t>
            </w:r>
          </w:p>
        </w:tc>
        <w:tc>
          <w:tcPr>
            <w:tcW w:w="6379" w:type="dxa"/>
          </w:tcPr>
          <w:p w:rsidR="003663EF" w:rsidRPr="00071706" w:rsidRDefault="00B517CB" w:rsidP="00E5405F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Экскурсия№1</w:t>
            </w:r>
            <w:r w:rsidRPr="00071706">
              <w:rPr>
                <w:sz w:val="22"/>
                <w:szCs w:val="22"/>
                <w:u w:val="single"/>
              </w:rPr>
              <w:t>«Многообразие живых организмов, осенние явления в жизни растений и животных родного края».</w:t>
            </w:r>
          </w:p>
        </w:tc>
        <w:tc>
          <w:tcPr>
            <w:tcW w:w="1417" w:type="dxa"/>
          </w:tcPr>
          <w:p w:rsidR="003663EF" w:rsidRPr="00071706" w:rsidRDefault="00B517CB" w:rsidP="00E5405F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7.10</w:t>
            </w:r>
          </w:p>
        </w:tc>
      </w:tr>
      <w:tr w:rsidR="003663EF" w:rsidRPr="00071706" w:rsidTr="00276930">
        <w:tc>
          <w:tcPr>
            <w:tcW w:w="959" w:type="dxa"/>
          </w:tcPr>
          <w:p w:rsidR="003663EF" w:rsidRPr="00071706" w:rsidRDefault="003663EF" w:rsidP="00E5405F">
            <w:pPr>
              <w:pStyle w:val="a3"/>
              <w:numPr>
                <w:ilvl w:val="0"/>
                <w:numId w:val="14"/>
              </w:numPr>
              <w:ind w:left="22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663EF" w:rsidRPr="00071706" w:rsidRDefault="00E40034" w:rsidP="00E5405F">
            <w:pPr>
              <w:jc w:val="center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7</w:t>
            </w:r>
          </w:p>
        </w:tc>
        <w:tc>
          <w:tcPr>
            <w:tcW w:w="6379" w:type="dxa"/>
          </w:tcPr>
          <w:p w:rsidR="003663EF" w:rsidRPr="00071706" w:rsidRDefault="00E40034" w:rsidP="00E40034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Лабораторная работа №1</w:t>
            </w:r>
            <w:r w:rsidRPr="00071706">
              <w:rPr>
                <w:b/>
                <w:iCs/>
                <w:sz w:val="22"/>
                <w:szCs w:val="22"/>
              </w:rPr>
              <w:t xml:space="preserve"> </w:t>
            </w:r>
            <w:r w:rsidRPr="00071706">
              <w:rPr>
                <w:sz w:val="22"/>
                <w:szCs w:val="22"/>
              </w:rPr>
              <w:t>«Приготовление микропрепарата кожицы чешуи лука, рассматривание его под микроскопом».</w:t>
            </w:r>
            <w:r w:rsidRPr="00071706">
              <w:rPr>
                <w:iCs/>
                <w:sz w:val="22"/>
                <w:szCs w:val="22"/>
              </w:rPr>
              <w:t xml:space="preserve"> «Устройство лупы и светового микроскопа. Правила работы с ними».</w:t>
            </w:r>
          </w:p>
        </w:tc>
        <w:tc>
          <w:tcPr>
            <w:tcW w:w="1417" w:type="dxa"/>
          </w:tcPr>
          <w:p w:rsidR="003663EF" w:rsidRPr="00071706" w:rsidRDefault="00E40034" w:rsidP="00E5405F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14</w:t>
            </w:r>
            <w:r w:rsidR="0007552C" w:rsidRPr="00071706">
              <w:rPr>
                <w:sz w:val="22"/>
                <w:szCs w:val="22"/>
              </w:rPr>
              <w:t>.10</w:t>
            </w:r>
          </w:p>
        </w:tc>
      </w:tr>
      <w:tr w:rsidR="003663EF" w:rsidRPr="00071706" w:rsidTr="00276930">
        <w:tc>
          <w:tcPr>
            <w:tcW w:w="959" w:type="dxa"/>
          </w:tcPr>
          <w:p w:rsidR="003663EF" w:rsidRPr="00071706" w:rsidRDefault="003663EF" w:rsidP="00E5405F">
            <w:pPr>
              <w:pStyle w:val="a3"/>
              <w:numPr>
                <w:ilvl w:val="0"/>
                <w:numId w:val="14"/>
              </w:numPr>
              <w:ind w:left="22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663EF" w:rsidRPr="00071706" w:rsidRDefault="00E40034" w:rsidP="00E5405F">
            <w:pPr>
              <w:jc w:val="center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8</w:t>
            </w:r>
          </w:p>
        </w:tc>
        <w:tc>
          <w:tcPr>
            <w:tcW w:w="6379" w:type="dxa"/>
          </w:tcPr>
          <w:p w:rsidR="003663EF" w:rsidRPr="00071706" w:rsidRDefault="00E40034" w:rsidP="00E40034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 xml:space="preserve"> Лабораторная работа №2</w:t>
            </w:r>
            <w:r w:rsidRPr="00071706">
              <w:rPr>
                <w:b/>
                <w:iCs/>
                <w:sz w:val="22"/>
                <w:szCs w:val="22"/>
              </w:rPr>
              <w:t xml:space="preserve"> </w:t>
            </w:r>
            <w:r w:rsidRPr="00071706">
              <w:rPr>
                <w:sz w:val="22"/>
                <w:szCs w:val="22"/>
              </w:rPr>
              <w:t xml:space="preserve">«Изучение клеток растения с помощью лупы». </w:t>
            </w:r>
          </w:p>
        </w:tc>
        <w:tc>
          <w:tcPr>
            <w:tcW w:w="1417" w:type="dxa"/>
          </w:tcPr>
          <w:p w:rsidR="003663EF" w:rsidRPr="00071706" w:rsidRDefault="00E40034" w:rsidP="00E5405F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21</w:t>
            </w:r>
            <w:r w:rsidR="0007552C" w:rsidRPr="00071706">
              <w:rPr>
                <w:sz w:val="22"/>
                <w:szCs w:val="22"/>
              </w:rPr>
              <w:t>.1</w:t>
            </w:r>
            <w:r w:rsidRPr="00071706">
              <w:rPr>
                <w:sz w:val="22"/>
                <w:szCs w:val="22"/>
              </w:rPr>
              <w:t>0</w:t>
            </w:r>
          </w:p>
        </w:tc>
      </w:tr>
      <w:tr w:rsidR="003663EF" w:rsidRPr="00071706" w:rsidTr="00276930">
        <w:tc>
          <w:tcPr>
            <w:tcW w:w="959" w:type="dxa"/>
          </w:tcPr>
          <w:p w:rsidR="003663EF" w:rsidRPr="00071706" w:rsidRDefault="003663EF" w:rsidP="00E5405F">
            <w:pPr>
              <w:pStyle w:val="a3"/>
              <w:numPr>
                <w:ilvl w:val="0"/>
                <w:numId w:val="14"/>
              </w:numPr>
              <w:ind w:left="22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663EF" w:rsidRPr="00071706" w:rsidRDefault="00E40034" w:rsidP="00E5405F">
            <w:pPr>
              <w:jc w:val="center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9</w:t>
            </w:r>
          </w:p>
        </w:tc>
        <w:tc>
          <w:tcPr>
            <w:tcW w:w="6379" w:type="dxa"/>
          </w:tcPr>
          <w:p w:rsidR="003663EF" w:rsidRPr="00071706" w:rsidRDefault="00E40034" w:rsidP="00E40034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Лабораторная работа №3</w:t>
            </w:r>
            <w:r w:rsidRPr="00071706">
              <w:rPr>
                <w:b/>
                <w:iCs/>
                <w:sz w:val="22"/>
                <w:szCs w:val="22"/>
              </w:rPr>
              <w:t xml:space="preserve"> </w:t>
            </w:r>
            <w:r w:rsidRPr="00071706">
              <w:rPr>
                <w:sz w:val="22"/>
                <w:szCs w:val="22"/>
              </w:rPr>
              <w:t>«Приготовление микропрепарата кожицы чешуи лука, рассматривание его под микроскопом».</w:t>
            </w:r>
            <w:r w:rsidR="003663EF" w:rsidRPr="000717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3663EF" w:rsidRPr="00071706" w:rsidRDefault="00E40034" w:rsidP="00E5405F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11</w:t>
            </w:r>
            <w:r w:rsidR="0007552C" w:rsidRPr="00071706">
              <w:rPr>
                <w:sz w:val="22"/>
                <w:szCs w:val="22"/>
              </w:rPr>
              <w:t>.1</w:t>
            </w:r>
            <w:r w:rsidRPr="00071706">
              <w:rPr>
                <w:sz w:val="22"/>
                <w:szCs w:val="22"/>
              </w:rPr>
              <w:t>1</w:t>
            </w:r>
          </w:p>
        </w:tc>
      </w:tr>
      <w:tr w:rsidR="003663EF" w:rsidRPr="00071706" w:rsidTr="00276930">
        <w:tc>
          <w:tcPr>
            <w:tcW w:w="959" w:type="dxa"/>
          </w:tcPr>
          <w:p w:rsidR="003663EF" w:rsidRPr="00071706" w:rsidRDefault="003663EF" w:rsidP="00E5405F">
            <w:pPr>
              <w:pStyle w:val="a3"/>
              <w:numPr>
                <w:ilvl w:val="0"/>
                <w:numId w:val="14"/>
              </w:numPr>
              <w:ind w:left="22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663EF" w:rsidRPr="00071706" w:rsidRDefault="00E40034" w:rsidP="00E5405F">
            <w:pPr>
              <w:jc w:val="center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10</w:t>
            </w:r>
          </w:p>
        </w:tc>
        <w:tc>
          <w:tcPr>
            <w:tcW w:w="6379" w:type="dxa"/>
          </w:tcPr>
          <w:p w:rsidR="003663EF" w:rsidRPr="00071706" w:rsidRDefault="00D140AB" w:rsidP="00E5405F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Лабораторная работа №4</w:t>
            </w:r>
            <w:r w:rsidRPr="00071706">
              <w:rPr>
                <w:b/>
                <w:iCs/>
                <w:sz w:val="22"/>
                <w:szCs w:val="22"/>
              </w:rPr>
              <w:t xml:space="preserve"> </w:t>
            </w:r>
            <w:r w:rsidRPr="00071706">
              <w:rPr>
                <w:sz w:val="22"/>
                <w:szCs w:val="22"/>
              </w:rPr>
              <w:t>«Приготовление препаратов и рассматривание под микроскопом пластид в клетках листа элодеи, плодов томатов, рябины, шиповника».</w:t>
            </w:r>
          </w:p>
        </w:tc>
        <w:tc>
          <w:tcPr>
            <w:tcW w:w="1417" w:type="dxa"/>
          </w:tcPr>
          <w:p w:rsidR="003663EF" w:rsidRPr="00071706" w:rsidRDefault="00744103" w:rsidP="00E5405F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1</w:t>
            </w:r>
            <w:r w:rsidR="00D140AB" w:rsidRPr="00071706">
              <w:rPr>
                <w:sz w:val="22"/>
                <w:szCs w:val="22"/>
              </w:rPr>
              <w:t>8.11</w:t>
            </w:r>
          </w:p>
        </w:tc>
      </w:tr>
      <w:tr w:rsidR="003663EF" w:rsidRPr="00071706" w:rsidTr="00276930">
        <w:tc>
          <w:tcPr>
            <w:tcW w:w="959" w:type="dxa"/>
          </w:tcPr>
          <w:p w:rsidR="003663EF" w:rsidRPr="00071706" w:rsidRDefault="003663EF" w:rsidP="00E5405F">
            <w:pPr>
              <w:pStyle w:val="a3"/>
              <w:numPr>
                <w:ilvl w:val="0"/>
                <w:numId w:val="14"/>
              </w:numPr>
              <w:ind w:left="22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663EF" w:rsidRPr="00071706" w:rsidRDefault="00E40034" w:rsidP="00E5405F">
            <w:pPr>
              <w:jc w:val="center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12</w:t>
            </w:r>
          </w:p>
        </w:tc>
        <w:tc>
          <w:tcPr>
            <w:tcW w:w="6379" w:type="dxa"/>
          </w:tcPr>
          <w:p w:rsidR="003663EF" w:rsidRPr="00071706" w:rsidRDefault="00D140AB" w:rsidP="00E5405F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Лабораторная работа №5</w:t>
            </w:r>
            <w:r w:rsidRPr="00071706">
              <w:rPr>
                <w:b/>
                <w:iCs/>
                <w:sz w:val="22"/>
                <w:szCs w:val="22"/>
              </w:rPr>
              <w:t xml:space="preserve"> </w:t>
            </w:r>
            <w:r w:rsidRPr="00071706">
              <w:rPr>
                <w:sz w:val="22"/>
                <w:szCs w:val="22"/>
              </w:rPr>
              <w:t>«Приготовление препаратов и рассматривание под микроскопом пластид в клетках листа элодеи, плодов томатов, рябины, шиповника».</w:t>
            </w:r>
          </w:p>
        </w:tc>
        <w:tc>
          <w:tcPr>
            <w:tcW w:w="1417" w:type="dxa"/>
          </w:tcPr>
          <w:p w:rsidR="003663EF" w:rsidRPr="00071706" w:rsidRDefault="00D140AB" w:rsidP="00E5405F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2.12</w:t>
            </w:r>
          </w:p>
        </w:tc>
      </w:tr>
      <w:tr w:rsidR="003663EF" w:rsidRPr="00071706" w:rsidTr="00276930">
        <w:tc>
          <w:tcPr>
            <w:tcW w:w="959" w:type="dxa"/>
          </w:tcPr>
          <w:p w:rsidR="003663EF" w:rsidRPr="00071706" w:rsidRDefault="003663EF" w:rsidP="00E5405F">
            <w:pPr>
              <w:pStyle w:val="a3"/>
              <w:numPr>
                <w:ilvl w:val="0"/>
                <w:numId w:val="14"/>
              </w:numPr>
              <w:ind w:left="22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663EF" w:rsidRPr="00071706" w:rsidRDefault="00E40034" w:rsidP="00E5405F">
            <w:pPr>
              <w:jc w:val="center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13</w:t>
            </w:r>
          </w:p>
        </w:tc>
        <w:tc>
          <w:tcPr>
            <w:tcW w:w="6379" w:type="dxa"/>
          </w:tcPr>
          <w:p w:rsidR="003663EF" w:rsidRPr="00071706" w:rsidRDefault="00D140AB" w:rsidP="00E5405F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Лабораторная работа №6 «Приготовление препарата и рассматривание под микроскопом движения цитоплазмы в клетках листа элодеи».</w:t>
            </w:r>
          </w:p>
        </w:tc>
        <w:tc>
          <w:tcPr>
            <w:tcW w:w="1417" w:type="dxa"/>
          </w:tcPr>
          <w:p w:rsidR="003663EF" w:rsidRPr="00071706" w:rsidRDefault="00D140AB" w:rsidP="00E5405F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9.12</w:t>
            </w:r>
          </w:p>
        </w:tc>
      </w:tr>
      <w:tr w:rsidR="003663EF" w:rsidRPr="00071706" w:rsidTr="00276930">
        <w:tc>
          <w:tcPr>
            <w:tcW w:w="959" w:type="dxa"/>
          </w:tcPr>
          <w:p w:rsidR="003663EF" w:rsidRPr="00071706" w:rsidRDefault="003663EF" w:rsidP="00E5405F">
            <w:pPr>
              <w:pStyle w:val="a3"/>
              <w:numPr>
                <w:ilvl w:val="0"/>
                <w:numId w:val="14"/>
              </w:numPr>
              <w:ind w:left="22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663EF" w:rsidRPr="00071706" w:rsidRDefault="00E40034" w:rsidP="00E5405F">
            <w:pPr>
              <w:jc w:val="center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16</w:t>
            </w:r>
          </w:p>
        </w:tc>
        <w:tc>
          <w:tcPr>
            <w:tcW w:w="6379" w:type="dxa"/>
          </w:tcPr>
          <w:p w:rsidR="003663EF" w:rsidRPr="00071706" w:rsidRDefault="00D140AB" w:rsidP="00D140AB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Лабораторная работа №7</w:t>
            </w:r>
            <w:r w:rsidRPr="00071706">
              <w:rPr>
                <w:b/>
                <w:sz w:val="22"/>
                <w:szCs w:val="22"/>
              </w:rPr>
              <w:t xml:space="preserve"> </w:t>
            </w:r>
            <w:r w:rsidRPr="00071706">
              <w:rPr>
                <w:sz w:val="22"/>
                <w:szCs w:val="22"/>
              </w:rPr>
              <w:t>«Рассматривание под микроскопом готовых микропрепаратов различных растительных тканей».</w:t>
            </w:r>
          </w:p>
        </w:tc>
        <w:tc>
          <w:tcPr>
            <w:tcW w:w="1417" w:type="dxa"/>
          </w:tcPr>
          <w:p w:rsidR="003663EF" w:rsidRPr="00071706" w:rsidRDefault="00D140AB" w:rsidP="00E5405F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13.01</w:t>
            </w:r>
          </w:p>
        </w:tc>
      </w:tr>
      <w:tr w:rsidR="003663EF" w:rsidRPr="00071706" w:rsidTr="00276930">
        <w:tc>
          <w:tcPr>
            <w:tcW w:w="959" w:type="dxa"/>
          </w:tcPr>
          <w:p w:rsidR="003663EF" w:rsidRPr="00071706" w:rsidRDefault="003663EF" w:rsidP="00E5405F">
            <w:pPr>
              <w:pStyle w:val="a3"/>
              <w:numPr>
                <w:ilvl w:val="0"/>
                <w:numId w:val="14"/>
              </w:numPr>
              <w:ind w:left="22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663EF" w:rsidRPr="00071706" w:rsidRDefault="00E40034" w:rsidP="00E5405F">
            <w:pPr>
              <w:jc w:val="center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21</w:t>
            </w:r>
          </w:p>
        </w:tc>
        <w:tc>
          <w:tcPr>
            <w:tcW w:w="6379" w:type="dxa"/>
          </w:tcPr>
          <w:p w:rsidR="003663EF" w:rsidRPr="00071706" w:rsidRDefault="00D140AB" w:rsidP="00D140AB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Практическая работа №2 «Строение плодовых тел шляпочных грибов.</w:t>
            </w:r>
          </w:p>
        </w:tc>
        <w:tc>
          <w:tcPr>
            <w:tcW w:w="1417" w:type="dxa"/>
          </w:tcPr>
          <w:p w:rsidR="003663EF" w:rsidRPr="00071706" w:rsidRDefault="00744103" w:rsidP="00E5405F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1</w:t>
            </w:r>
            <w:r w:rsidR="00D140AB" w:rsidRPr="00071706">
              <w:rPr>
                <w:sz w:val="22"/>
                <w:szCs w:val="22"/>
              </w:rPr>
              <w:t>7.02</w:t>
            </w:r>
          </w:p>
        </w:tc>
      </w:tr>
      <w:tr w:rsidR="003663EF" w:rsidRPr="00071706" w:rsidTr="00276930">
        <w:tc>
          <w:tcPr>
            <w:tcW w:w="959" w:type="dxa"/>
          </w:tcPr>
          <w:p w:rsidR="003663EF" w:rsidRPr="00071706" w:rsidRDefault="003663EF" w:rsidP="00E5405F">
            <w:pPr>
              <w:pStyle w:val="a3"/>
              <w:numPr>
                <w:ilvl w:val="0"/>
                <w:numId w:val="14"/>
              </w:numPr>
              <w:ind w:left="22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663EF" w:rsidRPr="00071706" w:rsidRDefault="00E40034" w:rsidP="00E5405F">
            <w:pPr>
              <w:jc w:val="center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22</w:t>
            </w:r>
          </w:p>
        </w:tc>
        <w:tc>
          <w:tcPr>
            <w:tcW w:w="6379" w:type="dxa"/>
          </w:tcPr>
          <w:p w:rsidR="003663EF" w:rsidRPr="00071706" w:rsidRDefault="00D140AB" w:rsidP="00E5405F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 xml:space="preserve">Лабораторная работа №8«Строение плесневого гриба </w:t>
            </w:r>
            <w:proofErr w:type="spellStart"/>
            <w:r w:rsidRPr="00071706">
              <w:rPr>
                <w:sz w:val="22"/>
                <w:szCs w:val="22"/>
              </w:rPr>
              <w:t>мукора</w:t>
            </w:r>
            <w:proofErr w:type="spellEnd"/>
            <w:r w:rsidRPr="00071706">
              <w:rPr>
                <w:sz w:val="22"/>
                <w:szCs w:val="22"/>
              </w:rPr>
              <w:t>. Строение дрожжей».</w:t>
            </w:r>
          </w:p>
        </w:tc>
        <w:tc>
          <w:tcPr>
            <w:tcW w:w="1417" w:type="dxa"/>
          </w:tcPr>
          <w:p w:rsidR="003663EF" w:rsidRPr="00071706" w:rsidRDefault="00D140AB" w:rsidP="00E5405F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24.02</w:t>
            </w:r>
          </w:p>
        </w:tc>
      </w:tr>
      <w:tr w:rsidR="003663EF" w:rsidRPr="00071706" w:rsidTr="00276930">
        <w:tc>
          <w:tcPr>
            <w:tcW w:w="959" w:type="dxa"/>
          </w:tcPr>
          <w:p w:rsidR="003663EF" w:rsidRPr="00071706" w:rsidRDefault="003663EF" w:rsidP="00E5405F">
            <w:pPr>
              <w:pStyle w:val="a3"/>
              <w:numPr>
                <w:ilvl w:val="0"/>
                <w:numId w:val="14"/>
              </w:numPr>
              <w:ind w:left="22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663EF" w:rsidRPr="00071706" w:rsidRDefault="00E40034" w:rsidP="00E5405F">
            <w:pPr>
              <w:jc w:val="center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26</w:t>
            </w:r>
          </w:p>
        </w:tc>
        <w:tc>
          <w:tcPr>
            <w:tcW w:w="6379" w:type="dxa"/>
          </w:tcPr>
          <w:p w:rsidR="003663EF" w:rsidRPr="00071706" w:rsidRDefault="00D140AB" w:rsidP="00E5405F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 xml:space="preserve">Лабораторная работа №9 </w:t>
            </w:r>
            <w:r w:rsidR="006F338E" w:rsidRPr="00071706">
              <w:rPr>
                <w:sz w:val="22"/>
                <w:szCs w:val="22"/>
              </w:rPr>
              <w:t>«Строение зеленых водорослей».</w:t>
            </w:r>
          </w:p>
        </w:tc>
        <w:tc>
          <w:tcPr>
            <w:tcW w:w="1417" w:type="dxa"/>
          </w:tcPr>
          <w:p w:rsidR="003663EF" w:rsidRPr="00071706" w:rsidRDefault="00D140AB" w:rsidP="00E5405F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30.03</w:t>
            </w:r>
          </w:p>
        </w:tc>
      </w:tr>
      <w:tr w:rsidR="003663EF" w:rsidRPr="00071706" w:rsidTr="00276930">
        <w:tc>
          <w:tcPr>
            <w:tcW w:w="959" w:type="dxa"/>
          </w:tcPr>
          <w:p w:rsidR="003663EF" w:rsidRPr="00071706" w:rsidRDefault="003663EF" w:rsidP="00E5405F">
            <w:pPr>
              <w:pStyle w:val="a3"/>
              <w:numPr>
                <w:ilvl w:val="0"/>
                <w:numId w:val="14"/>
              </w:numPr>
              <w:ind w:left="22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663EF" w:rsidRPr="00071706" w:rsidRDefault="00E40034" w:rsidP="00E5405F">
            <w:pPr>
              <w:jc w:val="center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29</w:t>
            </w:r>
          </w:p>
        </w:tc>
        <w:tc>
          <w:tcPr>
            <w:tcW w:w="6379" w:type="dxa"/>
          </w:tcPr>
          <w:p w:rsidR="003663EF" w:rsidRPr="00071706" w:rsidRDefault="00D140AB" w:rsidP="00E5405F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Лабораторная работа №1</w:t>
            </w:r>
            <w:r w:rsidR="006F338E" w:rsidRPr="00071706">
              <w:rPr>
                <w:sz w:val="22"/>
                <w:szCs w:val="22"/>
              </w:rPr>
              <w:t>0 «Строение мха».</w:t>
            </w:r>
          </w:p>
        </w:tc>
        <w:tc>
          <w:tcPr>
            <w:tcW w:w="1417" w:type="dxa"/>
          </w:tcPr>
          <w:p w:rsidR="003663EF" w:rsidRPr="00071706" w:rsidRDefault="00D140AB" w:rsidP="00E5405F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20.04</w:t>
            </w:r>
          </w:p>
        </w:tc>
      </w:tr>
      <w:tr w:rsidR="00D140AB" w:rsidRPr="00071706" w:rsidTr="00276930">
        <w:tc>
          <w:tcPr>
            <w:tcW w:w="959" w:type="dxa"/>
          </w:tcPr>
          <w:p w:rsidR="00D140AB" w:rsidRPr="00071706" w:rsidRDefault="00D140AB" w:rsidP="00E5405F">
            <w:pPr>
              <w:pStyle w:val="a3"/>
              <w:numPr>
                <w:ilvl w:val="0"/>
                <w:numId w:val="14"/>
              </w:numPr>
              <w:ind w:left="22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140AB" w:rsidRPr="00071706" w:rsidRDefault="00D140AB" w:rsidP="00E5405F">
            <w:pPr>
              <w:jc w:val="center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30</w:t>
            </w:r>
          </w:p>
        </w:tc>
        <w:tc>
          <w:tcPr>
            <w:tcW w:w="6379" w:type="dxa"/>
          </w:tcPr>
          <w:p w:rsidR="00D140AB" w:rsidRPr="00071706" w:rsidRDefault="00D140AB" w:rsidP="006F338E">
            <w:pPr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Лабораторная работа №1</w:t>
            </w:r>
            <w:r w:rsidR="006F338E" w:rsidRPr="00071706">
              <w:rPr>
                <w:sz w:val="22"/>
                <w:szCs w:val="22"/>
              </w:rPr>
              <w:t xml:space="preserve">1,12 « Строение </w:t>
            </w:r>
            <w:proofErr w:type="spellStart"/>
            <w:r w:rsidR="006F338E" w:rsidRPr="00071706">
              <w:rPr>
                <w:sz w:val="22"/>
                <w:szCs w:val="22"/>
              </w:rPr>
              <w:t>спороносящего</w:t>
            </w:r>
            <w:proofErr w:type="spellEnd"/>
            <w:r w:rsidR="006F338E" w:rsidRPr="00071706">
              <w:rPr>
                <w:sz w:val="22"/>
                <w:szCs w:val="22"/>
              </w:rPr>
              <w:t xml:space="preserve"> хвоща». «Строение </w:t>
            </w:r>
            <w:proofErr w:type="spellStart"/>
            <w:r w:rsidR="006F338E" w:rsidRPr="00071706">
              <w:rPr>
                <w:sz w:val="22"/>
                <w:szCs w:val="22"/>
              </w:rPr>
              <w:t>спороносящего</w:t>
            </w:r>
            <w:proofErr w:type="spellEnd"/>
            <w:r w:rsidR="006F338E" w:rsidRPr="00071706">
              <w:rPr>
                <w:sz w:val="22"/>
                <w:szCs w:val="22"/>
              </w:rPr>
              <w:t xml:space="preserve"> папоротника».</w:t>
            </w:r>
          </w:p>
        </w:tc>
        <w:tc>
          <w:tcPr>
            <w:tcW w:w="1417" w:type="dxa"/>
          </w:tcPr>
          <w:p w:rsidR="00D140AB" w:rsidRPr="00071706" w:rsidRDefault="00D140AB" w:rsidP="00E5405F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27.04</w:t>
            </w:r>
          </w:p>
        </w:tc>
      </w:tr>
      <w:tr w:rsidR="00D140AB" w:rsidRPr="00071706" w:rsidTr="00276930">
        <w:tc>
          <w:tcPr>
            <w:tcW w:w="959" w:type="dxa"/>
          </w:tcPr>
          <w:p w:rsidR="00D140AB" w:rsidRPr="00071706" w:rsidRDefault="00D140AB" w:rsidP="00E5405F">
            <w:pPr>
              <w:pStyle w:val="a3"/>
              <w:numPr>
                <w:ilvl w:val="0"/>
                <w:numId w:val="14"/>
              </w:numPr>
              <w:ind w:left="22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140AB" w:rsidRPr="00071706" w:rsidRDefault="00D140AB" w:rsidP="00E5405F">
            <w:pPr>
              <w:jc w:val="center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31</w:t>
            </w:r>
          </w:p>
        </w:tc>
        <w:tc>
          <w:tcPr>
            <w:tcW w:w="6379" w:type="dxa"/>
          </w:tcPr>
          <w:p w:rsidR="00D140AB" w:rsidRPr="00071706" w:rsidRDefault="00D140AB" w:rsidP="00E5405F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Лабораторная работа №13</w:t>
            </w:r>
            <w:r w:rsidR="006F338E" w:rsidRPr="00071706">
              <w:rPr>
                <w:sz w:val="22"/>
                <w:szCs w:val="22"/>
              </w:rPr>
              <w:t>«Строение хвои и шишек хвойных (на примере местных видов)».</w:t>
            </w:r>
          </w:p>
        </w:tc>
        <w:tc>
          <w:tcPr>
            <w:tcW w:w="1417" w:type="dxa"/>
          </w:tcPr>
          <w:p w:rsidR="00D140AB" w:rsidRPr="00071706" w:rsidRDefault="00D140AB" w:rsidP="00E5405F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4.05</w:t>
            </w:r>
          </w:p>
        </w:tc>
      </w:tr>
      <w:tr w:rsidR="00D140AB" w:rsidRPr="00071706" w:rsidTr="00276930">
        <w:tc>
          <w:tcPr>
            <w:tcW w:w="959" w:type="dxa"/>
          </w:tcPr>
          <w:p w:rsidR="00D140AB" w:rsidRPr="00071706" w:rsidRDefault="00D140AB" w:rsidP="00E5405F">
            <w:pPr>
              <w:pStyle w:val="a3"/>
              <w:numPr>
                <w:ilvl w:val="0"/>
                <w:numId w:val="14"/>
              </w:numPr>
              <w:ind w:left="227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140AB" w:rsidRPr="00071706" w:rsidRDefault="00D140AB" w:rsidP="00E5405F">
            <w:pPr>
              <w:jc w:val="center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32</w:t>
            </w:r>
          </w:p>
        </w:tc>
        <w:tc>
          <w:tcPr>
            <w:tcW w:w="6379" w:type="dxa"/>
          </w:tcPr>
          <w:p w:rsidR="00D140AB" w:rsidRPr="00071706" w:rsidRDefault="00D140AB" w:rsidP="00E5405F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Лабораторная работа №14</w:t>
            </w:r>
            <w:r w:rsidR="006F338E" w:rsidRPr="00071706">
              <w:rPr>
                <w:sz w:val="22"/>
                <w:szCs w:val="22"/>
              </w:rPr>
              <w:t xml:space="preserve"> «Строение цветкового растения».</w:t>
            </w:r>
          </w:p>
        </w:tc>
        <w:tc>
          <w:tcPr>
            <w:tcW w:w="1417" w:type="dxa"/>
          </w:tcPr>
          <w:p w:rsidR="00D140AB" w:rsidRPr="00071706" w:rsidRDefault="00D140AB" w:rsidP="00E5405F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11.05</w:t>
            </w:r>
          </w:p>
        </w:tc>
      </w:tr>
    </w:tbl>
    <w:p w:rsidR="0007552C" w:rsidRPr="00071706" w:rsidRDefault="0007552C" w:rsidP="00E5405F">
      <w:pPr>
        <w:jc w:val="both"/>
        <w:rPr>
          <w:b/>
          <w:sz w:val="22"/>
          <w:szCs w:val="22"/>
        </w:rPr>
      </w:pPr>
    </w:p>
    <w:p w:rsidR="003663EF" w:rsidRPr="00071706" w:rsidRDefault="003663EF" w:rsidP="00E5405F">
      <w:pPr>
        <w:jc w:val="both"/>
        <w:rPr>
          <w:b/>
          <w:sz w:val="22"/>
          <w:szCs w:val="22"/>
        </w:rPr>
      </w:pPr>
      <w:r w:rsidRPr="00071706">
        <w:rPr>
          <w:b/>
          <w:sz w:val="22"/>
          <w:szCs w:val="22"/>
        </w:rPr>
        <w:t xml:space="preserve">График </w:t>
      </w:r>
      <w:r w:rsidR="00DA44A3" w:rsidRPr="00071706">
        <w:rPr>
          <w:b/>
          <w:sz w:val="22"/>
          <w:szCs w:val="22"/>
        </w:rPr>
        <w:t xml:space="preserve">контрольных и </w:t>
      </w:r>
      <w:r w:rsidRPr="00071706">
        <w:rPr>
          <w:b/>
          <w:sz w:val="22"/>
          <w:szCs w:val="22"/>
        </w:rPr>
        <w:t>самостоятельных работ:</w:t>
      </w:r>
    </w:p>
    <w:p w:rsidR="003663EF" w:rsidRPr="00071706" w:rsidRDefault="003663EF" w:rsidP="00E5405F">
      <w:pPr>
        <w:jc w:val="both"/>
        <w:rPr>
          <w:b/>
          <w:sz w:val="22"/>
          <w:szCs w:val="22"/>
        </w:rPr>
      </w:pPr>
    </w:p>
    <w:tbl>
      <w:tblPr>
        <w:tblStyle w:val="a5"/>
        <w:tblW w:w="9852" w:type="dxa"/>
        <w:tblLook w:val="04A0"/>
      </w:tblPr>
      <w:tblGrid>
        <w:gridCol w:w="959"/>
        <w:gridCol w:w="1134"/>
        <w:gridCol w:w="6379"/>
        <w:gridCol w:w="1380"/>
      </w:tblGrid>
      <w:tr w:rsidR="003663EF" w:rsidRPr="00071706" w:rsidTr="00EA5572">
        <w:trPr>
          <w:trHeight w:val="462"/>
        </w:trPr>
        <w:tc>
          <w:tcPr>
            <w:tcW w:w="959" w:type="dxa"/>
          </w:tcPr>
          <w:p w:rsidR="003663EF" w:rsidRPr="00071706" w:rsidRDefault="003663EF" w:rsidP="00E5405F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7170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71706">
              <w:rPr>
                <w:sz w:val="22"/>
                <w:szCs w:val="22"/>
              </w:rPr>
              <w:t>/</w:t>
            </w:r>
            <w:proofErr w:type="spellStart"/>
            <w:r w:rsidRPr="0007170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34" w:type="dxa"/>
          </w:tcPr>
          <w:p w:rsidR="003663EF" w:rsidRPr="00071706" w:rsidRDefault="003663EF" w:rsidP="00E5405F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№</w:t>
            </w:r>
          </w:p>
          <w:p w:rsidR="00EA5572" w:rsidRPr="00071706" w:rsidRDefault="00EA5572" w:rsidP="00E5405F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у</w:t>
            </w:r>
            <w:r w:rsidR="003663EF" w:rsidRPr="00071706">
              <w:rPr>
                <w:sz w:val="22"/>
                <w:szCs w:val="22"/>
              </w:rPr>
              <w:t>рока</w:t>
            </w:r>
          </w:p>
        </w:tc>
        <w:tc>
          <w:tcPr>
            <w:tcW w:w="6379" w:type="dxa"/>
          </w:tcPr>
          <w:p w:rsidR="003663EF" w:rsidRPr="00071706" w:rsidRDefault="00DA44A3" w:rsidP="00E5405F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Контрольные и самостоятельные работы</w:t>
            </w:r>
          </w:p>
        </w:tc>
        <w:tc>
          <w:tcPr>
            <w:tcW w:w="1380" w:type="dxa"/>
          </w:tcPr>
          <w:p w:rsidR="003663EF" w:rsidRPr="00071706" w:rsidRDefault="003663EF" w:rsidP="00E5405F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Дата</w:t>
            </w:r>
          </w:p>
        </w:tc>
      </w:tr>
      <w:tr w:rsidR="00EA5572" w:rsidRPr="00071706" w:rsidTr="003663EF">
        <w:trPr>
          <w:trHeight w:val="353"/>
        </w:trPr>
        <w:tc>
          <w:tcPr>
            <w:tcW w:w="959" w:type="dxa"/>
          </w:tcPr>
          <w:p w:rsidR="00EA5572" w:rsidRPr="00071706" w:rsidRDefault="00EA5572" w:rsidP="00E5405F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1.</w:t>
            </w:r>
          </w:p>
        </w:tc>
        <w:tc>
          <w:tcPr>
            <w:tcW w:w="1134" w:type="dxa"/>
          </w:tcPr>
          <w:p w:rsidR="00EA5572" w:rsidRPr="00071706" w:rsidRDefault="00E40034" w:rsidP="00E5405F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6</w:t>
            </w:r>
          </w:p>
        </w:tc>
        <w:tc>
          <w:tcPr>
            <w:tcW w:w="6379" w:type="dxa"/>
          </w:tcPr>
          <w:p w:rsidR="00EA5572" w:rsidRPr="00071706" w:rsidRDefault="00E40034" w:rsidP="00E40034">
            <w:pPr>
              <w:pStyle w:val="a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1706">
              <w:rPr>
                <w:rFonts w:ascii="Times New Roman" w:hAnsi="Times New Roman"/>
                <w:sz w:val="22"/>
                <w:szCs w:val="22"/>
              </w:rPr>
              <w:t>Обобщающий урок по теме «Введение в биологию».</w:t>
            </w:r>
          </w:p>
        </w:tc>
        <w:tc>
          <w:tcPr>
            <w:tcW w:w="1380" w:type="dxa"/>
          </w:tcPr>
          <w:p w:rsidR="00EA5572" w:rsidRPr="00071706" w:rsidRDefault="00E40034" w:rsidP="00E5405F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7.10</w:t>
            </w:r>
          </w:p>
        </w:tc>
      </w:tr>
      <w:tr w:rsidR="003663EF" w:rsidRPr="00071706" w:rsidTr="003663EF">
        <w:tc>
          <w:tcPr>
            <w:tcW w:w="959" w:type="dxa"/>
          </w:tcPr>
          <w:p w:rsidR="003663EF" w:rsidRPr="00071706" w:rsidRDefault="00EA5572" w:rsidP="00E5405F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2.</w:t>
            </w:r>
          </w:p>
        </w:tc>
        <w:tc>
          <w:tcPr>
            <w:tcW w:w="1134" w:type="dxa"/>
          </w:tcPr>
          <w:p w:rsidR="003663EF" w:rsidRPr="00071706" w:rsidRDefault="003663EF" w:rsidP="00E5405F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1</w:t>
            </w:r>
            <w:r w:rsidR="006F338E" w:rsidRPr="00071706">
              <w:rPr>
                <w:sz w:val="22"/>
                <w:szCs w:val="22"/>
              </w:rPr>
              <w:t>7</w:t>
            </w:r>
          </w:p>
        </w:tc>
        <w:tc>
          <w:tcPr>
            <w:tcW w:w="6379" w:type="dxa"/>
          </w:tcPr>
          <w:p w:rsidR="003663EF" w:rsidRPr="00071706" w:rsidRDefault="006F338E" w:rsidP="006F338E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 xml:space="preserve">Обобщающий урок по теме </w:t>
            </w:r>
            <w:r w:rsidRPr="00071706">
              <w:rPr>
                <w:b/>
                <w:bCs/>
                <w:iCs/>
                <w:sz w:val="22"/>
                <w:szCs w:val="22"/>
              </w:rPr>
              <w:t>«</w:t>
            </w:r>
            <w:r w:rsidRPr="00071706">
              <w:rPr>
                <w:bCs/>
                <w:iCs/>
                <w:sz w:val="22"/>
                <w:szCs w:val="22"/>
              </w:rPr>
              <w:t>Клеточное строение организмов».</w:t>
            </w:r>
          </w:p>
        </w:tc>
        <w:tc>
          <w:tcPr>
            <w:tcW w:w="1380" w:type="dxa"/>
          </w:tcPr>
          <w:p w:rsidR="003663EF" w:rsidRPr="00071706" w:rsidRDefault="006F338E" w:rsidP="00E5405F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2</w:t>
            </w:r>
            <w:r w:rsidR="00DA44A3" w:rsidRPr="00071706">
              <w:rPr>
                <w:sz w:val="22"/>
                <w:szCs w:val="22"/>
              </w:rPr>
              <w:t>0</w:t>
            </w:r>
            <w:r w:rsidRPr="00071706">
              <w:rPr>
                <w:sz w:val="22"/>
                <w:szCs w:val="22"/>
              </w:rPr>
              <w:t>.0</w:t>
            </w:r>
            <w:r w:rsidR="00BC2122" w:rsidRPr="00071706">
              <w:rPr>
                <w:sz w:val="22"/>
                <w:szCs w:val="22"/>
              </w:rPr>
              <w:t>1</w:t>
            </w:r>
          </w:p>
        </w:tc>
      </w:tr>
      <w:tr w:rsidR="003663EF" w:rsidRPr="00071706" w:rsidTr="003663EF">
        <w:tc>
          <w:tcPr>
            <w:tcW w:w="959" w:type="dxa"/>
          </w:tcPr>
          <w:p w:rsidR="003663EF" w:rsidRPr="00071706" w:rsidRDefault="00EA5572" w:rsidP="00E5405F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3.</w:t>
            </w:r>
          </w:p>
        </w:tc>
        <w:tc>
          <w:tcPr>
            <w:tcW w:w="1134" w:type="dxa"/>
          </w:tcPr>
          <w:p w:rsidR="003663EF" w:rsidRPr="00071706" w:rsidRDefault="006F338E" w:rsidP="00E5405F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24</w:t>
            </w:r>
          </w:p>
        </w:tc>
        <w:tc>
          <w:tcPr>
            <w:tcW w:w="6379" w:type="dxa"/>
          </w:tcPr>
          <w:p w:rsidR="003663EF" w:rsidRPr="00071706" w:rsidRDefault="006F338E" w:rsidP="006F338E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Обобщающий урок по теме «Царство Бактерий и Грибов».</w:t>
            </w:r>
          </w:p>
        </w:tc>
        <w:tc>
          <w:tcPr>
            <w:tcW w:w="1380" w:type="dxa"/>
          </w:tcPr>
          <w:p w:rsidR="003663EF" w:rsidRPr="00071706" w:rsidRDefault="006F338E" w:rsidP="00E5405F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9.03</w:t>
            </w:r>
          </w:p>
        </w:tc>
      </w:tr>
      <w:tr w:rsidR="003663EF" w:rsidRPr="00071706" w:rsidTr="003663EF">
        <w:tc>
          <w:tcPr>
            <w:tcW w:w="959" w:type="dxa"/>
          </w:tcPr>
          <w:p w:rsidR="003663EF" w:rsidRPr="00071706" w:rsidRDefault="00EA5572" w:rsidP="00E5405F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4.</w:t>
            </w:r>
          </w:p>
        </w:tc>
        <w:tc>
          <w:tcPr>
            <w:tcW w:w="1134" w:type="dxa"/>
          </w:tcPr>
          <w:p w:rsidR="003663EF" w:rsidRPr="00071706" w:rsidRDefault="006F338E" w:rsidP="00E5405F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34</w:t>
            </w:r>
          </w:p>
        </w:tc>
        <w:tc>
          <w:tcPr>
            <w:tcW w:w="6379" w:type="dxa"/>
          </w:tcPr>
          <w:p w:rsidR="003663EF" w:rsidRPr="00071706" w:rsidRDefault="006F338E" w:rsidP="00E5405F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Обобщающий урок по теме «Царство Растения».</w:t>
            </w:r>
          </w:p>
        </w:tc>
        <w:tc>
          <w:tcPr>
            <w:tcW w:w="1380" w:type="dxa"/>
          </w:tcPr>
          <w:p w:rsidR="003663EF" w:rsidRPr="00071706" w:rsidRDefault="006F338E" w:rsidP="00E5405F">
            <w:pPr>
              <w:jc w:val="both"/>
              <w:rPr>
                <w:sz w:val="22"/>
                <w:szCs w:val="22"/>
              </w:rPr>
            </w:pPr>
            <w:r w:rsidRPr="00071706">
              <w:rPr>
                <w:sz w:val="22"/>
                <w:szCs w:val="22"/>
              </w:rPr>
              <w:t>25.05</w:t>
            </w:r>
          </w:p>
        </w:tc>
      </w:tr>
    </w:tbl>
    <w:p w:rsidR="003663EF" w:rsidRPr="00071706" w:rsidRDefault="003663EF" w:rsidP="00E5405F">
      <w:pPr>
        <w:jc w:val="both"/>
        <w:rPr>
          <w:sz w:val="22"/>
          <w:szCs w:val="22"/>
        </w:rPr>
      </w:pPr>
    </w:p>
    <w:p w:rsidR="003663EF" w:rsidRPr="00071706" w:rsidRDefault="00EA5572" w:rsidP="00E5405F">
      <w:pPr>
        <w:jc w:val="both"/>
        <w:rPr>
          <w:b/>
          <w:sz w:val="22"/>
          <w:szCs w:val="22"/>
        </w:rPr>
      </w:pPr>
      <w:r w:rsidRPr="00071706">
        <w:rPr>
          <w:b/>
          <w:sz w:val="22"/>
          <w:szCs w:val="22"/>
        </w:rPr>
        <w:t>Национально-региональный компонент.</w:t>
      </w:r>
    </w:p>
    <w:p w:rsidR="00EA5572" w:rsidRPr="00071706" w:rsidRDefault="00EA5572" w:rsidP="00E5405F">
      <w:pPr>
        <w:jc w:val="both"/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1175"/>
        <w:gridCol w:w="6379"/>
        <w:gridCol w:w="1417"/>
      </w:tblGrid>
      <w:tr w:rsidR="003663EF" w:rsidRPr="00071706" w:rsidTr="003663EF">
        <w:tc>
          <w:tcPr>
            <w:tcW w:w="918" w:type="dxa"/>
          </w:tcPr>
          <w:p w:rsidR="003663EF" w:rsidRPr="00071706" w:rsidRDefault="003663EF" w:rsidP="00E5405F">
            <w:pPr>
              <w:jc w:val="both"/>
            </w:pPr>
            <w:r w:rsidRPr="00071706">
              <w:rPr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07170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71706">
              <w:rPr>
                <w:sz w:val="22"/>
                <w:szCs w:val="22"/>
              </w:rPr>
              <w:t>/п.</w:t>
            </w:r>
          </w:p>
        </w:tc>
        <w:tc>
          <w:tcPr>
            <w:tcW w:w="1175" w:type="dxa"/>
          </w:tcPr>
          <w:p w:rsidR="003663EF" w:rsidRPr="00071706" w:rsidRDefault="003663EF" w:rsidP="00E5405F">
            <w:pPr>
              <w:jc w:val="both"/>
            </w:pPr>
            <w:r w:rsidRPr="00071706">
              <w:rPr>
                <w:sz w:val="22"/>
                <w:szCs w:val="22"/>
              </w:rPr>
              <w:t>№ урока</w:t>
            </w:r>
          </w:p>
        </w:tc>
        <w:tc>
          <w:tcPr>
            <w:tcW w:w="6379" w:type="dxa"/>
          </w:tcPr>
          <w:p w:rsidR="003663EF" w:rsidRPr="00071706" w:rsidRDefault="003663EF" w:rsidP="00E5405F">
            <w:pPr>
              <w:jc w:val="both"/>
            </w:pPr>
            <w:r w:rsidRPr="00071706">
              <w:rPr>
                <w:sz w:val="22"/>
                <w:szCs w:val="22"/>
              </w:rPr>
              <w:t>Тема урока.</w:t>
            </w:r>
          </w:p>
        </w:tc>
        <w:tc>
          <w:tcPr>
            <w:tcW w:w="1417" w:type="dxa"/>
          </w:tcPr>
          <w:p w:rsidR="003663EF" w:rsidRPr="00071706" w:rsidRDefault="003663EF" w:rsidP="00E5405F">
            <w:pPr>
              <w:jc w:val="both"/>
            </w:pPr>
            <w:r w:rsidRPr="00071706">
              <w:rPr>
                <w:sz w:val="22"/>
                <w:szCs w:val="22"/>
              </w:rPr>
              <w:t>Дата</w:t>
            </w:r>
          </w:p>
        </w:tc>
      </w:tr>
      <w:tr w:rsidR="003663EF" w:rsidRPr="00071706" w:rsidTr="003663EF">
        <w:tc>
          <w:tcPr>
            <w:tcW w:w="918" w:type="dxa"/>
          </w:tcPr>
          <w:p w:rsidR="003663EF" w:rsidRPr="00071706" w:rsidRDefault="003663EF" w:rsidP="00E5405F">
            <w:pPr>
              <w:pStyle w:val="a3"/>
              <w:numPr>
                <w:ilvl w:val="0"/>
                <w:numId w:val="16"/>
              </w:numPr>
              <w:jc w:val="both"/>
            </w:pPr>
          </w:p>
        </w:tc>
        <w:tc>
          <w:tcPr>
            <w:tcW w:w="1175" w:type="dxa"/>
          </w:tcPr>
          <w:p w:rsidR="003663EF" w:rsidRPr="00071706" w:rsidRDefault="006F338E" w:rsidP="00E5405F">
            <w:pPr>
              <w:jc w:val="both"/>
            </w:pPr>
            <w:r w:rsidRPr="00071706">
              <w:rPr>
                <w:sz w:val="22"/>
                <w:szCs w:val="22"/>
              </w:rPr>
              <w:t>6</w:t>
            </w:r>
          </w:p>
        </w:tc>
        <w:tc>
          <w:tcPr>
            <w:tcW w:w="6379" w:type="dxa"/>
          </w:tcPr>
          <w:p w:rsidR="00E40034" w:rsidRPr="00071706" w:rsidRDefault="00E40034" w:rsidP="00E40034">
            <w:pPr>
              <w:pStyle w:val="af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1706">
              <w:rPr>
                <w:rFonts w:ascii="Times New Roman" w:hAnsi="Times New Roman"/>
                <w:sz w:val="22"/>
                <w:szCs w:val="22"/>
              </w:rPr>
              <w:t>Обобщающий урок по теме «Введение в биологию».</w:t>
            </w:r>
          </w:p>
          <w:p w:rsidR="003663EF" w:rsidRPr="00071706" w:rsidRDefault="00E40034" w:rsidP="00E40034">
            <w:pPr>
              <w:jc w:val="both"/>
              <w:rPr>
                <w:u w:val="single"/>
              </w:rPr>
            </w:pPr>
            <w:r w:rsidRPr="00071706">
              <w:rPr>
                <w:b/>
                <w:sz w:val="22"/>
                <w:szCs w:val="22"/>
              </w:rPr>
              <w:t>Экскурсия №1</w:t>
            </w:r>
            <w:r w:rsidRPr="00071706">
              <w:rPr>
                <w:sz w:val="22"/>
                <w:szCs w:val="22"/>
              </w:rPr>
              <w:t xml:space="preserve"> </w:t>
            </w:r>
            <w:r w:rsidRPr="00071706">
              <w:rPr>
                <w:sz w:val="22"/>
                <w:szCs w:val="22"/>
                <w:u w:val="single"/>
              </w:rPr>
              <w:t xml:space="preserve">«Многообразие живых организмов, осенние явления в жизни растений и животных родного края». </w:t>
            </w:r>
            <w:r w:rsidR="003663EF" w:rsidRPr="00071706">
              <w:rPr>
                <w:sz w:val="22"/>
                <w:szCs w:val="22"/>
                <w:u w:val="single"/>
              </w:rPr>
              <w:t>Осенние явления в жизни растений».</w:t>
            </w:r>
          </w:p>
        </w:tc>
        <w:tc>
          <w:tcPr>
            <w:tcW w:w="1417" w:type="dxa"/>
          </w:tcPr>
          <w:p w:rsidR="003663EF" w:rsidRPr="00071706" w:rsidRDefault="00E40034" w:rsidP="00E5405F">
            <w:pPr>
              <w:jc w:val="both"/>
            </w:pPr>
            <w:r w:rsidRPr="00071706">
              <w:rPr>
                <w:sz w:val="22"/>
                <w:szCs w:val="22"/>
              </w:rPr>
              <w:t>7.10</w:t>
            </w:r>
          </w:p>
        </w:tc>
      </w:tr>
      <w:tr w:rsidR="003663EF" w:rsidRPr="00071706" w:rsidTr="003663EF">
        <w:tc>
          <w:tcPr>
            <w:tcW w:w="918" w:type="dxa"/>
          </w:tcPr>
          <w:p w:rsidR="003663EF" w:rsidRPr="00071706" w:rsidRDefault="003663EF" w:rsidP="00E5405F">
            <w:pPr>
              <w:pStyle w:val="a3"/>
              <w:numPr>
                <w:ilvl w:val="0"/>
                <w:numId w:val="16"/>
              </w:numPr>
              <w:jc w:val="both"/>
            </w:pPr>
          </w:p>
        </w:tc>
        <w:tc>
          <w:tcPr>
            <w:tcW w:w="1175" w:type="dxa"/>
          </w:tcPr>
          <w:p w:rsidR="003663EF" w:rsidRPr="00071706" w:rsidRDefault="006F338E" w:rsidP="00E5405F">
            <w:pPr>
              <w:jc w:val="both"/>
            </w:pPr>
            <w:r w:rsidRPr="00071706">
              <w:rPr>
                <w:sz w:val="22"/>
                <w:szCs w:val="22"/>
              </w:rPr>
              <w:t>29</w:t>
            </w:r>
          </w:p>
        </w:tc>
        <w:tc>
          <w:tcPr>
            <w:tcW w:w="6379" w:type="dxa"/>
          </w:tcPr>
          <w:p w:rsidR="006F338E" w:rsidRPr="00071706" w:rsidRDefault="006F338E" w:rsidP="006F338E">
            <w:r w:rsidRPr="00071706">
              <w:rPr>
                <w:sz w:val="22"/>
                <w:szCs w:val="22"/>
              </w:rPr>
              <w:t>Мхи</w:t>
            </w:r>
            <w:r w:rsidRPr="00071706">
              <w:rPr>
                <w:b/>
                <w:sz w:val="22"/>
                <w:szCs w:val="22"/>
              </w:rPr>
              <w:t xml:space="preserve">. </w:t>
            </w:r>
            <w:r w:rsidRPr="00071706">
              <w:rPr>
                <w:sz w:val="22"/>
                <w:szCs w:val="22"/>
                <w:u w:val="single"/>
              </w:rPr>
              <w:t>Мхи Тюменской области</w:t>
            </w:r>
            <w:proofErr w:type="gramStart"/>
            <w:r w:rsidRPr="00071706">
              <w:rPr>
                <w:sz w:val="22"/>
                <w:szCs w:val="22"/>
                <w:u w:val="single"/>
              </w:rPr>
              <w:t xml:space="preserve"> </w:t>
            </w:r>
            <w:r w:rsidRPr="00071706">
              <w:rPr>
                <w:b/>
                <w:sz w:val="22"/>
                <w:szCs w:val="22"/>
              </w:rPr>
              <w:t>.</w:t>
            </w:r>
            <w:proofErr w:type="gramEnd"/>
            <w:r w:rsidRPr="00071706">
              <w:rPr>
                <w:b/>
                <w:sz w:val="22"/>
                <w:szCs w:val="22"/>
              </w:rPr>
              <w:t xml:space="preserve"> </w:t>
            </w:r>
          </w:p>
          <w:p w:rsidR="003663EF" w:rsidRPr="00071706" w:rsidRDefault="003663EF" w:rsidP="00E5405F">
            <w:pPr>
              <w:jc w:val="both"/>
            </w:pPr>
          </w:p>
        </w:tc>
        <w:tc>
          <w:tcPr>
            <w:tcW w:w="1417" w:type="dxa"/>
          </w:tcPr>
          <w:p w:rsidR="003663EF" w:rsidRPr="00071706" w:rsidRDefault="006F338E" w:rsidP="00E5405F">
            <w:pPr>
              <w:jc w:val="both"/>
            </w:pPr>
            <w:r w:rsidRPr="00071706">
              <w:rPr>
                <w:sz w:val="22"/>
                <w:szCs w:val="22"/>
              </w:rPr>
              <w:t>20.04</w:t>
            </w:r>
          </w:p>
        </w:tc>
      </w:tr>
      <w:tr w:rsidR="003663EF" w:rsidRPr="00071706" w:rsidTr="003663EF">
        <w:tc>
          <w:tcPr>
            <w:tcW w:w="918" w:type="dxa"/>
          </w:tcPr>
          <w:p w:rsidR="003663EF" w:rsidRPr="00071706" w:rsidRDefault="003663EF" w:rsidP="00E5405F">
            <w:pPr>
              <w:pStyle w:val="a3"/>
              <w:numPr>
                <w:ilvl w:val="0"/>
                <w:numId w:val="16"/>
              </w:numPr>
              <w:jc w:val="both"/>
            </w:pPr>
          </w:p>
        </w:tc>
        <w:tc>
          <w:tcPr>
            <w:tcW w:w="1175" w:type="dxa"/>
          </w:tcPr>
          <w:p w:rsidR="003663EF" w:rsidRPr="00071706" w:rsidRDefault="006F338E" w:rsidP="00E5405F">
            <w:pPr>
              <w:jc w:val="both"/>
            </w:pPr>
            <w:r w:rsidRPr="00071706">
              <w:rPr>
                <w:sz w:val="22"/>
                <w:szCs w:val="22"/>
              </w:rPr>
              <w:t>30</w:t>
            </w:r>
          </w:p>
        </w:tc>
        <w:tc>
          <w:tcPr>
            <w:tcW w:w="6379" w:type="dxa"/>
          </w:tcPr>
          <w:p w:rsidR="003663EF" w:rsidRPr="00071706" w:rsidRDefault="006F338E" w:rsidP="00E5405F">
            <w:pPr>
              <w:jc w:val="both"/>
            </w:pPr>
            <w:r w:rsidRPr="00071706">
              <w:rPr>
                <w:sz w:val="22"/>
                <w:szCs w:val="22"/>
                <w:u w:val="single"/>
              </w:rPr>
              <w:t>Папоротники, хвощи, плауны Тюменской области.</w:t>
            </w:r>
          </w:p>
        </w:tc>
        <w:tc>
          <w:tcPr>
            <w:tcW w:w="1417" w:type="dxa"/>
          </w:tcPr>
          <w:p w:rsidR="003663EF" w:rsidRPr="00071706" w:rsidRDefault="006F338E" w:rsidP="00E5405F">
            <w:pPr>
              <w:jc w:val="both"/>
            </w:pPr>
            <w:r w:rsidRPr="00071706">
              <w:rPr>
                <w:sz w:val="22"/>
                <w:szCs w:val="22"/>
              </w:rPr>
              <w:t>27.04</w:t>
            </w:r>
          </w:p>
        </w:tc>
      </w:tr>
      <w:tr w:rsidR="003663EF" w:rsidRPr="00071706" w:rsidTr="003663EF">
        <w:tc>
          <w:tcPr>
            <w:tcW w:w="918" w:type="dxa"/>
          </w:tcPr>
          <w:p w:rsidR="003663EF" w:rsidRPr="00071706" w:rsidRDefault="003663EF" w:rsidP="00E5405F">
            <w:pPr>
              <w:pStyle w:val="a3"/>
              <w:numPr>
                <w:ilvl w:val="0"/>
                <w:numId w:val="16"/>
              </w:numPr>
              <w:jc w:val="both"/>
            </w:pPr>
          </w:p>
        </w:tc>
        <w:tc>
          <w:tcPr>
            <w:tcW w:w="1175" w:type="dxa"/>
          </w:tcPr>
          <w:p w:rsidR="003663EF" w:rsidRPr="00071706" w:rsidRDefault="0007552C" w:rsidP="00E5405F">
            <w:pPr>
              <w:jc w:val="both"/>
            </w:pPr>
            <w:r w:rsidRPr="00071706">
              <w:rPr>
                <w:sz w:val="22"/>
                <w:szCs w:val="22"/>
              </w:rPr>
              <w:t>3</w:t>
            </w:r>
            <w:r w:rsidR="006F338E" w:rsidRPr="00071706">
              <w:rPr>
                <w:sz w:val="22"/>
                <w:szCs w:val="22"/>
              </w:rPr>
              <w:t>1</w:t>
            </w:r>
          </w:p>
        </w:tc>
        <w:tc>
          <w:tcPr>
            <w:tcW w:w="6379" w:type="dxa"/>
          </w:tcPr>
          <w:p w:rsidR="003663EF" w:rsidRPr="00071706" w:rsidRDefault="006F338E" w:rsidP="00E5405F">
            <w:pPr>
              <w:spacing w:before="100" w:beforeAutospacing="1" w:after="100" w:afterAutospacing="1"/>
              <w:jc w:val="both"/>
            </w:pPr>
            <w:r w:rsidRPr="00071706">
              <w:rPr>
                <w:sz w:val="22"/>
                <w:szCs w:val="22"/>
                <w:u w:val="single"/>
              </w:rPr>
              <w:t>Голосеменные растения Тюменской области.</w:t>
            </w:r>
          </w:p>
        </w:tc>
        <w:tc>
          <w:tcPr>
            <w:tcW w:w="1417" w:type="dxa"/>
          </w:tcPr>
          <w:p w:rsidR="003663EF" w:rsidRPr="00071706" w:rsidRDefault="006F338E" w:rsidP="00E5405F">
            <w:pPr>
              <w:jc w:val="both"/>
            </w:pPr>
            <w:r w:rsidRPr="00071706">
              <w:rPr>
                <w:sz w:val="22"/>
                <w:szCs w:val="22"/>
              </w:rPr>
              <w:t>4</w:t>
            </w:r>
            <w:r w:rsidR="0007552C" w:rsidRPr="00071706">
              <w:rPr>
                <w:sz w:val="22"/>
                <w:szCs w:val="22"/>
              </w:rPr>
              <w:t>.0</w:t>
            </w:r>
            <w:r w:rsidR="00DA44A3" w:rsidRPr="00071706">
              <w:rPr>
                <w:sz w:val="22"/>
                <w:szCs w:val="22"/>
              </w:rPr>
              <w:t>5</w:t>
            </w:r>
          </w:p>
        </w:tc>
      </w:tr>
    </w:tbl>
    <w:p w:rsidR="009C2540" w:rsidRPr="00E5405F" w:rsidRDefault="009C2540" w:rsidP="00E5405F">
      <w:pPr>
        <w:ind w:right="113"/>
        <w:jc w:val="both"/>
        <w:rPr>
          <w:sz w:val="22"/>
          <w:szCs w:val="22"/>
        </w:rPr>
      </w:pPr>
    </w:p>
    <w:p w:rsidR="00B305AF" w:rsidRPr="00E5405F" w:rsidRDefault="00B305AF" w:rsidP="00E5405F">
      <w:pPr>
        <w:spacing w:after="200" w:line="276" w:lineRule="auto"/>
        <w:jc w:val="both"/>
        <w:rPr>
          <w:sz w:val="22"/>
          <w:szCs w:val="22"/>
        </w:rPr>
        <w:sectPr w:rsidR="00B305AF" w:rsidRPr="00E5405F" w:rsidSect="004233D9">
          <w:headerReference w:type="default" r:id="rId9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850"/>
        <w:gridCol w:w="709"/>
        <w:gridCol w:w="1418"/>
        <w:gridCol w:w="1559"/>
        <w:gridCol w:w="2693"/>
        <w:gridCol w:w="2323"/>
        <w:gridCol w:w="41"/>
        <w:gridCol w:w="27"/>
        <w:gridCol w:w="19"/>
        <w:gridCol w:w="13"/>
        <w:gridCol w:w="22"/>
        <w:gridCol w:w="14"/>
        <w:gridCol w:w="27"/>
        <w:gridCol w:w="27"/>
        <w:gridCol w:w="46"/>
        <w:gridCol w:w="22"/>
        <w:gridCol w:w="112"/>
        <w:gridCol w:w="2268"/>
        <w:gridCol w:w="1701"/>
        <w:gridCol w:w="567"/>
      </w:tblGrid>
      <w:tr w:rsidR="00657E0D" w:rsidRPr="004055AB" w:rsidTr="004055AB">
        <w:trPr>
          <w:cantSplit/>
          <w:trHeight w:val="19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57E0D" w:rsidRPr="006254E5" w:rsidRDefault="00657E0D" w:rsidP="00E5405F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6254E5">
              <w:rPr>
                <w:b/>
                <w:sz w:val="20"/>
                <w:szCs w:val="20"/>
              </w:rPr>
              <w:lastRenderedPageBreak/>
              <w:t>№ урока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0D" w:rsidRPr="006254E5" w:rsidRDefault="00657E0D" w:rsidP="00E5405F">
            <w:pPr>
              <w:jc w:val="both"/>
              <w:rPr>
                <w:b/>
                <w:sz w:val="20"/>
                <w:szCs w:val="20"/>
              </w:rPr>
            </w:pPr>
            <w:r w:rsidRPr="006254E5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E0D" w:rsidRPr="006254E5" w:rsidRDefault="00657E0D" w:rsidP="00E5405F">
            <w:pPr>
              <w:jc w:val="both"/>
              <w:rPr>
                <w:b/>
                <w:sz w:val="20"/>
                <w:szCs w:val="20"/>
              </w:rPr>
            </w:pPr>
            <w:r w:rsidRPr="006254E5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E0D" w:rsidRPr="006254E5" w:rsidRDefault="00465D2A" w:rsidP="00E5405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-41.3pt;margin-top:-30.95pt;width:403.05pt;height:24.75pt;z-index:251662336;mso-position-horizontal-relative:text;mso-position-vertical-relative:text" strokecolor="white [3212]">
                  <v:textbox style="mso-next-textbox:#_x0000_s1029">
                    <w:txbxContent>
                      <w:p w:rsidR="00AF2A11" w:rsidRPr="004055AB" w:rsidRDefault="00AF2A11" w:rsidP="00E82ED7">
                        <w:pPr>
                          <w:jc w:val="center"/>
                          <w:rPr>
                            <w:b/>
                          </w:rPr>
                        </w:pPr>
                        <w:r w:rsidRPr="004055AB">
                          <w:rPr>
                            <w:b/>
                            <w:sz w:val="22"/>
                            <w:szCs w:val="22"/>
                          </w:rPr>
                          <w:t>Календарно - тематическое планирование</w:t>
                        </w:r>
                      </w:p>
                    </w:txbxContent>
                  </v:textbox>
                </v:shape>
              </w:pict>
            </w:r>
            <w:r w:rsidR="00657E0D" w:rsidRPr="006254E5">
              <w:rPr>
                <w:b/>
                <w:sz w:val="20"/>
                <w:szCs w:val="20"/>
              </w:rPr>
              <w:t>Стандарты</w:t>
            </w:r>
          </w:p>
          <w:p w:rsidR="00657E0D" w:rsidRPr="006254E5" w:rsidRDefault="00657E0D" w:rsidP="00657E0D">
            <w:pPr>
              <w:rPr>
                <w:b/>
                <w:sz w:val="20"/>
                <w:szCs w:val="20"/>
              </w:rPr>
            </w:pPr>
            <w:r w:rsidRPr="006254E5">
              <w:rPr>
                <w:b/>
                <w:sz w:val="20"/>
                <w:szCs w:val="20"/>
              </w:rPr>
              <w:t>содержания</w:t>
            </w:r>
          </w:p>
        </w:tc>
        <w:tc>
          <w:tcPr>
            <w:tcW w:w="935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E0D" w:rsidRPr="006254E5" w:rsidRDefault="00657E0D" w:rsidP="00657E0D">
            <w:pPr>
              <w:jc w:val="center"/>
              <w:rPr>
                <w:b/>
                <w:sz w:val="20"/>
                <w:szCs w:val="20"/>
              </w:rPr>
            </w:pPr>
            <w:r w:rsidRPr="006254E5">
              <w:rPr>
                <w:b/>
                <w:sz w:val="20"/>
                <w:szCs w:val="20"/>
              </w:rPr>
              <w:t>Ожидаемые результаты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57E0D" w:rsidRPr="004055AB" w:rsidRDefault="00657E0D" w:rsidP="00E5405F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4055AB">
              <w:rPr>
                <w:b/>
                <w:sz w:val="20"/>
                <w:szCs w:val="20"/>
              </w:rPr>
              <w:t>Кодификатор</w:t>
            </w:r>
          </w:p>
          <w:p w:rsidR="00657E0D" w:rsidRPr="004055AB" w:rsidRDefault="00657E0D" w:rsidP="00E5405F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4055AB">
              <w:rPr>
                <w:b/>
                <w:sz w:val="20"/>
                <w:szCs w:val="20"/>
              </w:rPr>
              <w:t xml:space="preserve"> (ОГЭ)</w:t>
            </w:r>
          </w:p>
        </w:tc>
      </w:tr>
      <w:tr w:rsidR="00657E0D" w:rsidRPr="004055AB" w:rsidTr="004055AB">
        <w:trPr>
          <w:cantSplit/>
          <w:trHeight w:val="165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0D" w:rsidRPr="006254E5" w:rsidRDefault="00657E0D" w:rsidP="00E5405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7E0D" w:rsidRPr="006254E5" w:rsidRDefault="00657E0D" w:rsidP="00417CCC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6254E5">
              <w:rPr>
                <w:b/>
                <w:sz w:val="20"/>
                <w:szCs w:val="20"/>
              </w:rPr>
              <w:t>По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7E0D" w:rsidRPr="006254E5" w:rsidRDefault="00657E0D" w:rsidP="00E5405F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6254E5">
              <w:rPr>
                <w:b/>
                <w:sz w:val="20"/>
                <w:szCs w:val="20"/>
              </w:rPr>
              <w:t xml:space="preserve">Коррекция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0D" w:rsidRPr="006254E5" w:rsidRDefault="00657E0D" w:rsidP="00E5405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0D" w:rsidRPr="006254E5" w:rsidRDefault="00657E0D" w:rsidP="00E5405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0D" w:rsidRPr="006254E5" w:rsidRDefault="00657E0D" w:rsidP="00DB14A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657E0D" w:rsidRPr="006254E5" w:rsidRDefault="00657E0D" w:rsidP="00DB14A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254E5">
              <w:rPr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496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0D" w:rsidRPr="006254E5" w:rsidRDefault="00657E0D" w:rsidP="00DB14A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657E0D" w:rsidRPr="006254E5" w:rsidRDefault="00657E0D" w:rsidP="00DB14AB">
            <w:pPr>
              <w:jc w:val="center"/>
              <w:rPr>
                <w:b/>
                <w:sz w:val="20"/>
                <w:szCs w:val="20"/>
              </w:rPr>
            </w:pPr>
            <w:r w:rsidRPr="006254E5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0D" w:rsidRPr="006254E5" w:rsidRDefault="00657E0D" w:rsidP="00DB14AB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657E0D" w:rsidRPr="006254E5" w:rsidRDefault="00657E0D" w:rsidP="00DB14AB">
            <w:pPr>
              <w:jc w:val="center"/>
              <w:rPr>
                <w:b/>
                <w:sz w:val="20"/>
                <w:szCs w:val="20"/>
              </w:rPr>
            </w:pPr>
            <w:r w:rsidRPr="006254E5">
              <w:rPr>
                <w:b/>
                <w:sz w:val="20"/>
                <w:szCs w:val="20"/>
              </w:rPr>
              <w:t>личностные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0D" w:rsidRPr="004055AB" w:rsidRDefault="00657E0D" w:rsidP="00E5405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F30AF" w:rsidRPr="004055AB" w:rsidTr="004055AB">
        <w:trPr>
          <w:cantSplit/>
          <w:trHeight w:val="1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AF" w:rsidRPr="006254E5" w:rsidRDefault="002F30AF" w:rsidP="00657E0D">
            <w:pPr>
              <w:pStyle w:val="a3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AF" w:rsidRPr="006254E5" w:rsidRDefault="006254E5" w:rsidP="00657E0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F30AF" w:rsidRPr="006254E5">
              <w:rPr>
                <w:b/>
                <w:sz w:val="20"/>
                <w:szCs w:val="20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AF" w:rsidRPr="006254E5" w:rsidRDefault="002F30AF" w:rsidP="00657E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AF" w:rsidRPr="006254E5" w:rsidRDefault="002F30AF" w:rsidP="00657E0D">
            <w:pPr>
              <w:pStyle w:val="af"/>
              <w:jc w:val="both"/>
              <w:rPr>
                <w:rFonts w:ascii="Times New Roman" w:hAnsi="Times New Roman"/>
              </w:rPr>
            </w:pPr>
            <w:r w:rsidRPr="006254E5">
              <w:rPr>
                <w:rFonts w:ascii="Times New Roman" w:hAnsi="Times New Roman"/>
              </w:rPr>
              <w:t>Биология - наука о живой природе.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AF" w:rsidRPr="006254E5" w:rsidRDefault="002F30AF" w:rsidP="00657E0D">
            <w:pPr>
              <w:jc w:val="both"/>
              <w:rPr>
                <w:bCs/>
                <w:iCs/>
                <w:sz w:val="20"/>
                <w:szCs w:val="20"/>
              </w:rPr>
            </w:pPr>
            <w:r w:rsidRPr="006254E5">
              <w:rPr>
                <w:bCs/>
                <w:iCs/>
                <w:sz w:val="20"/>
                <w:szCs w:val="20"/>
              </w:rPr>
              <w:t>Биология как наука. Значение биологии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AF" w:rsidRPr="006254E5" w:rsidRDefault="002F30AF" w:rsidP="00DB14AB">
            <w:pPr>
              <w:snapToGrid w:val="0"/>
              <w:rPr>
                <w:sz w:val="20"/>
                <w:szCs w:val="20"/>
              </w:rPr>
            </w:pPr>
            <w:proofErr w:type="gramStart"/>
            <w:r w:rsidRPr="006254E5">
              <w:rPr>
                <w:sz w:val="20"/>
                <w:szCs w:val="20"/>
                <w:u w:val="single"/>
              </w:rPr>
              <w:t>Познавательные</w:t>
            </w:r>
            <w:proofErr w:type="gramEnd"/>
            <w:r w:rsidRPr="006254E5">
              <w:rPr>
                <w:sz w:val="20"/>
                <w:szCs w:val="20"/>
                <w:u w:val="single"/>
              </w:rPr>
              <w:t xml:space="preserve"> УУД</w:t>
            </w:r>
            <w:r w:rsidRPr="006254E5">
              <w:rPr>
                <w:sz w:val="20"/>
                <w:szCs w:val="20"/>
              </w:rPr>
              <w:t xml:space="preserve">: умение структурировать учебный материал, выделять в нем главное. </w:t>
            </w:r>
          </w:p>
          <w:p w:rsidR="002F30AF" w:rsidRPr="006254E5" w:rsidRDefault="002F30AF" w:rsidP="00DB14AB">
            <w:pPr>
              <w:rPr>
                <w:sz w:val="20"/>
                <w:szCs w:val="20"/>
              </w:rPr>
            </w:pPr>
            <w:proofErr w:type="gramStart"/>
            <w:r w:rsidRPr="006254E5">
              <w:rPr>
                <w:sz w:val="20"/>
                <w:szCs w:val="20"/>
                <w:u w:val="single"/>
              </w:rPr>
              <w:t>Личностные</w:t>
            </w:r>
            <w:proofErr w:type="gramEnd"/>
            <w:r w:rsidRPr="006254E5">
              <w:rPr>
                <w:sz w:val="20"/>
                <w:szCs w:val="20"/>
                <w:u w:val="single"/>
              </w:rPr>
              <w:t xml:space="preserve"> УУД.</w:t>
            </w:r>
            <w:r w:rsidRPr="006254E5">
              <w:rPr>
                <w:sz w:val="20"/>
                <w:szCs w:val="20"/>
              </w:rPr>
              <w:t xml:space="preserve"> умение соблюдать дисциплину на уроке, уважительно относиться к учителю и одноклассникам.</w:t>
            </w:r>
          </w:p>
          <w:p w:rsidR="002F30AF" w:rsidRPr="006254E5" w:rsidRDefault="002F30AF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  <w:u w:val="single"/>
              </w:rPr>
              <w:t>Регулятивные УУД</w:t>
            </w:r>
            <w:r w:rsidRPr="006254E5">
              <w:rPr>
                <w:sz w:val="20"/>
                <w:szCs w:val="20"/>
              </w:rPr>
              <w:t>. умение организовать вы</w:t>
            </w:r>
            <w:r w:rsidRPr="006254E5">
              <w:rPr>
                <w:sz w:val="20"/>
                <w:szCs w:val="20"/>
              </w:rPr>
              <w:softHyphen/>
              <w:t xml:space="preserve">полнение заданий учителя, делать выводы по результатам работы. </w:t>
            </w:r>
          </w:p>
          <w:p w:rsidR="002F30AF" w:rsidRPr="006254E5" w:rsidRDefault="002F30AF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  <w:u w:val="single"/>
              </w:rPr>
              <w:t>Коммуникативные УУД.</w:t>
            </w:r>
            <w:r w:rsidRPr="006254E5">
              <w:rPr>
                <w:sz w:val="20"/>
                <w:szCs w:val="20"/>
              </w:rPr>
              <w:t xml:space="preserve"> умение воспринимать информацию на слух, отвечать на вопросы учителя, работать в группах</w:t>
            </w:r>
          </w:p>
        </w:tc>
        <w:tc>
          <w:tcPr>
            <w:tcW w:w="26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AF" w:rsidRPr="006254E5" w:rsidRDefault="002F30AF" w:rsidP="00DB14AB">
            <w:pPr>
              <w:snapToGrid w:val="0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2F30AF" w:rsidRPr="006254E5" w:rsidRDefault="002F30AF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о многообразии живой природы;</w:t>
            </w:r>
          </w:p>
          <w:p w:rsidR="002F30AF" w:rsidRPr="006254E5" w:rsidRDefault="002F30AF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царства живой природы: Бактерии, Грибы, Растения, Животные;</w:t>
            </w:r>
          </w:p>
          <w:p w:rsidR="002F30AF" w:rsidRPr="006254E5" w:rsidRDefault="002F30AF" w:rsidP="00DB14AB">
            <w:pPr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2F30AF" w:rsidRPr="006254E5" w:rsidRDefault="002F30AF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определять понятия «биология», «экология», «биосфера», «царства живой природы», «экологические факторы»</w:t>
            </w:r>
          </w:p>
          <w:p w:rsidR="002F30AF" w:rsidRPr="006254E5" w:rsidRDefault="002F30AF" w:rsidP="00DB14A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AF" w:rsidRPr="006254E5" w:rsidRDefault="002F30AF" w:rsidP="00DB14AB">
            <w:pPr>
              <w:snapToGrid w:val="0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могут узнать:</w:t>
            </w:r>
          </w:p>
          <w:p w:rsidR="002F30AF" w:rsidRPr="006254E5" w:rsidRDefault="002F30AF" w:rsidP="00DB14AB">
            <w:pPr>
              <w:rPr>
                <w:sz w:val="20"/>
                <w:szCs w:val="20"/>
              </w:rPr>
            </w:pPr>
            <w:r w:rsidRPr="006254E5">
              <w:rPr>
                <w:i/>
                <w:sz w:val="20"/>
                <w:szCs w:val="20"/>
              </w:rPr>
              <w:t xml:space="preserve">- </w:t>
            </w:r>
            <w:r w:rsidRPr="006254E5">
              <w:rPr>
                <w:sz w:val="20"/>
                <w:szCs w:val="20"/>
              </w:rPr>
              <w:t>науки, изучающие живую природу;</w:t>
            </w:r>
          </w:p>
          <w:p w:rsidR="002F30AF" w:rsidRPr="006254E5" w:rsidRDefault="002F30AF" w:rsidP="00DB14AB">
            <w:pPr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2F30AF" w:rsidRPr="006254E5" w:rsidRDefault="002F30AF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определять понятия  флора, фауна</w:t>
            </w:r>
          </w:p>
          <w:p w:rsidR="002F30AF" w:rsidRPr="006254E5" w:rsidRDefault="002F30AF" w:rsidP="00DB14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AF" w:rsidRPr="006254E5" w:rsidRDefault="002F30AF" w:rsidP="00DB14AB">
            <w:pPr>
              <w:snapToGrid w:val="0"/>
              <w:rPr>
                <w:b/>
                <w:i/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Осознание значения биологических наук в развитии представлений человека о природе во всем ее многообразии</w:t>
            </w:r>
            <w:r w:rsidRPr="006254E5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AF" w:rsidRPr="004055AB" w:rsidRDefault="002F30AF" w:rsidP="00657E0D">
            <w:pPr>
              <w:jc w:val="both"/>
              <w:rPr>
                <w:b/>
                <w:sz w:val="20"/>
                <w:szCs w:val="20"/>
              </w:rPr>
            </w:pPr>
            <w:r w:rsidRPr="004055AB">
              <w:rPr>
                <w:b/>
                <w:sz w:val="20"/>
                <w:szCs w:val="20"/>
              </w:rPr>
              <w:t>1.1</w:t>
            </w:r>
          </w:p>
          <w:p w:rsidR="002F30AF" w:rsidRPr="004055AB" w:rsidRDefault="002F30AF" w:rsidP="00657E0D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2.1.1</w:t>
            </w:r>
          </w:p>
          <w:p w:rsidR="002F30AF" w:rsidRPr="004055AB" w:rsidRDefault="002F30AF" w:rsidP="00657E0D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2.8</w:t>
            </w:r>
          </w:p>
          <w:p w:rsidR="002F30AF" w:rsidRPr="004055AB" w:rsidRDefault="002F30AF" w:rsidP="00657E0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F30AF" w:rsidRPr="004055AB" w:rsidTr="004055AB">
        <w:trPr>
          <w:cantSplit/>
          <w:trHeight w:val="1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AF" w:rsidRPr="006254E5" w:rsidRDefault="002F30AF" w:rsidP="00657E0D">
            <w:pPr>
              <w:pStyle w:val="a3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AF" w:rsidRPr="006254E5" w:rsidRDefault="006254E5" w:rsidP="00657E0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2F30AF" w:rsidRPr="006254E5">
              <w:rPr>
                <w:b/>
                <w:sz w:val="20"/>
                <w:szCs w:val="20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AF" w:rsidRPr="006254E5" w:rsidRDefault="002F30AF" w:rsidP="00657E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AF" w:rsidRPr="006254E5" w:rsidRDefault="002F30AF" w:rsidP="00657E0D">
            <w:pPr>
              <w:pStyle w:val="af"/>
              <w:jc w:val="both"/>
              <w:rPr>
                <w:rFonts w:ascii="Times New Roman" w:hAnsi="Times New Roman"/>
              </w:rPr>
            </w:pPr>
            <w:r w:rsidRPr="006254E5">
              <w:rPr>
                <w:rFonts w:ascii="Times New Roman" w:hAnsi="Times New Roman"/>
              </w:rPr>
              <w:t xml:space="preserve">Методы исследования в биологии. </w:t>
            </w:r>
            <w:r w:rsidRPr="006254E5">
              <w:rPr>
                <w:rFonts w:ascii="Times New Roman" w:hAnsi="Times New Roman"/>
                <w:b/>
              </w:rPr>
              <w:t xml:space="preserve">П.р. 1 </w:t>
            </w:r>
            <w:r w:rsidRPr="006254E5">
              <w:rPr>
                <w:rFonts w:ascii="Times New Roman" w:hAnsi="Times New Roman"/>
              </w:rPr>
              <w:t>«Проведение фенологических наблюдений за изменениями, происходящими в жизни растений осенью.</w:t>
            </w:r>
            <w:r w:rsidRPr="006254E5">
              <w:rPr>
                <w:rFonts w:ascii="Times New Roman" w:hAnsi="Times New Roman"/>
                <w:iCs/>
              </w:rPr>
              <w:t xml:space="preserve"> Ведение дневника наблюдений</w:t>
            </w:r>
            <w:r w:rsidRPr="006254E5">
              <w:rPr>
                <w:rFonts w:ascii="Times New Roman" w:hAnsi="Times New Roman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AF" w:rsidRPr="006254E5" w:rsidRDefault="002F30AF" w:rsidP="00657E0D">
            <w:pPr>
              <w:jc w:val="both"/>
              <w:rPr>
                <w:bCs/>
                <w:iCs/>
                <w:sz w:val="20"/>
                <w:szCs w:val="20"/>
              </w:rPr>
            </w:pPr>
            <w:r w:rsidRPr="006254E5">
              <w:rPr>
                <w:bCs/>
                <w:iCs/>
                <w:sz w:val="20"/>
                <w:szCs w:val="20"/>
              </w:rPr>
              <w:t xml:space="preserve">Методы познания в биологии: наблюдение, эксперимент, измерение. Источники биологической информации, её получение, анализ и представление его </w:t>
            </w:r>
          </w:p>
          <w:p w:rsidR="002F30AF" w:rsidRPr="006254E5" w:rsidRDefault="002F30AF" w:rsidP="00657E0D">
            <w:pPr>
              <w:jc w:val="both"/>
              <w:rPr>
                <w:bCs/>
                <w:iCs/>
                <w:sz w:val="20"/>
                <w:szCs w:val="20"/>
              </w:rPr>
            </w:pPr>
            <w:r w:rsidRPr="006254E5">
              <w:rPr>
                <w:bCs/>
                <w:iCs/>
                <w:sz w:val="20"/>
                <w:szCs w:val="20"/>
              </w:rPr>
              <w:t xml:space="preserve">результатов. Техника безопасности в кабинете биологии. </w:t>
            </w:r>
          </w:p>
          <w:p w:rsidR="002F30AF" w:rsidRPr="006254E5" w:rsidRDefault="002F30AF" w:rsidP="00657E0D">
            <w:pPr>
              <w:jc w:val="both"/>
              <w:rPr>
                <w:bCs/>
                <w:iCs/>
                <w:sz w:val="20"/>
                <w:szCs w:val="20"/>
              </w:rPr>
            </w:pPr>
            <w:r w:rsidRPr="006254E5">
              <w:rPr>
                <w:bCs/>
                <w:iCs/>
                <w:sz w:val="20"/>
                <w:szCs w:val="20"/>
              </w:rPr>
              <w:t>Демонстрация</w:t>
            </w:r>
          </w:p>
          <w:p w:rsidR="002F30AF" w:rsidRPr="006254E5" w:rsidRDefault="002F30AF" w:rsidP="00657E0D">
            <w:pPr>
              <w:jc w:val="both"/>
              <w:rPr>
                <w:bCs/>
                <w:iCs/>
                <w:sz w:val="20"/>
                <w:szCs w:val="20"/>
              </w:rPr>
            </w:pPr>
            <w:r w:rsidRPr="006254E5">
              <w:rPr>
                <w:bCs/>
                <w:iCs/>
                <w:sz w:val="20"/>
                <w:szCs w:val="20"/>
              </w:rPr>
              <w:t>Приборы и оборудование.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AF" w:rsidRPr="006254E5" w:rsidRDefault="002F30AF" w:rsidP="00DB14AB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  <w:u w:val="single"/>
              </w:rPr>
              <w:t>Познавательные УУД</w:t>
            </w:r>
            <w:r w:rsidRPr="006254E5">
              <w:rPr>
                <w:sz w:val="20"/>
                <w:szCs w:val="20"/>
              </w:rPr>
              <w:t>: умение проводить элементарные исследования, работать с различными источниками информации.</w:t>
            </w:r>
          </w:p>
          <w:p w:rsidR="002F30AF" w:rsidRPr="006254E5" w:rsidRDefault="002F30AF" w:rsidP="00DB14AB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 xml:space="preserve"> </w:t>
            </w:r>
            <w:proofErr w:type="gramStart"/>
            <w:r w:rsidRPr="006254E5">
              <w:rPr>
                <w:sz w:val="20"/>
                <w:szCs w:val="20"/>
                <w:u w:val="single"/>
              </w:rPr>
              <w:t>Личностные</w:t>
            </w:r>
            <w:proofErr w:type="gramEnd"/>
            <w:r w:rsidRPr="006254E5">
              <w:rPr>
                <w:sz w:val="20"/>
                <w:szCs w:val="20"/>
                <w:u w:val="single"/>
              </w:rPr>
              <w:t xml:space="preserve"> УУД</w:t>
            </w:r>
            <w:r w:rsidRPr="006254E5">
              <w:rPr>
                <w:sz w:val="20"/>
                <w:szCs w:val="20"/>
              </w:rPr>
              <w:t xml:space="preserve">: умение соблюдать дисциплину на уроке, уважительно относиться к учителю и одноклассникам. </w:t>
            </w:r>
          </w:p>
          <w:p w:rsidR="002F30AF" w:rsidRPr="006254E5" w:rsidRDefault="002F30AF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  <w:u w:val="single"/>
              </w:rPr>
              <w:t>Регулятивные УУД.</w:t>
            </w:r>
            <w:r w:rsidRPr="006254E5">
              <w:rPr>
                <w:sz w:val="20"/>
                <w:szCs w:val="20"/>
              </w:rPr>
              <w:t xml:space="preserve"> умение организовать вы</w:t>
            </w:r>
            <w:r w:rsidRPr="006254E5">
              <w:rPr>
                <w:sz w:val="20"/>
                <w:szCs w:val="20"/>
              </w:rPr>
              <w:softHyphen/>
              <w:t xml:space="preserve">полнение заданий учителя согласно установленным правилам работы в кабинете. </w:t>
            </w:r>
          </w:p>
          <w:p w:rsidR="002F30AF" w:rsidRPr="006254E5" w:rsidRDefault="002F30AF" w:rsidP="00DB14AB">
            <w:pPr>
              <w:rPr>
                <w:sz w:val="20"/>
                <w:szCs w:val="20"/>
              </w:rPr>
            </w:pPr>
            <w:proofErr w:type="gramStart"/>
            <w:r w:rsidRPr="006254E5">
              <w:rPr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6254E5">
              <w:rPr>
                <w:sz w:val="20"/>
                <w:szCs w:val="20"/>
                <w:u w:val="single"/>
              </w:rPr>
              <w:t xml:space="preserve"> УУД</w:t>
            </w:r>
            <w:r w:rsidRPr="006254E5">
              <w:rPr>
                <w:sz w:val="20"/>
                <w:szCs w:val="20"/>
              </w:rPr>
              <w:t>. умение воспринимать информацию на слух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AF" w:rsidRPr="006254E5" w:rsidRDefault="002F30AF" w:rsidP="00DB14AB">
            <w:pPr>
              <w:snapToGrid w:val="0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2F30AF" w:rsidRPr="006254E5" w:rsidRDefault="002F30AF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 xml:space="preserve">- основные методы исследования в биологии: наблюдение, эксперимент, измерение; </w:t>
            </w:r>
          </w:p>
          <w:p w:rsidR="002F30AF" w:rsidRPr="006254E5" w:rsidRDefault="002F30AF" w:rsidP="00DB14AB">
            <w:pPr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2F30AF" w:rsidRPr="006254E5" w:rsidRDefault="002F30AF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определять понятия «методы исследования», «наблюдение», «эксперимент», «измерение»</w:t>
            </w:r>
          </w:p>
          <w:p w:rsidR="002F30AF" w:rsidRPr="006254E5" w:rsidRDefault="002F30AF" w:rsidP="00DB14AB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пользоваться простыми биологическими приборами, инструментами и оборудованием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AF" w:rsidRPr="006254E5" w:rsidRDefault="002F30AF" w:rsidP="00DB14AB">
            <w:pPr>
              <w:snapToGrid w:val="0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могут узнать:</w:t>
            </w:r>
          </w:p>
          <w:p w:rsidR="002F30AF" w:rsidRPr="006254E5" w:rsidRDefault="002F30AF" w:rsidP="00DB14AB">
            <w:pPr>
              <w:rPr>
                <w:sz w:val="20"/>
                <w:szCs w:val="20"/>
              </w:rPr>
            </w:pPr>
            <w:r w:rsidRPr="006254E5">
              <w:rPr>
                <w:i/>
                <w:sz w:val="20"/>
                <w:szCs w:val="20"/>
              </w:rPr>
              <w:t xml:space="preserve">- </w:t>
            </w:r>
            <w:r w:rsidRPr="006254E5">
              <w:rPr>
                <w:sz w:val="20"/>
                <w:szCs w:val="20"/>
              </w:rPr>
              <w:t>современные методы биологии</w:t>
            </w:r>
          </w:p>
          <w:p w:rsidR="002F30AF" w:rsidRPr="006254E5" w:rsidRDefault="002F30AF" w:rsidP="00DB14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AF" w:rsidRPr="006254E5" w:rsidRDefault="002F30AF" w:rsidP="00DB14AB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Понимание значимости научного исследования природы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AF" w:rsidRPr="004055AB" w:rsidRDefault="002F30AF" w:rsidP="00657E0D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2.8</w:t>
            </w:r>
          </w:p>
        </w:tc>
      </w:tr>
      <w:tr w:rsidR="002F30AF" w:rsidRPr="004055AB" w:rsidTr="004055AB">
        <w:trPr>
          <w:cantSplit/>
          <w:trHeight w:val="1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AF" w:rsidRPr="006254E5" w:rsidRDefault="002F30AF" w:rsidP="00657E0D">
            <w:pPr>
              <w:pStyle w:val="a3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AF" w:rsidRPr="006254E5" w:rsidRDefault="006254E5" w:rsidP="00657E0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2F30AF" w:rsidRPr="006254E5">
              <w:rPr>
                <w:b/>
                <w:sz w:val="20"/>
                <w:szCs w:val="20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AF" w:rsidRPr="006254E5" w:rsidRDefault="002F30AF" w:rsidP="00657E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AF" w:rsidRPr="006254E5" w:rsidRDefault="002F30AF" w:rsidP="00657E0D">
            <w:pPr>
              <w:pStyle w:val="af"/>
              <w:jc w:val="both"/>
              <w:rPr>
                <w:rFonts w:ascii="Times New Roman" w:hAnsi="Times New Roman"/>
              </w:rPr>
            </w:pPr>
            <w:r w:rsidRPr="006254E5">
              <w:rPr>
                <w:rFonts w:ascii="Times New Roman" w:hAnsi="Times New Roman"/>
              </w:rPr>
              <w:t xml:space="preserve">Разнообразие живой природы. Царства живых организмов. </w:t>
            </w:r>
          </w:p>
          <w:p w:rsidR="002F30AF" w:rsidRPr="006254E5" w:rsidRDefault="002F30AF" w:rsidP="00657E0D">
            <w:pPr>
              <w:pStyle w:val="af"/>
              <w:jc w:val="both"/>
              <w:rPr>
                <w:rFonts w:ascii="Times New Roman" w:hAnsi="Times New Roman"/>
              </w:rPr>
            </w:pPr>
            <w:r w:rsidRPr="006254E5">
              <w:rPr>
                <w:rFonts w:ascii="Times New Roman" w:hAnsi="Times New Roman"/>
              </w:rPr>
              <w:t xml:space="preserve">Отличительные признаки живого </w:t>
            </w:r>
            <w:proofErr w:type="gramStart"/>
            <w:r w:rsidRPr="006254E5">
              <w:rPr>
                <w:rFonts w:ascii="Times New Roman" w:hAnsi="Times New Roman"/>
              </w:rPr>
              <w:t>от</w:t>
            </w:r>
            <w:proofErr w:type="gramEnd"/>
            <w:r w:rsidRPr="006254E5">
              <w:rPr>
                <w:rFonts w:ascii="Times New Roman" w:hAnsi="Times New Roman"/>
              </w:rPr>
              <w:t xml:space="preserve"> неживого.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AF" w:rsidRPr="006254E5" w:rsidRDefault="002F30AF" w:rsidP="00657E0D">
            <w:pPr>
              <w:jc w:val="both"/>
              <w:rPr>
                <w:bCs/>
                <w:iCs/>
                <w:sz w:val="20"/>
                <w:szCs w:val="20"/>
              </w:rPr>
            </w:pPr>
            <w:r w:rsidRPr="006254E5">
              <w:rPr>
                <w:bCs/>
                <w:iCs/>
                <w:sz w:val="20"/>
                <w:szCs w:val="20"/>
              </w:rPr>
              <w:t>Царства: Бактерии, Грибы, Растения и</w:t>
            </w:r>
          </w:p>
          <w:p w:rsidR="002F30AF" w:rsidRPr="006254E5" w:rsidRDefault="002F30AF" w:rsidP="00657E0D">
            <w:pPr>
              <w:jc w:val="both"/>
              <w:rPr>
                <w:bCs/>
                <w:iCs/>
                <w:sz w:val="20"/>
                <w:szCs w:val="20"/>
              </w:rPr>
            </w:pPr>
            <w:r w:rsidRPr="006254E5">
              <w:rPr>
                <w:bCs/>
                <w:iCs/>
                <w:sz w:val="20"/>
                <w:szCs w:val="20"/>
              </w:rPr>
              <w:t xml:space="preserve">Животные. </w:t>
            </w:r>
            <w:proofErr w:type="gramStart"/>
            <w:r w:rsidRPr="006254E5">
              <w:rPr>
                <w:bCs/>
                <w:iCs/>
                <w:sz w:val="20"/>
                <w:szCs w:val="20"/>
              </w:rPr>
              <w:t>Признаки живого: клеточное строение, питание, дыхание, обмен веществ, раздражимость, рост, развитие, размножение.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AF" w:rsidRPr="006254E5" w:rsidRDefault="002F30AF" w:rsidP="00DB14AB">
            <w:pPr>
              <w:pStyle w:val="4"/>
              <w:shd w:val="clear" w:color="auto" w:fill="auto"/>
              <w:snapToGrid w:val="0"/>
              <w:spacing w:before="0" w:line="250" w:lineRule="exact"/>
              <w:ind w:firstLine="0"/>
              <w:jc w:val="left"/>
              <w:rPr>
                <w:rStyle w:val="24"/>
              </w:rPr>
            </w:pPr>
            <w:r w:rsidRPr="006254E5">
              <w:rPr>
                <w:rStyle w:val="af1"/>
                <w:rFonts w:eastAsia="Verdana"/>
                <w:u w:val="single"/>
              </w:rPr>
              <w:t>Познавательные УУД</w:t>
            </w:r>
            <w:r w:rsidRPr="006254E5">
              <w:rPr>
                <w:rStyle w:val="af1"/>
                <w:rFonts w:eastAsia="Verdana"/>
              </w:rPr>
              <w:t xml:space="preserve">. </w:t>
            </w:r>
            <w:r w:rsidRPr="006254E5">
              <w:rPr>
                <w:rStyle w:val="24"/>
              </w:rPr>
              <w:t xml:space="preserve">умение давать определения понятиям, классифицировать объекты. </w:t>
            </w:r>
            <w:proofErr w:type="gramStart"/>
            <w:r w:rsidRPr="006254E5">
              <w:rPr>
                <w:rStyle w:val="af1"/>
                <w:rFonts w:eastAsia="Verdana"/>
                <w:u w:val="single"/>
              </w:rPr>
              <w:t>Личностные</w:t>
            </w:r>
            <w:proofErr w:type="gramEnd"/>
            <w:r w:rsidRPr="006254E5">
              <w:rPr>
                <w:rStyle w:val="af1"/>
                <w:rFonts w:eastAsia="Verdana"/>
                <w:u w:val="single"/>
              </w:rPr>
              <w:t xml:space="preserve"> УУД</w:t>
            </w:r>
            <w:r w:rsidRPr="006254E5">
              <w:rPr>
                <w:rStyle w:val="af1"/>
                <w:rFonts w:eastAsia="Verdana"/>
              </w:rPr>
              <w:t>.</w:t>
            </w:r>
            <w:r w:rsidRPr="006254E5">
              <w:rPr>
                <w:rStyle w:val="24"/>
              </w:rPr>
              <w:t xml:space="preserve"> умение соблюдать дисциплину на уроке, уважительно относиться к учителю и одноклассникам.</w:t>
            </w:r>
          </w:p>
          <w:p w:rsidR="002F30AF" w:rsidRPr="006254E5" w:rsidRDefault="002F30AF" w:rsidP="00DB14AB">
            <w:pPr>
              <w:pStyle w:val="4"/>
              <w:shd w:val="clear" w:color="auto" w:fill="auto"/>
              <w:spacing w:before="0" w:line="250" w:lineRule="exact"/>
              <w:ind w:firstLine="0"/>
              <w:rPr>
                <w:rStyle w:val="24"/>
              </w:rPr>
            </w:pPr>
            <w:r w:rsidRPr="006254E5">
              <w:rPr>
                <w:rStyle w:val="af1"/>
                <w:rFonts w:eastAsia="Verdana"/>
                <w:u w:val="single"/>
              </w:rPr>
              <w:t>Регулятивные УУД</w:t>
            </w:r>
            <w:r w:rsidRPr="006254E5">
              <w:rPr>
                <w:rStyle w:val="af1"/>
                <w:rFonts w:eastAsia="Verdana"/>
              </w:rPr>
              <w:t>.</w:t>
            </w:r>
            <w:r w:rsidRPr="006254E5">
              <w:rPr>
                <w:rStyle w:val="24"/>
              </w:rPr>
              <w:t xml:space="preserve"> умение организовать выполнение заданий учителя. Развитие навыков самооценки и самоанализа.</w:t>
            </w:r>
          </w:p>
          <w:p w:rsidR="002F30AF" w:rsidRPr="006254E5" w:rsidRDefault="002F30AF" w:rsidP="00DB14AB">
            <w:pPr>
              <w:snapToGrid w:val="0"/>
              <w:rPr>
                <w:rStyle w:val="24"/>
              </w:rPr>
            </w:pPr>
            <w:r w:rsidRPr="006254E5">
              <w:rPr>
                <w:rStyle w:val="af1"/>
                <w:rFonts w:eastAsia="Verdana"/>
                <w:u w:val="single"/>
              </w:rPr>
              <w:t>Коммуникативные УУД.</w:t>
            </w:r>
            <w:r w:rsidRPr="006254E5">
              <w:rPr>
                <w:rStyle w:val="af1"/>
                <w:rFonts w:eastAsia="Verdana"/>
              </w:rPr>
              <w:t xml:space="preserve"> </w:t>
            </w:r>
            <w:r w:rsidRPr="006254E5">
              <w:rPr>
                <w:rStyle w:val="24"/>
              </w:rPr>
              <w:t>умение воспринимать информацию на слух, отвечать на вопросы учителя</w:t>
            </w:r>
          </w:p>
        </w:tc>
        <w:tc>
          <w:tcPr>
            <w:tcW w:w="2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AF" w:rsidRPr="006254E5" w:rsidRDefault="002F30AF" w:rsidP="00DB14AB">
            <w:pPr>
              <w:snapToGrid w:val="0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2F30AF" w:rsidRPr="006254E5" w:rsidRDefault="002F30AF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о многообразии живой природы;</w:t>
            </w:r>
          </w:p>
          <w:p w:rsidR="002F30AF" w:rsidRPr="006254E5" w:rsidRDefault="002F30AF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 xml:space="preserve">- царства живой природы: </w:t>
            </w:r>
            <w:proofErr w:type="gramStart"/>
            <w:r w:rsidRPr="006254E5">
              <w:rPr>
                <w:sz w:val="20"/>
                <w:szCs w:val="20"/>
              </w:rPr>
              <w:t>Бактерии, Грибы, Растения, Животные;</w:t>
            </w:r>
            <w:proofErr w:type="gramEnd"/>
          </w:p>
          <w:p w:rsidR="002F30AF" w:rsidRPr="006254E5" w:rsidRDefault="002F30AF" w:rsidP="00DB14AB">
            <w:pPr>
              <w:rPr>
                <w:sz w:val="20"/>
                <w:szCs w:val="20"/>
              </w:rPr>
            </w:pPr>
            <w:proofErr w:type="gramStart"/>
            <w:r w:rsidRPr="006254E5">
              <w:rPr>
                <w:sz w:val="20"/>
                <w:szCs w:val="20"/>
              </w:rPr>
              <w:t>- признаки живого: клеточное строение, питание, дыхание, обмен веществ, раздражимость, рост, развитие, размножение;</w:t>
            </w:r>
            <w:proofErr w:type="gramEnd"/>
          </w:p>
          <w:p w:rsidR="002F30AF" w:rsidRPr="006254E5" w:rsidRDefault="002F30AF" w:rsidP="00DB14AB">
            <w:pPr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2F30AF" w:rsidRPr="006254E5" w:rsidRDefault="002F30AF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определять понятия «царства живой природы», «царство Бактерии», «царство Грибы», «царство Растения» и «царство Животные»»;</w:t>
            </w:r>
          </w:p>
          <w:p w:rsidR="002F30AF" w:rsidRPr="006254E5" w:rsidRDefault="002F30AF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 xml:space="preserve">- отличать живые организмы от </w:t>
            </w:r>
            <w:proofErr w:type="gramStart"/>
            <w:r w:rsidRPr="006254E5">
              <w:rPr>
                <w:sz w:val="20"/>
                <w:szCs w:val="20"/>
              </w:rPr>
              <w:t>неживых</w:t>
            </w:r>
            <w:proofErr w:type="gramEnd"/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AF" w:rsidRPr="006254E5" w:rsidRDefault="002F30AF" w:rsidP="00DB14AB">
            <w:pPr>
              <w:snapToGrid w:val="0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могут узнать:</w:t>
            </w:r>
          </w:p>
          <w:p w:rsidR="002F30AF" w:rsidRPr="006254E5" w:rsidRDefault="002F30AF" w:rsidP="00DB14AB">
            <w:pPr>
              <w:rPr>
                <w:sz w:val="20"/>
                <w:szCs w:val="20"/>
              </w:rPr>
            </w:pPr>
            <w:r w:rsidRPr="006254E5">
              <w:rPr>
                <w:i/>
                <w:sz w:val="20"/>
                <w:szCs w:val="20"/>
              </w:rPr>
              <w:t xml:space="preserve">- </w:t>
            </w:r>
            <w:r w:rsidRPr="006254E5">
              <w:rPr>
                <w:sz w:val="20"/>
                <w:szCs w:val="20"/>
              </w:rPr>
              <w:t>науки, изучающие живую природу;</w:t>
            </w:r>
          </w:p>
          <w:p w:rsidR="002F30AF" w:rsidRPr="006254E5" w:rsidRDefault="002F30AF" w:rsidP="00DB14AB">
            <w:pPr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2F30AF" w:rsidRPr="006254E5" w:rsidRDefault="002F30AF" w:rsidP="00DB14AB">
            <w:pPr>
              <w:pStyle w:val="4"/>
              <w:shd w:val="clear" w:color="auto" w:fill="auto"/>
              <w:snapToGrid w:val="0"/>
              <w:spacing w:before="0" w:line="254" w:lineRule="exact"/>
              <w:ind w:firstLine="0"/>
              <w:rPr>
                <w:rStyle w:val="24"/>
              </w:rPr>
            </w:pPr>
            <w:r w:rsidRPr="006254E5">
              <w:t>- определять понятия низшие растения, высшие растения</w:t>
            </w:r>
            <w:r w:rsidRPr="006254E5">
              <w:rPr>
                <w:rStyle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AF" w:rsidRPr="006254E5" w:rsidRDefault="002F30AF" w:rsidP="00DB14AB">
            <w:pPr>
              <w:snapToGrid w:val="0"/>
              <w:rPr>
                <w:rStyle w:val="24"/>
              </w:rPr>
            </w:pPr>
            <w:r w:rsidRPr="006254E5">
              <w:rPr>
                <w:rStyle w:val="24"/>
              </w:rPr>
              <w:t>Понимание научного значения класси</w:t>
            </w:r>
            <w:r w:rsidRPr="006254E5">
              <w:rPr>
                <w:rStyle w:val="24"/>
              </w:rPr>
              <w:softHyphen/>
              <w:t>фикации живых организмов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AF" w:rsidRPr="004055AB" w:rsidRDefault="002F30AF" w:rsidP="00657E0D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2.8</w:t>
            </w:r>
          </w:p>
        </w:tc>
      </w:tr>
      <w:tr w:rsidR="004055AB" w:rsidRPr="004055AB" w:rsidTr="004055AB">
        <w:trPr>
          <w:cantSplit/>
          <w:trHeight w:val="1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AB" w:rsidRPr="006254E5" w:rsidRDefault="004055AB" w:rsidP="00657E0D">
            <w:pPr>
              <w:pStyle w:val="a3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AB" w:rsidRPr="006254E5" w:rsidRDefault="006254E5" w:rsidP="00657E0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4055AB" w:rsidRPr="006254E5">
              <w:rPr>
                <w:b/>
                <w:sz w:val="20"/>
                <w:szCs w:val="20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AB" w:rsidRPr="006254E5" w:rsidRDefault="004055AB" w:rsidP="00657E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AB" w:rsidRPr="006254E5" w:rsidRDefault="004055AB" w:rsidP="00657E0D">
            <w:pPr>
              <w:pStyle w:val="af"/>
              <w:jc w:val="both"/>
              <w:rPr>
                <w:rFonts w:ascii="Times New Roman" w:hAnsi="Times New Roman"/>
              </w:rPr>
            </w:pPr>
            <w:r w:rsidRPr="006254E5">
              <w:rPr>
                <w:rFonts w:ascii="Times New Roman" w:hAnsi="Times New Roman"/>
              </w:rPr>
              <w:t>Среды обитания живых организмов.</w:t>
            </w:r>
          </w:p>
          <w:p w:rsidR="004055AB" w:rsidRPr="006254E5" w:rsidRDefault="004055AB" w:rsidP="00657E0D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AB" w:rsidRPr="006254E5" w:rsidRDefault="004055AB" w:rsidP="00657E0D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Водная среда. Наземно-воздушная среда. Почва как среда обитания. Организм как среда обитания.</w:t>
            </w:r>
          </w:p>
          <w:p w:rsidR="004055AB" w:rsidRPr="006254E5" w:rsidRDefault="004055AB" w:rsidP="00657E0D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AB" w:rsidRPr="006254E5" w:rsidRDefault="004055AB" w:rsidP="00DB14AB">
            <w:pPr>
              <w:pStyle w:val="4"/>
              <w:shd w:val="clear" w:color="auto" w:fill="auto"/>
              <w:snapToGrid w:val="0"/>
              <w:spacing w:before="0" w:line="250" w:lineRule="exact"/>
              <w:ind w:firstLine="0"/>
              <w:jc w:val="left"/>
              <w:rPr>
                <w:rStyle w:val="24"/>
              </w:rPr>
            </w:pPr>
            <w:proofErr w:type="spellStart"/>
            <w:r w:rsidRPr="006254E5">
              <w:rPr>
                <w:rStyle w:val="af1"/>
                <w:rFonts w:eastAsia="Verdana"/>
                <w:u w:val="single"/>
              </w:rPr>
              <w:t>Познавателъные</w:t>
            </w:r>
            <w:proofErr w:type="spellEnd"/>
            <w:r w:rsidRPr="006254E5">
              <w:rPr>
                <w:rStyle w:val="af1"/>
                <w:rFonts w:eastAsia="Verdana"/>
                <w:u w:val="single"/>
              </w:rPr>
              <w:t xml:space="preserve"> УУД</w:t>
            </w:r>
            <w:r w:rsidRPr="006254E5">
              <w:rPr>
                <w:rStyle w:val="af1"/>
                <w:rFonts w:eastAsia="Verdana"/>
              </w:rPr>
              <w:t xml:space="preserve">: </w:t>
            </w:r>
            <w:r w:rsidRPr="006254E5">
              <w:rPr>
                <w:rStyle w:val="24"/>
              </w:rPr>
              <w:t>умение работать с различными источниками информации и преобразовывать ее из одной формы в другую, давать определения понятиям. Развитие элементарных навыков устанавливания причинно – следственных связей.</w:t>
            </w:r>
          </w:p>
          <w:p w:rsidR="004055AB" w:rsidRPr="006254E5" w:rsidRDefault="004055AB" w:rsidP="00DB14AB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4"/>
              </w:rPr>
            </w:pPr>
            <w:r w:rsidRPr="006254E5">
              <w:rPr>
                <w:rStyle w:val="af1"/>
                <w:rFonts w:eastAsia="Verdana"/>
                <w:u w:val="single"/>
              </w:rPr>
              <w:t>Личностные УУД</w:t>
            </w:r>
            <w:r w:rsidRPr="006254E5">
              <w:rPr>
                <w:rStyle w:val="af1"/>
                <w:rFonts w:eastAsia="Verdana"/>
              </w:rPr>
              <w:t>:</w:t>
            </w:r>
            <w:r w:rsidRPr="006254E5">
              <w:rPr>
                <w:rStyle w:val="af2"/>
              </w:rPr>
              <w:t xml:space="preserve"> </w:t>
            </w:r>
            <w:r w:rsidRPr="006254E5">
              <w:rPr>
                <w:rStyle w:val="24"/>
              </w:rPr>
              <w:t>умение применять полученные на уроке знания на практике. Потребность в справедливом оценивании своей рабо</w:t>
            </w:r>
            <w:r w:rsidRPr="006254E5">
              <w:rPr>
                <w:rStyle w:val="24"/>
              </w:rPr>
              <w:softHyphen/>
              <w:t>ты и работы одноклассников Эстетическое восприятие природы</w:t>
            </w:r>
          </w:p>
          <w:p w:rsidR="004055AB" w:rsidRPr="006254E5" w:rsidRDefault="004055AB" w:rsidP="00DB14AB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4"/>
              </w:rPr>
            </w:pPr>
            <w:r w:rsidRPr="006254E5">
              <w:rPr>
                <w:rStyle w:val="af1"/>
                <w:rFonts w:eastAsia="Verdana"/>
                <w:u w:val="single"/>
              </w:rPr>
              <w:t>Регулятивные УУД</w:t>
            </w:r>
            <w:r w:rsidRPr="006254E5">
              <w:rPr>
                <w:rStyle w:val="af1"/>
                <w:rFonts w:eastAsia="Verdana"/>
              </w:rPr>
              <w:t>:</w:t>
            </w:r>
            <w:r w:rsidRPr="006254E5">
              <w:rPr>
                <w:rStyle w:val="af2"/>
              </w:rPr>
              <w:t xml:space="preserve"> </w:t>
            </w:r>
            <w:r w:rsidRPr="006254E5">
              <w:rPr>
                <w:rStyle w:val="24"/>
              </w:rPr>
              <w:t>умение организовать выполнение заданий учителя согласно установленным правилам работы в кабинете. Развитие навыков самооценки и самоанализа.</w:t>
            </w:r>
          </w:p>
          <w:p w:rsidR="004055AB" w:rsidRPr="006254E5" w:rsidRDefault="004055AB" w:rsidP="00DB14AB">
            <w:pPr>
              <w:snapToGrid w:val="0"/>
              <w:rPr>
                <w:rStyle w:val="24"/>
              </w:rPr>
            </w:pPr>
            <w:r w:rsidRPr="006254E5">
              <w:rPr>
                <w:rStyle w:val="af1"/>
                <w:rFonts w:eastAsia="Verdana"/>
                <w:u w:val="single"/>
              </w:rPr>
              <w:t>Коммуникативные УУД:</w:t>
            </w:r>
            <w:r w:rsidRPr="006254E5">
              <w:rPr>
                <w:rStyle w:val="af1"/>
                <w:rFonts w:eastAsia="Verdana"/>
              </w:rPr>
              <w:t xml:space="preserve"> </w:t>
            </w:r>
            <w:r w:rsidRPr="006254E5">
              <w:rPr>
                <w:rStyle w:val="24"/>
              </w:rPr>
              <w:t>умение слушать учителя и одноклассников, аргументировать свою точку зрения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AB" w:rsidRPr="006254E5" w:rsidRDefault="004055AB" w:rsidP="00DB14AB">
            <w:pPr>
              <w:snapToGrid w:val="0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4055AB" w:rsidRPr="006254E5" w:rsidRDefault="004055AB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о многообразии живой природы;</w:t>
            </w:r>
          </w:p>
          <w:p w:rsidR="004055AB" w:rsidRPr="006254E5" w:rsidRDefault="004055AB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основные среды обитания живых организмов: водная среда, наземно-воздушная среда, почва как среда обитания, организм как среда обитания;</w:t>
            </w:r>
          </w:p>
          <w:p w:rsidR="004055AB" w:rsidRPr="006254E5" w:rsidRDefault="004055AB" w:rsidP="00DB14AB">
            <w:pPr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4055AB" w:rsidRPr="006254E5" w:rsidRDefault="004055AB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определять понятия «биология», «экология», «биосфера», «среда обитания», «место обитания»</w:t>
            </w:r>
          </w:p>
          <w:p w:rsidR="004055AB" w:rsidRPr="006254E5" w:rsidRDefault="004055AB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характеризовать среды обитания организмов</w:t>
            </w:r>
          </w:p>
          <w:p w:rsidR="004055AB" w:rsidRPr="006254E5" w:rsidRDefault="004055AB" w:rsidP="00DB14AB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</w:pPr>
          </w:p>
        </w:tc>
        <w:tc>
          <w:tcPr>
            <w:tcW w:w="2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AB" w:rsidRPr="006254E5" w:rsidRDefault="004055AB" w:rsidP="00DB14AB">
            <w:pPr>
              <w:snapToGrid w:val="0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могут узнать:</w:t>
            </w:r>
          </w:p>
          <w:p w:rsidR="004055AB" w:rsidRPr="006254E5" w:rsidRDefault="004055AB" w:rsidP="00DB14AB">
            <w:pPr>
              <w:rPr>
                <w:sz w:val="20"/>
                <w:szCs w:val="20"/>
              </w:rPr>
            </w:pPr>
            <w:r w:rsidRPr="006254E5">
              <w:rPr>
                <w:i/>
                <w:sz w:val="20"/>
                <w:szCs w:val="20"/>
              </w:rPr>
              <w:t xml:space="preserve">- </w:t>
            </w:r>
            <w:r w:rsidRPr="006254E5">
              <w:rPr>
                <w:sz w:val="20"/>
                <w:szCs w:val="20"/>
              </w:rPr>
              <w:t>отличие среды обитания от местообитания; причины формирования черт приспособленности организмов к среде обитания;</w:t>
            </w:r>
          </w:p>
          <w:p w:rsidR="004055AB" w:rsidRPr="006254E5" w:rsidRDefault="004055AB" w:rsidP="00DB14AB">
            <w:pPr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4055AB" w:rsidRPr="006254E5" w:rsidRDefault="004055AB" w:rsidP="00DB14AB">
            <w:pPr>
              <w:pStyle w:val="4"/>
              <w:shd w:val="clear" w:color="auto" w:fill="auto"/>
              <w:snapToGrid w:val="0"/>
              <w:spacing w:before="0" w:line="245" w:lineRule="exact"/>
              <w:ind w:firstLine="0"/>
              <w:jc w:val="left"/>
            </w:pPr>
            <w:r w:rsidRPr="006254E5">
              <w:t xml:space="preserve">- определять понятия  абиотические факторы, биотические факторы, </w:t>
            </w:r>
            <w:proofErr w:type="gramStart"/>
            <w:r w:rsidRPr="006254E5">
              <w:t>антропогенный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AB" w:rsidRPr="006254E5" w:rsidRDefault="004055AB" w:rsidP="00DB14AB">
            <w:pPr>
              <w:snapToGrid w:val="0"/>
              <w:rPr>
                <w:rStyle w:val="24"/>
              </w:rPr>
            </w:pPr>
            <w:r w:rsidRPr="006254E5">
              <w:rPr>
                <w:rStyle w:val="24"/>
              </w:rPr>
              <w:t>Понимание необходимости и соответствия приспо</w:t>
            </w:r>
            <w:r w:rsidRPr="006254E5">
              <w:rPr>
                <w:rStyle w:val="24"/>
              </w:rPr>
              <w:softHyphen/>
              <w:t>соблений организмов к условиям среды, в которой они обитают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AB" w:rsidRPr="004055AB" w:rsidRDefault="004055AB" w:rsidP="00657E0D">
            <w:pPr>
              <w:jc w:val="both"/>
              <w:rPr>
                <w:b/>
                <w:sz w:val="20"/>
                <w:szCs w:val="20"/>
              </w:rPr>
            </w:pPr>
            <w:r w:rsidRPr="004055AB">
              <w:rPr>
                <w:b/>
                <w:sz w:val="20"/>
                <w:szCs w:val="20"/>
              </w:rPr>
              <w:t>2.1</w:t>
            </w:r>
          </w:p>
          <w:p w:rsidR="004055AB" w:rsidRPr="004055AB" w:rsidRDefault="004055AB" w:rsidP="00657E0D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2.5</w:t>
            </w:r>
          </w:p>
          <w:p w:rsidR="004055AB" w:rsidRPr="004055AB" w:rsidRDefault="004055AB" w:rsidP="00657E0D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2.8</w:t>
            </w:r>
          </w:p>
          <w:p w:rsidR="004055AB" w:rsidRPr="004055AB" w:rsidRDefault="004055AB" w:rsidP="00657E0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055AB" w:rsidRPr="004055AB" w:rsidTr="004055AB">
        <w:trPr>
          <w:cantSplit/>
          <w:trHeight w:val="11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AB" w:rsidRPr="006254E5" w:rsidRDefault="004055AB" w:rsidP="00657E0D">
            <w:pPr>
              <w:pStyle w:val="a3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AB" w:rsidRPr="006254E5" w:rsidRDefault="006254E5" w:rsidP="00657E0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4055AB" w:rsidRPr="006254E5">
              <w:rPr>
                <w:b/>
                <w:sz w:val="20"/>
                <w:szCs w:val="20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AB" w:rsidRPr="006254E5" w:rsidRDefault="004055AB" w:rsidP="00657E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AB" w:rsidRPr="006254E5" w:rsidRDefault="004055AB" w:rsidP="00657E0D">
            <w:pPr>
              <w:pStyle w:val="af"/>
              <w:jc w:val="both"/>
              <w:rPr>
                <w:rFonts w:ascii="Times New Roman" w:hAnsi="Times New Roman"/>
              </w:rPr>
            </w:pPr>
            <w:r w:rsidRPr="006254E5">
              <w:rPr>
                <w:rFonts w:ascii="Times New Roman" w:hAnsi="Times New Roman"/>
              </w:rPr>
              <w:t>Экологические факторы и их влияние на живые организмы.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AB" w:rsidRPr="006254E5" w:rsidRDefault="004055AB" w:rsidP="00657E0D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Экологические факторы: абиотические, биотические, антропогенные. Влияние экологических факторов на живые организмы.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AB" w:rsidRPr="006254E5" w:rsidRDefault="004055AB" w:rsidP="00DB14AB">
            <w:pPr>
              <w:pStyle w:val="4"/>
              <w:shd w:val="clear" w:color="auto" w:fill="auto"/>
              <w:snapToGrid w:val="0"/>
              <w:spacing w:before="0" w:line="245" w:lineRule="atLeast"/>
              <w:ind w:firstLine="0"/>
              <w:jc w:val="left"/>
              <w:rPr>
                <w:rStyle w:val="24"/>
              </w:rPr>
            </w:pPr>
            <w:r w:rsidRPr="006254E5">
              <w:rPr>
                <w:rStyle w:val="af1"/>
                <w:rFonts w:eastAsia="Verdana"/>
                <w:u w:val="single"/>
              </w:rPr>
              <w:t>Познавательные УУД</w:t>
            </w:r>
            <w:r w:rsidRPr="006254E5">
              <w:rPr>
                <w:rStyle w:val="af1"/>
                <w:rFonts w:eastAsia="Verdana"/>
              </w:rPr>
              <w:t xml:space="preserve">: </w:t>
            </w:r>
            <w:r w:rsidRPr="006254E5">
              <w:rPr>
                <w:rStyle w:val="24"/>
              </w:rPr>
              <w:t>умение работать с различными источниками информации, готовить сообщения и презентации, выделять главное в тексте, структурировать учебный материал, грамотно формулировать вопросы.</w:t>
            </w:r>
          </w:p>
          <w:p w:rsidR="004055AB" w:rsidRPr="006254E5" w:rsidRDefault="004055AB" w:rsidP="00DB14AB">
            <w:pPr>
              <w:pStyle w:val="4"/>
              <w:shd w:val="clear" w:color="auto" w:fill="auto"/>
              <w:snapToGrid w:val="0"/>
              <w:spacing w:before="0" w:line="245" w:lineRule="atLeast"/>
              <w:ind w:firstLine="0"/>
              <w:jc w:val="left"/>
              <w:rPr>
                <w:rStyle w:val="24"/>
              </w:rPr>
            </w:pPr>
            <w:r w:rsidRPr="006254E5">
              <w:rPr>
                <w:rStyle w:val="af1"/>
                <w:rFonts w:eastAsia="Verdana"/>
                <w:u w:val="single"/>
              </w:rPr>
              <w:t>Личностные УУД</w:t>
            </w:r>
            <w:r w:rsidRPr="006254E5">
              <w:rPr>
                <w:rStyle w:val="af1"/>
                <w:rFonts w:eastAsia="Verdana"/>
              </w:rPr>
              <w:t>:</w:t>
            </w:r>
            <w:r w:rsidRPr="006254E5">
              <w:rPr>
                <w:rStyle w:val="af2"/>
              </w:rPr>
              <w:t xml:space="preserve"> </w:t>
            </w:r>
            <w:r w:rsidRPr="006254E5">
              <w:rPr>
                <w:rStyle w:val="24"/>
              </w:rPr>
              <w:t>умение применять полученные на уроке знания на практике.</w:t>
            </w:r>
          </w:p>
          <w:p w:rsidR="004055AB" w:rsidRPr="006254E5" w:rsidRDefault="004055AB" w:rsidP="00DB14AB">
            <w:pPr>
              <w:pStyle w:val="4"/>
              <w:shd w:val="clear" w:color="auto" w:fill="auto"/>
              <w:snapToGrid w:val="0"/>
              <w:spacing w:before="0" w:line="245" w:lineRule="atLeast"/>
              <w:ind w:firstLine="0"/>
              <w:jc w:val="left"/>
              <w:rPr>
                <w:rStyle w:val="24"/>
              </w:rPr>
            </w:pPr>
            <w:r w:rsidRPr="006254E5">
              <w:rPr>
                <w:rStyle w:val="af1"/>
                <w:rFonts w:eastAsia="Verdana"/>
                <w:u w:val="single"/>
              </w:rPr>
              <w:t>Регулятивные УУД</w:t>
            </w:r>
            <w:r w:rsidRPr="006254E5">
              <w:rPr>
                <w:rStyle w:val="24"/>
              </w:rPr>
              <w:t xml:space="preserve">: умение организовать выполнение заданий учителя согласно установленным правилам работы в кабинете. </w:t>
            </w:r>
            <w:r w:rsidRPr="006254E5">
              <w:rPr>
                <w:rStyle w:val="af1"/>
                <w:rFonts w:eastAsia="Verdana"/>
                <w:u w:val="single"/>
              </w:rPr>
              <w:t>Коммуникативные УУД</w:t>
            </w:r>
            <w:r w:rsidRPr="006254E5">
              <w:rPr>
                <w:rStyle w:val="af1"/>
                <w:rFonts w:eastAsia="Verdana"/>
              </w:rPr>
              <w:t xml:space="preserve">: </w:t>
            </w:r>
            <w:r w:rsidRPr="006254E5">
              <w:rPr>
                <w:rStyle w:val="24"/>
              </w:rPr>
              <w:t>умение воспринимать информацию на слух, задавать вопросы, работать в составе творческих групп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AB" w:rsidRPr="006254E5" w:rsidRDefault="004055AB" w:rsidP="00DB14AB">
            <w:pPr>
              <w:snapToGrid w:val="0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4055AB" w:rsidRPr="006254E5" w:rsidRDefault="004055AB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о многообразии живой природы;</w:t>
            </w:r>
          </w:p>
          <w:p w:rsidR="004055AB" w:rsidRPr="006254E5" w:rsidRDefault="004055AB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экологические факторы;</w:t>
            </w:r>
          </w:p>
          <w:p w:rsidR="004055AB" w:rsidRPr="006254E5" w:rsidRDefault="004055AB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основные среды обитания живых организмов: водная среда, наземно-воздушная среда, почва как среда обитания, организм как среда обитания;</w:t>
            </w:r>
          </w:p>
          <w:p w:rsidR="004055AB" w:rsidRPr="006254E5" w:rsidRDefault="004055AB" w:rsidP="00DB14AB">
            <w:pPr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4055AB" w:rsidRPr="006254E5" w:rsidRDefault="004055AB" w:rsidP="00DB14AB">
            <w:pPr>
              <w:ind w:right="-108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определять понятия «биология», «экология», «экологические факторы»;</w:t>
            </w:r>
          </w:p>
          <w:p w:rsidR="004055AB" w:rsidRPr="006254E5" w:rsidRDefault="004055AB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характеризовать экологические факторы;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AB" w:rsidRPr="006254E5" w:rsidRDefault="004055AB" w:rsidP="00DB14AB">
            <w:pPr>
              <w:snapToGrid w:val="0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могут узнать:</w:t>
            </w:r>
          </w:p>
          <w:p w:rsidR="004055AB" w:rsidRPr="006254E5" w:rsidRDefault="004055AB" w:rsidP="00DB14AB">
            <w:pPr>
              <w:rPr>
                <w:sz w:val="20"/>
                <w:szCs w:val="20"/>
              </w:rPr>
            </w:pPr>
            <w:r w:rsidRPr="006254E5">
              <w:rPr>
                <w:i/>
                <w:sz w:val="20"/>
                <w:szCs w:val="20"/>
              </w:rPr>
              <w:t xml:space="preserve">- </w:t>
            </w:r>
            <w:r w:rsidRPr="006254E5">
              <w:rPr>
                <w:sz w:val="20"/>
                <w:szCs w:val="20"/>
              </w:rPr>
              <w:t>причины формирования черт приспособленности организмов к среде обитания;</w:t>
            </w:r>
          </w:p>
          <w:p w:rsidR="004055AB" w:rsidRPr="006254E5" w:rsidRDefault="004055AB" w:rsidP="00DB14AB">
            <w:pPr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4055AB" w:rsidRPr="006254E5" w:rsidRDefault="004055AB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 xml:space="preserve">- определять понятия  абиотические факторы, биотические факторы, </w:t>
            </w:r>
            <w:proofErr w:type="gramStart"/>
            <w:r w:rsidRPr="006254E5">
              <w:rPr>
                <w:sz w:val="20"/>
                <w:szCs w:val="20"/>
              </w:rPr>
              <w:t>антропогенный</w:t>
            </w:r>
            <w:proofErr w:type="gramEnd"/>
          </w:p>
          <w:p w:rsidR="004055AB" w:rsidRPr="006254E5" w:rsidRDefault="004055AB" w:rsidP="00DB14AB">
            <w:pPr>
              <w:pStyle w:val="4"/>
              <w:shd w:val="clear" w:color="auto" w:fill="auto"/>
              <w:snapToGrid w:val="0"/>
              <w:spacing w:before="0" w:line="245" w:lineRule="exact"/>
              <w:ind w:firstLine="0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AB" w:rsidRPr="006254E5" w:rsidRDefault="004055AB" w:rsidP="00DB14AB">
            <w:pPr>
              <w:snapToGrid w:val="0"/>
              <w:rPr>
                <w:rStyle w:val="24"/>
              </w:rPr>
            </w:pPr>
            <w:r w:rsidRPr="006254E5">
              <w:rPr>
                <w:rStyle w:val="24"/>
              </w:rPr>
              <w:t>Осознание влияния фак</w:t>
            </w:r>
            <w:r w:rsidRPr="006254E5">
              <w:rPr>
                <w:rStyle w:val="24"/>
              </w:rPr>
              <w:softHyphen/>
              <w:t>торов среды на живые орга</w:t>
            </w:r>
            <w:r w:rsidRPr="006254E5">
              <w:rPr>
                <w:rStyle w:val="24"/>
              </w:rPr>
              <w:softHyphen/>
              <w:t>низмы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AB" w:rsidRPr="004055AB" w:rsidRDefault="004055AB" w:rsidP="00657E0D">
            <w:pPr>
              <w:jc w:val="both"/>
              <w:rPr>
                <w:b/>
                <w:sz w:val="20"/>
                <w:szCs w:val="20"/>
              </w:rPr>
            </w:pPr>
            <w:r w:rsidRPr="004055AB">
              <w:rPr>
                <w:b/>
                <w:sz w:val="20"/>
                <w:szCs w:val="20"/>
              </w:rPr>
              <w:t>2.1</w:t>
            </w:r>
          </w:p>
          <w:p w:rsidR="004055AB" w:rsidRPr="004055AB" w:rsidRDefault="004055AB" w:rsidP="00657E0D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2.5</w:t>
            </w:r>
          </w:p>
          <w:p w:rsidR="004055AB" w:rsidRPr="004055AB" w:rsidRDefault="004055AB" w:rsidP="00657E0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055AB" w:rsidRPr="004055AB" w:rsidTr="004055AB">
        <w:trPr>
          <w:cantSplit/>
          <w:trHeight w:val="9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5AB" w:rsidRPr="006254E5" w:rsidRDefault="004055AB" w:rsidP="00657E0D">
            <w:pPr>
              <w:pStyle w:val="a3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5AB" w:rsidRPr="006254E5" w:rsidRDefault="006254E5" w:rsidP="00657E0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4055AB" w:rsidRPr="006254E5">
              <w:rPr>
                <w:b/>
                <w:sz w:val="20"/>
                <w:szCs w:val="20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5AB" w:rsidRPr="006254E5" w:rsidRDefault="004055AB" w:rsidP="00657E0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5AB" w:rsidRDefault="004055AB" w:rsidP="00657E0D">
            <w:pPr>
              <w:pStyle w:val="af"/>
              <w:jc w:val="both"/>
              <w:rPr>
                <w:rFonts w:ascii="Times New Roman" w:hAnsi="Times New Roman"/>
              </w:rPr>
            </w:pPr>
            <w:r w:rsidRPr="006254E5">
              <w:rPr>
                <w:rFonts w:ascii="Times New Roman" w:hAnsi="Times New Roman"/>
              </w:rPr>
              <w:t>Обобщающий урок</w:t>
            </w:r>
            <w:r w:rsidR="006254E5">
              <w:rPr>
                <w:rFonts w:ascii="Times New Roman" w:hAnsi="Times New Roman"/>
              </w:rPr>
              <w:t xml:space="preserve"> по теме «Введение в биологию».</w:t>
            </w:r>
          </w:p>
          <w:p w:rsidR="00900FD7" w:rsidRPr="00900FD7" w:rsidRDefault="00900FD7" w:rsidP="00657E0D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Экскурсия </w:t>
            </w:r>
            <w:r w:rsidRPr="00900FD7">
              <w:rPr>
                <w:rFonts w:ascii="Times New Roman" w:hAnsi="Times New Roman"/>
                <w:b/>
              </w:rPr>
              <w:t>№1</w:t>
            </w:r>
            <w:r w:rsidRPr="00900FD7">
              <w:rPr>
                <w:rFonts w:ascii="Times New Roman" w:hAnsi="Times New Roman"/>
              </w:rPr>
              <w:t xml:space="preserve"> </w:t>
            </w:r>
            <w:r w:rsidRPr="00900FD7">
              <w:rPr>
                <w:rFonts w:ascii="Times New Roman" w:hAnsi="Times New Roman"/>
                <w:u w:val="single"/>
              </w:rPr>
              <w:t>«Многообразие живых организмов, осенние явления в жизни растений и животных родного края».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5AB" w:rsidRPr="006254E5" w:rsidRDefault="004055AB" w:rsidP="00657E0D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5AB" w:rsidRPr="006254E5" w:rsidRDefault="004055AB" w:rsidP="00DB14AB">
            <w:pPr>
              <w:snapToGrid w:val="0"/>
              <w:rPr>
                <w:sz w:val="20"/>
                <w:szCs w:val="20"/>
              </w:rPr>
            </w:pPr>
            <w:proofErr w:type="gramStart"/>
            <w:r w:rsidRPr="006254E5">
              <w:rPr>
                <w:i/>
                <w:iCs/>
                <w:sz w:val="20"/>
                <w:szCs w:val="20"/>
                <w:u w:val="single"/>
              </w:rPr>
              <w:t>Личностные</w:t>
            </w:r>
            <w:proofErr w:type="gramEnd"/>
            <w:r w:rsidRPr="006254E5">
              <w:rPr>
                <w:i/>
                <w:iCs/>
                <w:sz w:val="20"/>
                <w:szCs w:val="20"/>
                <w:u w:val="single"/>
              </w:rPr>
              <w:t xml:space="preserve"> УУД</w:t>
            </w:r>
            <w:r w:rsidRPr="006254E5">
              <w:rPr>
                <w:i/>
                <w:iCs/>
                <w:sz w:val="20"/>
                <w:szCs w:val="20"/>
              </w:rPr>
              <w:t>.</w:t>
            </w:r>
            <w:r w:rsidRPr="006254E5">
              <w:rPr>
                <w:sz w:val="20"/>
                <w:szCs w:val="20"/>
              </w:rPr>
              <w:t xml:space="preserve"> умение соблюдать дисциплину на уроке, уважительно относиться к учителю и одноклассникам.</w:t>
            </w:r>
          </w:p>
          <w:p w:rsidR="004055AB" w:rsidRPr="006254E5" w:rsidRDefault="004055AB" w:rsidP="00DB14AB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i/>
                <w:iCs/>
                <w:sz w:val="20"/>
                <w:szCs w:val="20"/>
                <w:u w:val="single"/>
              </w:rPr>
              <w:t>Регулятивные УУД</w:t>
            </w:r>
            <w:r w:rsidRPr="006254E5">
              <w:rPr>
                <w:i/>
                <w:iCs/>
                <w:sz w:val="20"/>
                <w:szCs w:val="20"/>
              </w:rPr>
              <w:t>.</w:t>
            </w:r>
            <w:r w:rsidRPr="006254E5">
              <w:rPr>
                <w:sz w:val="20"/>
                <w:szCs w:val="20"/>
              </w:rPr>
              <w:t xml:space="preserve"> умение организовать выполнение заданий учителя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5AB" w:rsidRPr="006254E5" w:rsidRDefault="004055AB" w:rsidP="004055AB">
            <w:pPr>
              <w:snapToGrid w:val="0"/>
              <w:ind w:right="-108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4055AB" w:rsidRPr="006254E5" w:rsidRDefault="004055AB" w:rsidP="004055AB">
            <w:pPr>
              <w:ind w:right="-108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о многообразии живой природы;</w:t>
            </w:r>
          </w:p>
          <w:p w:rsidR="004055AB" w:rsidRPr="006254E5" w:rsidRDefault="004055AB" w:rsidP="004055AB">
            <w:pPr>
              <w:ind w:right="-108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 xml:space="preserve">- основные методы исследования в биологии: наблюдение, эксперимент, измерение; </w:t>
            </w:r>
          </w:p>
          <w:p w:rsidR="004055AB" w:rsidRPr="006254E5" w:rsidRDefault="004055AB" w:rsidP="004055AB">
            <w:pPr>
              <w:ind w:right="-108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экологические факторы;</w:t>
            </w:r>
          </w:p>
          <w:p w:rsidR="004055AB" w:rsidRPr="006254E5" w:rsidRDefault="004055AB" w:rsidP="004055AB">
            <w:pPr>
              <w:ind w:right="-108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основные среды обитания живых организмов: водная среда, наземно-воздушная среда, почва как среда обитания, организм как среда обитания;</w:t>
            </w:r>
          </w:p>
          <w:p w:rsidR="004055AB" w:rsidRPr="00900FD7" w:rsidRDefault="004055AB" w:rsidP="004055AB">
            <w:pPr>
              <w:ind w:right="-108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 xml:space="preserve">- </w:t>
            </w:r>
            <w:r w:rsidRPr="00900FD7">
              <w:rPr>
                <w:sz w:val="20"/>
                <w:szCs w:val="20"/>
              </w:rPr>
              <w:t>правила техники безопасности при проведении наблюдений и лабораторных опытов в кабинете биологии.</w:t>
            </w:r>
          </w:p>
          <w:p w:rsidR="004055AB" w:rsidRPr="00900FD7" w:rsidRDefault="004055AB" w:rsidP="004055AB">
            <w:pPr>
              <w:ind w:right="-108"/>
              <w:rPr>
                <w:b/>
                <w:i/>
                <w:sz w:val="18"/>
                <w:szCs w:val="18"/>
              </w:rPr>
            </w:pPr>
            <w:r w:rsidRPr="00900FD7">
              <w:rPr>
                <w:b/>
                <w:i/>
                <w:sz w:val="20"/>
                <w:szCs w:val="20"/>
              </w:rPr>
              <w:t>Учащиеся должны</w:t>
            </w:r>
            <w:r w:rsidRPr="006254E5">
              <w:rPr>
                <w:b/>
                <w:i/>
                <w:sz w:val="20"/>
                <w:szCs w:val="20"/>
              </w:rPr>
              <w:t xml:space="preserve"> </w:t>
            </w:r>
            <w:r w:rsidRPr="00900FD7">
              <w:rPr>
                <w:b/>
                <w:i/>
                <w:sz w:val="18"/>
                <w:szCs w:val="18"/>
              </w:rPr>
              <w:t xml:space="preserve">уметь: </w:t>
            </w:r>
          </w:p>
          <w:p w:rsidR="004055AB" w:rsidRPr="00900FD7" w:rsidRDefault="004055AB" w:rsidP="004055AB">
            <w:pPr>
              <w:ind w:right="-108"/>
              <w:rPr>
                <w:sz w:val="18"/>
                <w:szCs w:val="18"/>
              </w:rPr>
            </w:pPr>
            <w:r w:rsidRPr="00900FD7">
              <w:rPr>
                <w:sz w:val="18"/>
                <w:szCs w:val="18"/>
              </w:rPr>
              <w:t>- определять понятия «биология», «экология», «биосфера», «царства живой природы», «экологические факторы»;</w:t>
            </w:r>
          </w:p>
          <w:p w:rsidR="004055AB" w:rsidRPr="00900FD7" w:rsidRDefault="004055AB" w:rsidP="004055AB">
            <w:pPr>
              <w:ind w:right="-108"/>
              <w:rPr>
                <w:sz w:val="18"/>
                <w:szCs w:val="18"/>
              </w:rPr>
            </w:pPr>
            <w:r w:rsidRPr="00900FD7">
              <w:rPr>
                <w:sz w:val="18"/>
                <w:szCs w:val="18"/>
              </w:rPr>
              <w:t>- пользоваться простыми биологическими приборами, инструментами и оборудованием;</w:t>
            </w:r>
          </w:p>
          <w:p w:rsidR="004055AB" w:rsidRPr="00900FD7" w:rsidRDefault="004055AB" w:rsidP="004055AB">
            <w:pPr>
              <w:ind w:right="-108"/>
              <w:rPr>
                <w:sz w:val="18"/>
                <w:szCs w:val="18"/>
              </w:rPr>
            </w:pPr>
            <w:r w:rsidRPr="00900FD7">
              <w:rPr>
                <w:sz w:val="18"/>
                <w:szCs w:val="18"/>
              </w:rPr>
              <w:t>- характеризовать экологические факторы;</w:t>
            </w:r>
          </w:p>
          <w:p w:rsidR="004055AB" w:rsidRPr="00900FD7" w:rsidRDefault="004055AB" w:rsidP="004055AB">
            <w:pPr>
              <w:ind w:right="30"/>
              <w:rPr>
                <w:sz w:val="18"/>
                <w:szCs w:val="18"/>
              </w:rPr>
            </w:pPr>
            <w:r w:rsidRPr="00900FD7">
              <w:rPr>
                <w:sz w:val="18"/>
                <w:szCs w:val="18"/>
              </w:rPr>
              <w:t>- проводить фенологические наблюдения;</w:t>
            </w:r>
          </w:p>
          <w:p w:rsidR="004055AB" w:rsidRPr="006254E5" w:rsidRDefault="004055AB" w:rsidP="004055AB">
            <w:pPr>
              <w:jc w:val="both"/>
              <w:rPr>
                <w:bCs/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соблюдать правила техники безопасности при проведении наблюдений и лабораторных опытов.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5AB" w:rsidRPr="006254E5" w:rsidRDefault="004055AB" w:rsidP="00657E0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5AB" w:rsidRPr="006254E5" w:rsidRDefault="004055AB" w:rsidP="00DB14AB">
            <w:pPr>
              <w:snapToGrid w:val="0"/>
              <w:ind w:right="-108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Познавательный интерес к естественным наукам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5AB" w:rsidRPr="004055AB" w:rsidRDefault="004055AB" w:rsidP="00657E0D">
            <w:pPr>
              <w:jc w:val="both"/>
              <w:rPr>
                <w:b/>
                <w:sz w:val="20"/>
                <w:szCs w:val="20"/>
              </w:rPr>
            </w:pPr>
            <w:r w:rsidRPr="004055AB">
              <w:rPr>
                <w:b/>
                <w:sz w:val="20"/>
                <w:szCs w:val="20"/>
              </w:rPr>
              <w:t>2.2</w:t>
            </w:r>
          </w:p>
          <w:p w:rsidR="004055AB" w:rsidRPr="004055AB" w:rsidRDefault="004055AB" w:rsidP="00657E0D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2.5</w:t>
            </w:r>
          </w:p>
          <w:p w:rsidR="004055AB" w:rsidRPr="004055AB" w:rsidRDefault="004055AB" w:rsidP="00657E0D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2.8</w:t>
            </w:r>
          </w:p>
          <w:p w:rsidR="004055AB" w:rsidRPr="004055AB" w:rsidRDefault="004055AB" w:rsidP="00657E0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12A33" w:rsidRPr="004055AB" w:rsidTr="004055AB">
        <w:trPr>
          <w:cantSplit/>
          <w:trHeight w:val="11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33" w:rsidRPr="006254E5" w:rsidRDefault="00212A33" w:rsidP="003E6BD3">
            <w:pPr>
              <w:pStyle w:val="a3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33" w:rsidRPr="006254E5" w:rsidRDefault="006254E5" w:rsidP="003E6B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212A33" w:rsidRPr="006254E5">
              <w:rPr>
                <w:b/>
                <w:sz w:val="20"/>
                <w:szCs w:val="20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33" w:rsidRPr="006254E5" w:rsidRDefault="00212A33" w:rsidP="003E6B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33" w:rsidRPr="006254E5" w:rsidRDefault="00212A33" w:rsidP="003E6BD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Устройство увеличительных приборов.</w:t>
            </w:r>
            <w:r w:rsidRPr="006254E5">
              <w:rPr>
                <w:iCs/>
                <w:sz w:val="20"/>
                <w:szCs w:val="20"/>
              </w:rPr>
              <w:t xml:space="preserve"> </w:t>
            </w:r>
            <w:r w:rsidRPr="006254E5">
              <w:rPr>
                <w:b/>
                <w:iCs/>
                <w:sz w:val="20"/>
                <w:szCs w:val="20"/>
              </w:rPr>
              <w:t>Л.р.№1</w:t>
            </w:r>
            <w:r w:rsidRPr="006254E5">
              <w:rPr>
                <w:iCs/>
                <w:sz w:val="20"/>
                <w:szCs w:val="20"/>
              </w:rPr>
              <w:t xml:space="preserve"> «Устройство лупы и светового микроскопа. Правила работы с ними».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33" w:rsidRPr="006254E5" w:rsidRDefault="00212A33" w:rsidP="003E6BD3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 xml:space="preserve">Увеличительные приборы (лупы, микроскопа). Правила работы с микроскопом. </w:t>
            </w:r>
          </w:p>
          <w:p w:rsidR="00212A33" w:rsidRPr="006254E5" w:rsidRDefault="00212A33" w:rsidP="003E6BD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33" w:rsidRPr="006254E5" w:rsidRDefault="00212A33" w:rsidP="00212A33">
            <w:pPr>
              <w:snapToGrid w:val="0"/>
              <w:ind w:right="-108"/>
              <w:rPr>
                <w:rStyle w:val="24"/>
                <w:rFonts w:eastAsia="Courier New"/>
              </w:rPr>
            </w:pPr>
            <w:proofErr w:type="gramStart"/>
            <w:r w:rsidRPr="006254E5">
              <w:rPr>
                <w:rStyle w:val="af1"/>
                <w:rFonts w:eastAsia="Courier New"/>
                <w:u w:val="single"/>
              </w:rPr>
              <w:t>Познавательные</w:t>
            </w:r>
            <w:proofErr w:type="gramEnd"/>
            <w:r w:rsidRPr="006254E5">
              <w:rPr>
                <w:rStyle w:val="af1"/>
                <w:rFonts w:eastAsia="Courier New"/>
                <w:u w:val="single"/>
              </w:rPr>
              <w:t xml:space="preserve"> УУД:</w:t>
            </w:r>
            <w:r w:rsidRPr="006254E5">
              <w:rPr>
                <w:rStyle w:val="af1"/>
                <w:rFonts w:eastAsia="Courier New"/>
              </w:rPr>
              <w:t xml:space="preserve"> </w:t>
            </w:r>
            <w:r w:rsidRPr="006254E5">
              <w:rPr>
                <w:rStyle w:val="24"/>
                <w:rFonts w:eastAsia="Courier New"/>
              </w:rPr>
              <w:t>овладение умением оценивать информацию, выделять в ней главное. Приобретение элементарных навыков работы с приборами.</w:t>
            </w:r>
          </w:p>
          <w:p w:rsidR="00212A33" w:rsidRPr="006254E5" w:rsidRDefault="00212A33" w:rsidP="00212A33">
            <w:pPr>
              <w:ind w:right="-108"/>
              <w:rPr>
                <w:rStyle w:val="24"/>
                <w:rFonts w:eastAsia="Courier New"/>
              </w:rPr>
            </w:pPr>
            <w:r w:rsidRPr="006254E5">
              <w:rPr>
                <w:rStyle w:val="af1"/>
                <w:rFonts w:eastAsia="Courier New"/>
                <w:u w:val="single"/>
              </w:rPr>
              <w:t>Личностные УУД:</w:t>
            </w:r>
            <w:r w:rsidRPr="006254E5">
              <w:rPr>
                <w:rStyle w:val="24"/>
                <w:rFonts w:eastAsia="Courier New"/>
                <w:i/>
                <w:u w:val="single"/>
              </w:rPr>
              <w:t xml:space="preserve"> </w:t>
            </w:r>
            <w:r w:rsidRPr="006254E5">
              <w:rPr>
                <w:rStyle w:val="24"/>
                <w:rFonts w:eastAsia="Courier New"/>
              </w:rPr>
              <w:t xml:space="preserve">потребность в справедливом оценивании своей работы и работы одноклассников. </w:t>
            </w:r>
          </w:p>
          <w:p w:rsidR="00212A33" w:rsidRPr="006254E5" w:rsidRDefault="00212A33" w:rsidP="00212A33">
            <w:pPr>
              <w:ind w:right="-108"/>
              <w:rPr>
                <w:sz w:val="20"/>
                <w:szCs w:val="20"/>
              </w:rPr>
            </w:pPr>
            <w:r w:rsidRPr="006254E5">
              <w:rPr>
                <w:rStyle w:val="af1"/>
                <w:rFonts w:eastAsia="Courier New"/>
                <w:u w:val="single"/>
              </w:rPr>
              <w:t>Регулятивные УУД</w:t>
            </w:r>
            <w:r w:rsidRPr="006254E5">
              <w:rPr>
                <w:rStyle w:val="af1"/>
                <w:rFonts w:eastAsia="Courier New"/>
              </w:rPr>
              <w:t>:</w:t>
            </w:r>
            <w:r w:rsidRPr="006254E5">
              <w:rPr>
                <w:rStyle w:val="24"/>
                <w:rFonts w:eastAsia="Courier New"/>
              </w:rPr>
              <w:t xml:space="preserve"> умение организовать выполнение заданий учителя. Развитие навыков самооценки и самоанализа.</w:t>
            </w:r>
            <w:r w:rsidRPr="006254E5">
              <w:rPr>
                <w:sz w:val="20"/>
                <w:szCs w:val="20"/>
              </w:rPr>
              <w:t xml:space="preserve"> </w:t>
            </w:r>
          </w:p>
          <w:p w:rsidR="00212A33" w:rsidRPr="006254E5" w:rsidRDefault="00212A33" w:rsidP="00212A33">
            <w:pPr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6254E5">
              <w:rPr>
                <w:rStyle w:val="af1"/>
                <w:rFonts w:eastAsia="Courier New"/>
                <w:u w:val="single"/>
              </w:rPr>
              <w:t>Коммуникативные</w:t>
            </w:r>
            <w:proofErr w:type="gramEnd"/>
            <w:r w:rsidRPr="006254E5">
              <w:rPr>
                <w:rStyle w:val="af1"/>
                <w:rFonts w:eastAsia="Courier New"/>
                <w:u w:val="single"/>
              </w:rPr>
              <w:t xml:space="preserve"> УУД:</w:t>
            </w:r>
            <w:r w:rsidRPr="006254E5">
              <w:rPr>
                <w:rStyle w:val="af1"/>
                <w:rFonts w:eastAsia="Courier New"/>
              </w:rPr>
              <w:t xml:space="preserve"> </w:t>
            </w:r>
            <w:r w:rsidRPr="006254E5">
              <w:rPr>
                <w:rStyle w:val="24"/>
                <w:rFonts w:eastAsia="Courier New"/>
              </w:rPr>
              <w:t>умение работать в группах, обмениваться информацией с одноклассниками</w:t>
            </w: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33" w:rsidRPr="006254E5" w:rsidRDefault="00212A33" w:rsidP="00DB14AB">
            <w:pPr>
              <w:snapToGrid w:val="0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212A33" w:rsidRPr="006254E5" w:rsidRDefault="00212A33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устройство лупы и микроскопа.</w:t>
            </w:r>
          </w:p>
          <w:p w:rsidR="00212A33" w:rsidRPr="006254E5" w:rsidRDefault="00212A33" w:rsidP="00DB14AB">
            <w:pPr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212A33" w:rsidRPr="006254E5" w:rsidRDefault="00212A33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работать с лупой и микроскопом;</w:t>
            </w:r>
          </w:p>
          <w:p w:rsidR="00212A33" w:rsidRPr="006254E5" w:rsidRDefault="00212A33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готовить микропрепараты и рассматривать их под микроскопом;</w:t>
            </w:r>
          </w:p>
          <w:p w:rsidR="00212A33" w:rsidRPr="006254E5" w:rsidRDefault="00212A33" w:rsidP="00DB14AB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33" w:rsidRPr="006254E5" w:rsidRDefault="00212A33" w:rsidP="00DB14AB">
            <w:pPr>
              <w:snapToGrid w:val="0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могут узнать:</w:t>
            </w:r>
          </w:p>
          <w:p w:rsidR="00212A33" w:rsidRPr="006254E5" w:rsidRDefault="00212A33" w:rsidP="00DB14AB">
            <w:pPr>
              <w:snapToGrid w:val="0"/>
              <w:ind w:right="-108"/>
              <w:rPr>
                <w:sz w:val="20"/>
                <w:szCs w:val="20"/>
              </w:rPr>
            </w:pPr>
            <w:r w:rsidRPr="006254E5">
              <w:rPr>
                <w:i/>
                <w:sz w:val="20"/>
                <w:szCs w:val="20"/>
              </w:rPr>
              <w:t xml:space="preserve">- </w:t>
            </w:r>
            <w:r w:rsidRPr="006254E5">
              <w:rPr>
                <w:sz w:val="20"/>
                <w:szCs w:val="20"/>
              </w:rPr>
              <w:t>историю открытия клетки, ученых, внесших большой вклад в изучение клетки;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33" w:rsidRPr="006254E5" w:rsidRDefault="00212A33" w:rsidP="00212A33">
            <w:pPr>
              <w:snapToGrid w:val="0"/>
              <w:ind w:right="-108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Признавать право каждого на собственное мнение;</w:t>
            </w:r>
          </w:p>
          <w:p w:rsidR="00212A33" w:rsidRPr="006254E5" w:rsidRDefault="00212A33" w:rsidP="00212A33">
            <w:pPr>
              <w:jc w:val="both"/>
              <w:rPr>
                <w:b/>
                <w:bCs/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уметь слушать и слышать другое мнение.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33" w:rsidRPr="004055AB" w:rsidRDefault="00212A33" w:rsidP="003E6BD3">
            <w:pPr>
              <w:jc w:val="both"/>
              <w:rPr>
                <w:b/>
                <w:sz w:val="20"/>
                <w:szCs w:val="20"/>
              </w:rPr>
            </w:pPr>
            <w:r w:rsidRPr="004055AB">
              <w:rPr>
                <w:b/>
                <w:sz w:val="20"/>
                <w:szCs w:val="20"/>
              </w:rPr>
              <w:t>3.1</w:t>
            </w:r>
          </w:p>
          <w:p w:rsidR="00212A33" w:rsidRPr="004055AB" w:rsidRDefault="00212A33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2.1.3</w:t>
            </w:r>
          </w:p>
          <w:p w:rsidR="00212A33" w:rsidRPr="004055AB" w:rsidRDefault="00212A33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2.6</w:t>
            </w:r>
          </w:p>
          <w:p w:rsidR="00212A33" w:rsidRPr="004055AB" w:rsidRDefault="00212A33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2.8</w:t>
            </w:r>
          </w:p>
          <w:p w:rsidR="00212A33" w:rsidRPr="004055AB" w:rsidRDefault="00212A33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3.1</w:t>
            </w:r>
          </w:p>
          <w:p w:rsidR="00212A33" w:rsidRPr="004055AB" w:rsidRDefault="00212A33" w:rsidP="003E6BD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12A33" w:rsidRPr="004055AB" w:rsidTr="004055AB">
        <w:trPr>
          <w:cantSplit/>
          <w:trHeight w:val="10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33" w:rsidRPr="006254E5" w:rsidRDefault="00212A33" w:rsidP="003E6BD3">
            <w:pPr>
              <w:pStyle w:val="a3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33" w:rsidRPr="006254E5" w:rsidRDefault="006254E5" w:rsidP="003E6B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212A33" w:rsidRPr="006254E5">
              <w:rPr>
                <w:b/>
                <w:sz w:val="20"/>
                <w:szCs w:val="20"/>
              </w:rPr>
              <w:t>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33" w:rsidRPr="006254E5" w:rsidRDefault="00212A33" w:rsidP="003E6B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33" w:rsidRPr="006254E5" w:rsidRDefault="00212A33" w:rsidP="003E6BD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 xml:space="preserve">Строение клетки. </w:t>
            </w:r>
            <w:r w:rsidRPr="006254E5">
              <w:rPr>
                <w:b/>
                <w:sz w:val="20"/>
                <w:szCs w:val="20"/>
              </w:rPr>
              <w:t>Л.р.№2</w:t>
            </w:r>
            <w:r w:rsidRPr="006254E5">
              <w:rPr>
                <w:sz w:val="20"/>
                <w:szCs w:val="20"/>
              </w:rPr>
              <w:t xml:space="preserve"> «Изучение клеток растения с помощью лупы».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33" w:rsidRPr="006254E5" w:rsidRDefault="00212A33" w:rsidP="003E6BD3">
            <w:pPr>
              <w:snapToGrid w:val="0"/>
              <w:jc w:val="both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Строение клетки: клеточная мембрана, клеточная стенка, цитоплазма, ядро, вакуоли.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33" w:rsidRPr="006254E5" w:rsidRDefault="00212A33" w:rsidP="00212A33">
            <w:pPr>
              <w:snapToGrid w:val="0"/>
              <w:rPr>
                <w:rStyle w:val="24"/>
                <w:rFonts w:eastAsia="Courier New"/>
              </w:rPr>
            </w:pPr>
            <w:proofErr w:type="gramStart"/>
            <w:r w:rsidRPr="006254E5">
              <w:rPr>
                <w:rStyle w:val="af1"/>
                <w:rFonts w:eastAsia="Courier New"/>
                <w:u w:val="single"/>
              </w:rPr>
              <w:t>Познавательные</w:t>
            </w:r>
            <w:proofErr w:type="gramEnd"/>
            <w:r w:rsidRPr="006254E5">
              <w:rPr>
                <w:rStyle w:val="af1"/>
                <w:rFonts w:eastAsia="Courier New"/>
                <w:u w:val="single"/>
              </w:rPr>
              <w:t xml:space="preserve"> УУД:</w:t>
            </w:r>
            <w:r w:rsidRPr="006254E5">
              <w:rPr>
                <w:rStyle w:val="af1"/>
                <w:rFonts w:eastAsia="Courier New"/>
              </w:rPr>
              <w:t xml:space="preserve"> </w:t>
            </w:r>
            <w:r w:rsidRPr="006254E5">
              <w:rPr>
                <w:rStyle w:val="24"/>
                <w:rFonts w:eastAsia="Courier New"/>
              </w:rPr>
              <w:t>овладение умением оценивать информацию, выделять в ней главное. Приобретение элементарных навыков работы с приборами.</w:t>
            </w:r>
          </w:p>
          <w:p w:rsidR="00212A33" w:rsidRPr="006254E5" w:rsidRDefault="00212A33" w:rsidP="00212A33">
            <w:pPr>
              <w:rPr>
                <w:rStyle w:val="24"/>
                <w:rFonts w:eastAsia="Courier New"/>
              </w:rPr>
            </w:pPr>
            <w:r w:rsidRPr="006254E5">
              <w:rPr>
                <w:rStyle w:val="af1"/>
                <w:rFonts w:eastAsia="Courier New"/>
                <w:u w:val="single"/>
              </w:rPr>
              <w:t>Личностные УУД:</w:t>
            </w:r>
            <w:r w:rsidRPr="006254E5">
              <w:rPr>
                <w:rStyle w:val="24"/>
                <w:rFonts w:eastAsia="Courier New"/>
                <w:i/>
                <w:u w:val="single"/>
              </w:rPr>
              <w:t xml:space="preserve"> </w:t>
            </w:r>
            <w:r w:rsidRPr="006254E5">
              <w:rPr>
                <w:rStyle w:val="24"/>
                <w:rFonts w:eastAsia="Courier New"/>
              </w:rPr>
              <w:t xml:space="preserve">потребность в справедливом оценивании своей работы и работы одноклассников. </w:t>
            </w:r>
          </w:p>
          <w:p w:rsidR="00212A33" w:rsidRPr="006254E5" w:rsidRDefault="00212A33" w:rsidP="00212A33">
            <w:pPr>
              <w:rPr>
                <w:sz w:val="20"/>
                <w:szCs w:val="20"/>
              </w:rPr>
            </w:pPr>
            <w:r w:rsidRPr="006254E5">
              <w:rPr>
                <w:rStyle w:val="af1"/>
                <w:rFonts w:eastAsia="Courier New"/>
                <w:u w:val="single"/>
              </w:rPr>
              <w:t>Регулятивные УУД</w:t>
            </w:r>
            <w:r w:rsidRPr="006254E5">
              <w:rPr>
                <w:rStyle w:val="af1"/>
                <w:rFonts w:eastAsia="Courier New"/>
              </w:rPr>
              <w:t>:</w:t>
            </w:r>
            <w:r w:rsidRPr="006254E5">
              <w:rPr>
                <w:rStyle w:val="24"/>
                <w:rFonts w:eastAsia="Courier New"/>
              </w:rPr>
              <w:t xml:space="preserve"> умение организовать выполнение заданий учителя. Развитие навыков самооценки и самоанализа.</w:t>
            </w:r>
            <w:r w:rsidRPr="006254E5">
              <w:rPr>
                <w:sz w:val="20"/>
                <w:szCs w:val="20"/>
              </w:rPr>
              <w:t xml:space="preserve"> </w:t>
            </w:r>
          </w:p>
          <w:p w:rsidR="00212A33" w:rsidRPr="006254E5" w:rsidRDefault="00212A33" w:rsidP="00212A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proofErr w:type="gramStart"/>
            <w:r w:rsidRPr="006254E5">
              <w:rPr>
                <w:rStyle w:val="af1"/>
                <w:rFonts w:eastAsia="Courier New"/>
                <w:u w:val="single"/>
              </w:rPr>
              <w:t>Коммуникативные</w:t>
            </w:r>
            <w:proofErr w:type="gramEnd"/>
            <w:r w:rsidRPr="006254E5">
              <w:rPr>
                <w:rStyle w:val="af1"/>
                <w:rFonts w:eastAsia="Courier New"/>
                <w:u w:val="single"/>
              </w:rPr>
              <w:t xml:space="preserve"> УУД:</w:t>
            </w:r>
            <w:r w:rsidRPr="006254E5">
              <w:rPr>
                <w:rStyle w:val="af1"/>
                <w:rFonts w:eastAsia="Courier New"/>
              </w:rPr>
              <w:t xml:space="preserve"> </w:t>
            </w:r>
            <w:r w:rsidRPr="006254E5">
              <w:rPr>
                <w:rStyle w:val="24"/>
                <w:rFonts w:eastAsia="Courier New"/>
              </w:rPr>
              <w:t>умение работать в группах, обмениваться информацией с одноклассниками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33" w:rsidRPr="006254E5" w:rsidRDefault="00212A33" w:rsidP="00DB14AB">
            <w:pPr>
              <w:snapToGrid w:val="0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212A33" w:rsidRPr="006254E5" w:rsidRDefault="00212A33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строение клетки;</w:t>
            </w:r>
          </w:p>
          <w:p w:rsidR="00212A33" w:rsidRPr="006254E5" w:rsidRDefault="00212A33" w:rsidP="00DB14AB">
            <w:pPr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212A33" w:rsidRPr="006254E5" w:rsidRDefault="00212A33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 xml:space="preserve">- определять понятия: «клетка», «оболочка», « цитоплазма», « ядро», </w:t>
            </w:r>
          </w:p>
          <w:p w:rsidR="00212A33" w:rsidRPr="006254E5" w:rsidRDefault="00212A33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работать с лупой и микроскопом;</w:t>
            </w:r>
          </w:p>
          <w:p w:rsidR="00212A33" w:rsidRPr="006254E5" w:rsidRDefault="00212A33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готовить микропрепараты и рассматривать их под микроскопом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33" w:rsidRPr="006254E5" w:rsidRDefault="00212A33" w:rsidP="00DB14AB">
            <w:pPr>
              <w:snapToGrid w:val="0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могут узнать:</w:t>
            </w:r>
          </w:p>
          <w:p w:rsidR="00212A33" w:rsidRPr="006254E5" w:rsidRDefault="00212A33" w:rsidP="00DB14AB">
            <w:pPr>
              <w:rPr>
                <w:rFonts w:eastAsia="MS Mincho"/>
                <w:sz w:val="20"/>
                <w:szCs w:val="20"/>
              </w:rPr>
            </w:pPr>
            <w:r w:rsidRPr="006254E5">
              <w:rPr>
                <w:rFonts w:eastAsia="MS Mincho"/>
                <w:sz w:val="20"/>
                <w:szCs w:val="20"/>
              </w:rPr>
              <w:t>клетка – единица строения и жизнедеятельности</w:t>
            </w:r>
            <w:r w:rsidRPr="006254E5">
              <w:rPr>
                <w:rFonts w:eastAsia="MS Mincho"/>
                <w:i/>
                <w:iCs/>
                <w:sz w:val="20"/>
                <w:szCs w:val="20"/>
              </w:rPr>
              <w:t xml:space="preserve">, </w:t>
            </w:r>
            <w:r w:rsidRPr="006254E5">
              <w:rPr>
                <w:rFonts w:eastAsia="MS Mincho"/>
                <w:sz w:val="20"/>
                <w:szCs w:val="20"/>
              </w:rPr>
              <w:t>запасные вещества клетки</w:t>
            </w:r>
            <w:r w:rsidRPr="006254E5">
              <w:rPr>
                <w:rFonts w:eastAsia="MS Mincho"/>
                <w:i/>
                <w:iCs/>
                <w:sz w:val="20"/>
                <w:szCs w:val="20"/>
              </w:rPr>
              <w:t xml:space="preserve">, </w:t>
            </w:r>
            <w:r w:rsidRPr="006254E5">
              <w:rPr>
                <w:rFonts w:eastAsia="MS Mincho"/>
                <w:sz w:val="20"/>
                <w:szCs w:val="20"/>
              </w:rPr>
              <w:t>функции основных частей клетки</w:t>
            </w:r>
            <w:r w:rsidRPr="006254E5">
              <w:rPr>
                <w:sz w:val="20"/>
                <w:szCs w:val="20"/>
              </w:rPr>
              <w:t>;</w:t>
            </w:r>
            <w:r w:rsidRPr="006254E5">
              <w:rPr>
                <w:rFonts w:eastAsia="MS Mincho"/>
                <w:sz w:val="20"/>
                <w:szCs w:val="20"/>
              </w:rPr>
              <w:t xml:space="preserve"> </w:t>
            </w:r>
          </w:p>
          <w:p w:rsidR="00212A33" w:rsidRPr="006254E5" w:rsidRDefault="00212A33" w:rsidP="00DB14AB">
            <w:pPr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212A33" w:rsidRPr="006254E5" w:rsidRDefault="00212A33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 xml:space="preserve">- определять понятия «мембрана», «хромопласты», «лейкопласты»; </w:t>
            </w:r>
            <w:r w:rsidRPr="006254E5">
              <w:rPr>
                <w:rFonts w:eastAsia="MS Mincho"/>
                <w:sz w:val="20"/>
                <w:szCs w:val="20"/>
              </w:rPr>
              <w:t xml:space="preserve">объяснять отличия молодой клетки </w:t>
            </w:r>
            <w:proofErr w:type="gramStart"/>
            <w:r w:rsidRPr="006254E5">
              <w:rPr>
                <w:rFonts w:eastAsia="MS Mincho"/>
                <w:sz w:val="20"/>
                <w:szCs w:val="20"/>
              </w:rPr>
              <w:t>от</w:t>
            </w:r>
            <w:proofErr w:type="gramEnd"/>
            <w:r w:rsidRPr="006254E5">
              <w:rPr>
                <w:rFonts w:eastAsia="MS Mincho"/>
                <w:sz w:val="20"/>
                <w:szCs w:val="20"/>
              </w:rPr>
              <w:t xml:space="preserve"> старой</w:t>
            </w:r>
            <w:r w:rsidRPr="006254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33" w:rsidRPr="006254E5" w:rsidRDefault="00212A33" w:rsidP="003E6B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Представление о единстве живой природы на основании знаний о клеточном строении всех живых организмов.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A33" w:rsidRPr="004055AB" w:rsidRDefault="00212A33" w:rsidP="003E6BD3">
            <w:pPr>
              <w:jc w:val="both"/>
              <w:rPr>
                <w:b/>
                <w:sz w:val="20"/>
                <w:szCs w:val="20"/>
              </w:rPr>
            </w:pPr>
            <w:r w:rsidRPr="004055AB">
              <w:rPr>
                <w:b/>
                <w:sz w:val="20"/>
                <w:szCs w:val="20"/>
              </w:rPr>
              <w:t>3.2</w:t>
            </w:r>
          </w:p>
          <w:p w:rsidR="00212A33" w:rsidRPr="004055AB" w:rsidRDefault="00212A33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2.1.3</w:t>
            </w:r>
          </w:p>
          <w:p w:rsidR="00212A33" w:rsidRPr="004055AB" w:rsidRDefault="00212A33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2.5</w:t>
            </w:r>
          </w:p>
          <w:p w:rsidR="00212A33" w:rsidRPr="004055AB" w:rsidRDefault="00212A33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2.6</w:t>
            </w:r>
          </w:p>
          <w:p w:rsidR="00212A33" w:rsidRPr="004055AB" w:rsidRDefault="00212A33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2.8</w:t>
            </w:r>
          </w:p>
          <w:p w:rsidR="00212A33" w:rsidRPr="004055AB" w:rsidRDefault="00212A33" w:rsidP="003E6BD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4658B" w:rsidRPr="004055AB" w:rsidTr="004055AB">
        <w:trPr>
          <w:cantSplit/>
          <w:trHeight w:val="10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8B" w:rsidRPr="006254E5" w:rsidRDefault="0034658B" w:rsidP="003E6BD3">
            <w:pPr>
              <w:pStyle w:val="a3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8B" w:rsidRPr="006254E5" w:rsidRDefault="006254E5" w:rsidP="003E6B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34658B" w:rsidRPr="006254E5">
              <w:rPr>
                <w:b/>
                <w:sz w:val="20"/>
                <w:szCs w:val="20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8B" w:rsidRPr="006254E5" w:rsidRDefault="0034658B" w:rsidP="003E6B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8B" w:rsidRPr="006254E5" w:rsidRDefault="0034658B" w:rsidP="003E6BD3">
            <w:pPr>
              <w:jc w:val="both"/>
              <w:rPr>
                <w:sz w:val="20"/>
                <w:szCs w:val="20"/>
              </w:rPr>
            </w:pPr>
            <w:r w:rsidRPr="006254E5">
              <w:rPr>
                <w:b/>
                <w:sz w:val="20"/>
                <w:szCs w:val="20"/>
              </w:rPr>
              <w:t>Л.р.№3</w:t>
            </w:r>
            <w:r w:rsidRPr="006254E5">
              <w:rPr>
                <w:sz w:val="20"/>
                <w:szCs w:val="20"/>
              </w:rPr>
              <w:t xml:space="preserve"> «Приготовление микропрепарата кожицы чешуи лука, рассматривание его под микроскопом».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8B" w:rsidRPr="006254E5" w:rsidRDefault="0034658B" w:rsidP="003E6BD3">
            <w:pPr>
              <w:jc w:val="both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Л.р.№3 «Приготовление препарата кожицы чешуи лука, рассматривание его под микроскопом»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8B" w:rsidRPr="006254E5" w:rsidRDefault="0034658B" w:rsidP="00DB14AB">
            <w:pPr>
              <w:snapToGrid w:val="0"/>
              <w:rPr>
                <w:rStyle w:val="24"/>
                <w:rFonts w:eastAsia="Courier New"/>
              </w:rPr>
            </w:pPr>
            <w:proofErr w:type="gramStart"/>
            <w:r w:rsidRPr="006254E5">
              <w:rPr>
                <w:rStyle w:val="af1"/>
                <w:rFonts w:eastAsia="Courier New"/>
                <w:u w:val="single"/>
              </w:rPr>
              <w:t>Познавательные</w:t>
            </w:r>
            <w:proofErr w:type="gramEnd"/>
            <w:r w:rsidRPr="006254E5">
              <w:rPr>
                <w:rStyle w:val="af1"/>
                <w:rFonts w:eastAsia="Courier New"/>
                <w:u w:val="single"/>
              </w:rPr>
              <w:t xml:space="preserve"> УУД:</w:t>
            </w:r>
            <w:r w:rsidRPr="006254E5">
              <w:rPr>
                <w:rStyle w:val="af1"/>
                <w:rFonts w:eastAsia="Courier New"/>
              </w:rPr>
              <w:t xml:space="preserve"> </w:t>
            </w:r>
            <w:r w:rsidRPr="006254E5">
              <w:rPr>
                <w:rStyle w:val="24"/>
                <w:rFonts w:eastAsia="Courier New"/>
              </w:rPr>
              <w:t>овладение умением оценивать информацию, выделять в ней главное. Приобретение элементарных навыков работы с приборами.</w:t>
            </w:r>
          </w:p>
          <w:p w:rsidR="0034658B" w:rsidRPr="006254E5" w:rsidRDefault="0034658B" w:rsidP="00DB14AB">
            <w:pPr>
              <w:rPr>
                <w:rStyle w:val="24"/>
                <w:rFonts w:eastAsia="Courier New"/>
              </w:rPr>
            </w:pPr>
            <w:r w:rsidRPr="006254E5">
              <w:rPr>
                <w:rStyle w:val="af1"/>
                <w:rFonts w:eastAsia="Courier New"/>
                <w:u w:val="single"/>
              </w:rPr>
              <w:t>Личностные УУД:</w:t>
            </w:r>
            <w:r w:rsidRPr="006254E5">
              <w:rPr>
                <w:rStyle w:val="24"/>
                <w:rFonts w:eastAsia="Courier New"/>
                <w:i/>
                <w:u w:val="single"/>
              </w:rPr>
              <w:t xml:space="preserve"> </w:t>
            </w:r>
            <w:r w:rsidRPr="006254E5">
              <w:rPr>
                <w:rStyle w:val="24"/>
                <w:rFonts w:eastAsia="Courier New"/>
              </w:rPr>
              <w:t xml:space="preserve">потребность в справедливом оценивании своей работы и работы одноклассников. </w:t>
            </w:r>
          </w:p>
          <w:p w:rsidR="0034658B" w:rsidRPr="006254E5" w:rsidRDefault="0034658B" w:rsidP="00DB14AB">
            <w:pPr>
              <w:rPr>
                <w:sz w:val="20"/>
                <w:szCs w:val="20"/>
              </w:rPr>
            </w:pPr>
            <w:r w:rsidRPr="006254E5">
              <w:rPr>
                <w:rStyle w:val="af1"/>
                <w:rFonts w:eastAsia="Courier New"/>
                <w:u w:val="single"/>
              </w:rPr>
              <w:t>Регулятивные УУД</w:t>
            </w:r>
            <w:r w:rsidRPr="006254E5">
              <w:rPr>
                <w:rStyle w:val="af1"/>
                <w:rFonts w:eastAsia="Courier New"/>
              </w:rPr>
              <w:t>:</w:t>
            </w:r>
            <w:r w:rsidRPr="006254E5">
              <w:rPr>
                <w:rStyle w:val="24"/>
                <w:rFonts w:eastAsia="Courier New"/>
              </w:rPr>
              <w:t xml:space="preserve"> умение организовать выполнение заданий учителя. Развитие навыков самооценки и самоанализа.</w:t>
            </w:r>
            <w:r w:rsidRPr="006254E5">
              <w:rPr>
                <w:sz w:val="20"/>
                <w:szCs w:val="20"/>
              </w:rPr>
              <w:t xml:space="preserve"> </w:t>
            </w:r>
          </w:p>
          <w:p w:rsidR="0034658B" w:rsidRPr="006254E5" w:rsidRDefault="0034658B" w:rsidP="00DB14AB">
            <w:pPr>
              <w:rPr>
                <w:rStyle w:val="24"/>
                <w:rFonts w:eastAsia="Courier New"/>
              </w:rPr>
            </w:pPr>
            <w:proofErr w:type="gramStart"/>
            <w:r w:rsidRPr="006254E5">
              <w:rPr>
                <w:rStyle w:val="af1"/>
                <w:rFonts w:eastAsia="Courier New"/>
                <w:u w:val="single"/>
              </w:rPr>
              <w:t>Коммуникативные</w:t>
            </w:r>
            <w:proofErr w:type="gramEnd"/>
            <w:r w:rsidRPr="006254E5">
              <w:rPr>
                <w:rStyle w:val="af1"/>
                <w:rFonts w:eastAsia="Courier New"/>
                <w:u w:val="single"/>
              </w:rPr>
              <w:t xml:space="preserve"> УУД:</w:t>
            </w:r>
            <w:r w:rsidRPr="006254E5">
              <w:rPr>
                <w:rStyle w:val="af1"/>
                <w:rFonts w:eastAsia="Courier New"/>
              </w:rPr>
              <w:t xml:space="preserve"> </w:t>
            </w:r>
            <w:r w:rsidRPr="006254E5">
              <w:rPr>
                <w:rStyle w:val="24"/>
                <w:rFonts w:eastAsia="Courier New"/>
              </w:rPr>
              <w:t>умение работать в группах, обмениваться информацией с одноклассниками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8B" w:rsidRPr="006254E5" w:rsidRDefault="0034658B" w:rsidP="00DB14AB">
            <w:pPr>
              <w:snapToGrid w:val="0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34658B" w:rsidRPr="006254E5" w:rsidRDefault="0034658B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строение клетки;</w:t>
            </w:r>
          </w:p>
          <w:p w:rsidR="0034658B" w:rsidRPr="006254E5" w:rsidRDefault="0034658B" w:rsidP="00DB14AB">
            <w:pPr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34658B" w:rsidRPr="006254E5" w:rsidRDefault="0034658B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определять понятия: «клетка», «оболочка», « цитоплазма», « ядро»,</w:t>
            </w:r>
          </w:p>
          <w:p w:rsidR="0034658B" w:rsidRPr="006254E5" w:rsidRDefault="0034658B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работать с лупой и микроскопом;</w:t>
            </w:r>
          </w:p>
          <w:p w:rsidR="0034658B" w:rsidRPr="006254E5" w:rsidRDefault="0034658B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готовить микропрепараты и рассматривать их под микроскопом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8B" w:rsidRPr="006254E5" w:rsidRDefault="0034658B" w:rsidP="00DB14AB">
            <w:pPr>
              <w:snapToGrid w:val="0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могут узнать:</w:t>
            </w:r>
          </w:p>
          <w:p w:rsidR="0034658B" w:rsidRPr="006254E5" w:rsidRDefault="0034658B" w:rsidP="00DB14AB">
            <w:pPr>
              <w:rPr>
                <w:rFonts w:eastAsia="MS Mincho"/>
                <w:sz w:val="20"/>
                <w:szCs w:val="20"/>
              </w:rPr>
            </w:pPr>
            <w:r w:rsidRPr="006254E5">
              <w:rPr>
                <w:rFonts w:eastAsia="MS Mincho"/>
                <w:sz w:val="20"/>
                <w:szCs w:val="20"/>
              </w:rPr>
              <w:t>клетка – единица строения и жизнедеятельности</w:t>
            </w:r>
            <w:r w:rsidRPr="006254E5">
              <w:rPr>
                <w:rFonts w:eastAsia="MS Mincho"/>
                <w:i/>
                <w:iCs/>
                <w:sz w:val="20"/>
                <w:szCs w:val="20"/>
              </w:rPr>
              <w:t xml:space="preserve">, </w:t>
            </w:r>
            <w:r w:rsidRPr="006254E5">
              <w:rPr>
                <w:rFonts w:eastAsia="MS Mincho"/>
                <w:sz w:val="20"/>
                <w:szCs w:val="20"/>
              </w:rPr>
              <w:t>запасные вещества клетки</w:t>
            </w:r>
            <w:r w:rsidRPr="006254E5">
              <w:rPr>
                <w:rFonts w:eastAsia="MS Mincho"/>
                <w:i/>
                <w:iCs/>
                <w:sz w:val="20"/>
                <w:szCs w:val="20"/>
              </w:rPr>
              <w:t xml:space="preserve">, </w:t>
            </w:r>
            <w:r w:rsidRPr="006254E5">
              <w:rPr>
                <w:rFonts w:eastAsia="MS Mincho"/>
                <w:sz w:val="20"/>
                <w:szCs w:val="20"/>
              </w:rPr>
              <w:t>функции основных частей клетки</w:t>
            </w:r>
            <w:r w:rsidRPr="006254E5">
              <w:rPr>
                <w:sz w:val="20"/>
                <w:szCs w:val="20"/>
              </w:rPr>
              <w:t>;</w:t>
            </w:r>
            <w:r w:rsidRPr="006254E5">
              <w:rPr>
                <w:rFonts w:eastAsia="MS Mincho"/>
                <w:sz w:val="20"/>
                <w:szCs w:val="20"/>
              </w:rPr>
              <w:t xml:space="preserve"> </w:t>
            </w:r>
          </w:p>
          <w:p w:rsidR="0034658B" w:rsidRPr="006254E5" w:rsidRDefault="0034658B" w:rsidP="00DB14AB">
            <w:pPr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34658B" w:rsidRPr="006254E5" w:rsidRDefault="0034658B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 xml:space="preserve">- определять понятия «мембрана», «хромопласты», «лейкопласты»; </w:t>
            </w:r>
            <w:r w:rsidRPr="006254E5">
              <w:rPr>
                <w:rFonts w:eastAsia="MS Mincho"/>
                <w:sz w:val="20"/>
                <w:szCs w:val="20"/>
              </w:rPr>
              <w:t xml:space="preserve">объяснять отличия молодой клетки </w:t>
            </w:r>
            <w:proofErr w:type="gramStart"/>
            <w:r w:rsidRPr="006254E5">
              <w:rPr>
                <w:rFonts w:eastAsia="MS Mincho"/>
                <w:sz w:val="20"/>
                <w:szCs w:val="20"/>
              </w:rPr>
              <w:t>от</w:t>
            </w:r>
            <w:proofErr w:type="gramEnd"/>
            <w:r w:rsidRPr="006254E5">
              <w:rPr>
                <w:rFonts w:eastAsia="MS Mincho"/>
                <w:sz w:val="20"/>
                <w:szCs w:val="20"/>
              </w:rPr>
              <w:t xml:space="preserve"> старой</w:t>
            </w:r>
            <w:r w:rsidRPr="006254E5">
              <w:rPr>
                <w:sz w:val="20"/>
                <w:szCs w:val="20"/>
              </w:rPr>
              <w:t xml:space="preserve">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8B" w:rsidRPr="006254E5" w:rsidRDefault="0034658B" w:rsidP="00DB14AB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Учатся готовить микропрепараты. Наблюдают части и органоиды клетки под микроскопом, описывают и схематически изображают 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8B" w:rsidRPr="004055AB" w:rsidRDefault="0034658B" w:rsidP="003E6BD3">
            <w:pPr>
              <w:jc w:val="both"/>
              <w:rPr>
                <w:b/>
                <w:sz w:val="20"/>
                <w:szCs w:val="20"/>
              </w:rPr>
            </w:pPr>
            <w:r w:rsidRPr="004055AB">
              <w:rPr>
                <w:b/>
                <w:sz w:val="20"/>
                <w:szCs w:val="20"/>
              </w:rPr>
              <w:t>3.2</w:t>
            </w:r>
          </w:p>
          <w:p w:rsidR="0034658B" w:rsidRPr="004055AB" w:rsidRDefault="0034658B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2.3.5</w:t>
            </w:r>
          </w:p>
          <w:p w:rsidR="0034658B" w:rsidRPr="004055AB" w:rsidRDefault="0034658B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2.5</w:t>
            </w:r>
          </w:p>
          <w:p w:rsidR="0034658B" w:rsidRPr="004055AB" w:rsidRDefault="0034658B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2.6</w:t>
            </w:r>
          </w:p>
          <w:p w:rsidR="0034658B" w:rsidRPr="004055AB" w:rsidRDefault="0034658B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2.8</w:t>
            </w:r>
          </w:p>
          <w:p w:rsidR="0034658B" w:rsidRPr="004055AB" w:rsidRDefault="0034658B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3.2</w:t>
            </w:r>
          </w:p>
          <w:p w:rsidR="0034658B" w:rsidRPr="004055AB" w:rsidRDefault="0034658B" w:rsidP="003E6BD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4658B" w:rsidRPr="004055AB" w:rsidTr="00212A33">
        <w:trPr>
          <w:cantSplit/>
          <w:trHeight w:val="1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8B" w:rsidRPr="006254E5" w:rsidRDefault="0034658B" w:rsidP="003E6BD3">
            <w:pPr>
              <w:pStyle w:val="a3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8B" w:rsidRPr="006254E5" w:rsidRDefault="006254E5" w:rsidP="003E6B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34658B" w:rsidRPr="006254E5">
              <w:rPr>
                <w:b/>
                <w:sz w:val="20"/>
                <w:szCs w:val="20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8B" w:rsidRPr="006254E5" w:rsidRDefault="0034658B" w:rsidP="003E6B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8B" w:rsidRPr="006254E5" w:rsidRDefault="0034658B" w:rsidP="003E6BD3">
            <w:pPr>
              <w:jc w:val="both"/>
              <w:rPr>
                <w:b/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 xml:space="preserve">Пластиды. </w:t>
            </w:r>
            <w:r w:rsidRPr="006254E5">
              <w:rPr>
                <w:b/>
                <w:sz w:val="20"/>
                <w:szCs w:val="20"/>
              </w:rPr>
              <w:t xml:space="preserve">Л.р.№4 </w:t>
            </w:r>
            <w:r w:rsidRPr="006254E5">
              <w:rPr>
                <w:sz w:val="20"/>
                <w:szCs w:val="20"/>
              </w:rPr>
              <w:t>«Приготовление препаратов и рассматривание под микроскопом пластид в клетках листа элодеи, плодов томатов, рябины, шиповника».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8B" w:rsidRPr="006254E5" w:rsidRDefault="0034658B" w:rsidP="003E6BD3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Строение клетки. Пластиды. Хлоропласты</w:t>
            </w:r>
          </w:p>
          <w:p w:rsidR="0034658B" w:rsidRPr="006254E5" w:rsidRDefault="0034658B" w:rsidP="003E6B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8B" w:rsidRPr="006254E5" w:rsidRDefault="0034658B" w:rsidP="00DB14AB">
            <w:pPr>
              <w:snapToGrid w:val="0"/>
              <w:rPr>
                <w:rStyle w:val="24"/>
                <w:rFonts w:eastAsia="Courier New"/>
              </w:rPr>
            </w:pPr>
            <w:r w:rsidRPr="006254E5">
              <w:rPr>
                <w:sz w:val="20"/>
                <w:szCs w:val="20"/>
              </w:rPr>
              <w:t xml:space="preserve"> </w:t>
            </w:r>
            <w:proofErr w:type="gramStart"/>
            <w:r w:rsidRPr="006254E5">
              <w:rPr>
                <w:rStyle w:val="af1"/>
                <w:rFonts w:eastAsia="Courier New"/>
                <w:u w:val="single"/>
              </w:rPr>
              <w:t>Познавательные</w:t>
            </w:r>
            <w:proofErr w:type="gramEnd"/>
            <w:r w:rsidRPr="006254E5">
              <w:rPr>
                <w:rStyle w:val="af1"/>
                <w:rFonts w:eastAsia="Courier New"/>
                <w:u w:val="single"/>
              </w:rPr>
              <w:t xml:space="preserve"> УУД:</w:t>
            </w:r>
            <w:r w:rsidRPr="006254E5">
              <w:rPr>
                <w:rStyle w:val="af1"/>
                <w:rFonts w:eastAsia="Courier New"/>
              </w:rPr>
              <w:t xml:space="preserve"> </w:t>
            </w:r>
            <w:r w:rsidRPr="006254E5">
              <w:rPr>
                <w:rStyle w:val="24"/>
                <w:rFonts w:eastAsia="Courier New"/>
              </w:rPr>
              <w:t>овладение умением оценивать информацию, выделять в ней главное. Приобретение элементарных навыков работы с приборами.</w:t>
            </w:r>
          </w:p>
          <w:p w:rsidR="0034658B" w:rsidRPr="006254E5" w:rsidRDefault="0034658B" w:rsidP="00DB14AB">
            <w:pPr>
              <w:rPr>
                <w:rStyle w:val="24"/>
                <w:rFonts w:eastAsia="Courier New"/>
              </w:rPr>
            </w:pPr>
            <w:r w:rsidRPr="006254E5">
              <w:rPr>
                <w:rStyle w:val="af1"/>
                <w:rFonts w:eastAsia="Courier New"/>
                <w:u w:val="single"/>
              </w:rPr>
              <w:t>Личностные УУД:</w:t>
            </w:r>
            <w:r w:rsidRPr="006254E5">
              <w:rPr>
                <w:rStyle w:val="24"/>
                <w:rFonts w:eastAsia="Courier New"/>
                <w:i/>
                <w:u w:val="single"/>
              </w:rPr>
              <w:t xml:space="preserve"> </w:t>
            </w:r>
            <w:r w:rsidRPr="006254E5">
              <w:rPr>
                <w:rStyle w:val="24"/>
                <w:rFonts w:eastAsia="Courier New"/>
              </w:rPr>
              <w:t xml:space="preserve">потребность в справедливом оценивании своей работы и работы одноклассников. </w:t>
            </w:r>
          </w:p>
          <w:p w:rsidR="0034658B" w:rsidRPr="006254E5" w:rsidRDefault="0034658B" w:rsidP="00DB14AB">
            <w:pPr>
              <w:rPr>
                <w:sz w:val="20"/>
                <w:szCs w:val="20"/>
              </w:rPr>
            </w:pPr>
            <w:r w:rsidRPr="006254E5">
              <w:rPr>
                <w:rStyle w:val="af1"/>
                <w:rFonts w:eastAsia="Courier New"/>
                <w:u w:val="single"/>
              </w:rPr>
              <w:t>Регулятивные УУД</w:t>
            </w:r>
            <w:r w:rsidRPr="006254E5">
              <w:rPr>
                <w:rStyle w:val="af1"/>
                <w:rFonts w:eastAsia="Courier New"/>
              </w:rPr>
              <w:t>:</w:t>
            </w:r>
            <w:r w:rsidRPr="006254E5">
              <w:rPr>
                <w:rStyle w:val="24"/>
                <w:rFonts w:eastAsia="Courier New"/>
              </w:rPr>
              <w:t xml:space="preserve"> умение организовать выполнение заданий учителя. Развитие навыков самооценки и самоанализа.</w:t>
            </w:r>
            <w:r w:rsidRPr="006254E5">
              <w:rPr>
                <w:sz w:val="20"/>
                <w:szCs w:val="20"/>
              </w:rPr>
              <w:t xml:space="preserve"> </w:t>
            </w:r>
          </w:p>
          <w:p w:rsidR="0034658B" w:rsidRPr="006254E5" w:rsidRDefault="0034658B" w:rsidP="00DB14AB">
            <w:pPr>
              <w:rPr>
                <w:rStyle w:val="24"/>
                <w:rFonts w:eastAsia="Courier New"/>
              </w:rPr>
            </w:pPr>
            <w:proofErr w:type="gramStart"/>
            <w:r w:rsidRPr="006254E5">
              <w:rPr>
                <w:rStyle w:val="af1"/>
                <w:rFonts w:eastAsia="Courier New"/>
                <w:u w:val="single"/>
              </w:rPr>
              <w:t>Коммуникативные</w:t>
            </w:r>
            <w:proofErr w:type="gramEnd"/>
            <w:r w:rsidRPr="006254E5">
              <w:rPr>
                <w:rStyle w:val="af1"/>
                <w:rFonts w:eastAsia="Courier New"/>
                <w:u w:val="single"/>
              </w:rPr>
              <w:t xml:space="preserve"> УУД:</w:t>
            </w:r>
            <w:r w:rsidRPr="006254E5">
              <w:rPr>
                <w:rStyle w:val="af1"/>
                <w:rFonts w:eastAsia="Courier New"/>
              </w:rPr>
              <w:t xml:space="preserve"> </w:t>
            </w:r>
            <w:r w:rsidRPr="006254E5">
              <w:rPr>
                <w:rStyle w:val="24"/>
                <w:rFonts w:eastAsia="Courier New"/>
              </w:rPr>
              <w:t>умение работать в группах, обмениваться информацией с одноклассниками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8B" w:rsidRPr="006254E5" w:rsidRDefault="0034658B" w:rsidP="00DB14AB">
            <w:pPr>
              <w:snapToGrid w:val="0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34658B" w:rsidRPr="006254E5" w:rsidRDefault="0034658B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строение клетки;</w:t>
            </w:r>
          </w:p>
          <w:p w:rsidR="0034658B" w:rsidRPr="006254E5" w:rsidRDefault="0034658B" w:rsidP="00DB14AB">
            <w:pPr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34658B" w:rsidRPr="006254E5" w:rsidRDefault="0034658B" w:rsidP="00DB14AB">
            <w:pPr>
              <w:rPr>
                <w:sz w:val="20"/>
                <w:szCs w:val="20"/>
              </w:rPr>
            </w:pPr>
            <w:proofErr w:type="gramStart"/>
            <w:r w:rsidRPr="006254E5">
              <w:rPr>
                <w:sz w:val="20"/>
                <w:szCs w:val="20"/>
              </w:rPr>
              <w:t>- определять понятия: «клетка», «оболочка», « цитоплазма», « ядро», «ядрышко», «вакуоли», « пластиды», « хлоропласты», «пигменты», «хлорофилл»;</w:t>
            </w:r>
            <w:proofErr w:type="gramEnd"/>
          </w:p>
          <w:p w:rsidR="0034658B" w:rsidRPr="006254E5" w:rsidRDefault="0034658B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работать с лупой и микроскопом;</w:t>
            </w:r>
          </w:p>
          <w:p w:rsidR="0034658B" w:rsidRPr="006254E5" w:rsidRDefault="0034658B" w:rsidP="00DB14AB">
            <w:pPr>
              <w:ind w:right="-113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готовить микропрепараты и рассматривать их под микроскопом;</w:t>
            </w:r>
          </w:p>
          <w:p w:rsidR="0034658B" w:rsidRPr="006254E5" w:rsidRDefault="0034658B" w:rsidP="00DB14AB">
            <w:pPr>
              <w:ind w:right="-113"/>
              <w:rPr>
                <w:b/>
                <w:i/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 xml:space="preserve"> - распознавать различные части клетки</w:t>
            </w:r>
            <w:r w:rsidRPr="006254E5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8B" w:rsidRPr="006254E5" w:rsidRDefault="0034658B" w:rsidP="00DB14AB">
            <w:pPr>
              <w:snapToGrid w:val="0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могут узнать:</w:t>
            </w:r>
          </w:p>
          <w:p w:rsidR="0034658B" w:rsidRPr="006254E5" w:rsidRDefault="0034658B" w:rsidP="00DB14AB">
            <w:pPr>
              <w:rPr>
                <w:rFonts w:eastAsia="MS Mincho"/>
                <w:sz w:val="20"/>
                <w:szCs w:val="20"/>
              </w:rPr>
            </w:pPr>
            <w:r w:rsidRPr="006254E5">
              <w:rPr>
                <w:rFonts w:eastAsia="MS Mincho"/>
                <w:sz w:val="20"/>
                <w:szCs w:val="20"/>
              </w:rPr>
              <w:t>клетка – единица строения и жизнедеятельности</w:t>
            </w:r>
            <w:r w:rsidRPr="006254E5">
              <w:rPr>
                <w:rFonts w:eastAsia="MS Mincho"/>
                <w:i/>
                <w:iCs/>
                <w:sz w:val="20"/>
                <w:szCs w:val="20"/>
              </w:rPr>
              <w:t xml:space="preserve">, </w:t>
            </w:r>
            <w:r w:rsidRPr="006254E5">
              <w:rPr>
                <w:rFonts w:eastAsia="MS Mincho"/>
                <w:sz w:val="20"/>
                <w:szCs w:val="20"/>
              </w:rPr>
              <w:t>запасные вещества клетки</w:t>
            </w:r>
            <w:r w:rsidRPr="006254E5">
              <w:rPr>
                <w:rFonts w:eastAsia="MS Mincho"/>
                <w:i/>
                <w:iCs/>
                <w:sz w:val="20"/>
                <w:szCs w:val="20"/>
              </w:rPr>
              <w:t xml:space="preserve">, </w:t>
            </w:r>
            <w:r w:rsidRPr="006254E5">
              <w:rPr>
                <w:rFonts w:eastAsia="MS Mincho"/>
                <w:sz w:val="20"/>
                <w:szCs w:val="20"/>
              </w:rPr>
              <w:t>функции основных частей клетки</w:t>
            </w:r>
            <w:r w:rsidRPr="006254E5">
              <w:rPr>
                <w:sz w:val="20"/>
                <w:szCs w:val="20"/>
              </w:rPr>
              <w:t>;</w:t>
            </w:r>
            <w:r w:rsidRPr="006254E5">
              <w:rPr>
                <w:rFonts w:eastAsia="MS Mincho"/>
                <w:sz w:val="20"/>
                <w:szCs w:val="20"/>
              </w:rPr>
              <w:t xml:space="preserve"> </w:t>
            </w:r>
          </w:p>
          <w:p w:rsidR="0034658B" w:rsidRPr="006254E5" w:rsidRDefault="0034658B" w:rsidP="00DB14AB">
            <w:pPr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34658B" w:rsidRPr="006254E5" w:rsidRDefault="0034658B" w:rsidP="00DB14AB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определять понятия «мембрана», «хромопласты», «лейкопласты»;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8B" w:rsidRPr="006254E5" w:rsidRDefault="0034658B" w:rsidP="00DB14AB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Выделять существенные признаки строения клетки. Различать на таблицах и микропрепаратах части и органоиды клетки</w:t>
            </w:r>
          </w:p>
          <w:p w:rsidR="0034658B" w:rsidRPr="006254E5" w:rsidRDefault="0034658B" w:rsidP="00DB14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8B" w:rsidRPr="004055AB" w:rsidRDefault="0034658B" w:rsidP="003E6BD3">
            <w:pPr>
              <w:jc w:val="both"/>
              <w:rPr>
                <w:b/>
                <w:sz w:val="20"/>
                <w:szCs w:val="20"/>
              </w:rPr>
            </w:pPr>
            <w:r w:rsidRPr="004055AB">
              <w:rPr>
                <w:b/>
                <w:sz w:val="20"/>
                <w:szCs w:val="20"/>
              </w:rPr>
              <w:t>3.3</w:t>
            </w:r>
          </w:p>
          <w:p w:rsidR="0034658B" w:rsidRPr="004055AB" w:rsidRDefault="0034658B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2.1.3</w:t>
            </w:r>
          </w:p>
          <w:p w:rsidR="0034658B" w:rsidRPr="004055AB" w:rsidRDefault="0034658B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2.3.3</w:t>
            </w:r>
          </w:p>
          <w:p w:rsidR="0034658B" w:rsidRPr="004055AB" w:rsidRDefault="0034658B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2.5</w:t>
            </w:r>
          </w:p>
          <w:p w:rsidR="0034658B" w:rsidRPr="004055AB" w:rsidRDefault="0034658B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2.6</w:t>
            </w:r>
          </w:p>
          <w:p w:rsidR="0034658B" w:rsidRPr="004055AB" w:rsidRDefault="0034658B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2.8</w:t>
            </w:r>
          </w:p>
          <w:p w:rsidR="0034658B" w:rsidRPr="004055AB" w:rsidRDefault="0034658B" w:rsidP="003E6BD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4658B" w:rsidRPr="004055AB" w:rsidTr="00212A33">
        <w:trPr>
          <w:cantSplit/>
          <w:trHeight w:val="11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8B" w:rsidRPr="006254E5" w:rsidRDefault="0034658B" w:rsidP="003E6BD3">
            <w:pPr>
              <w:pStyle w:val="a3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8B" w:rsidRPr="006254E5" w:rsidRDefault="006254E5" w:rsidP="003E6B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34658B" w:rsidRPr="006254E5">
              <w:rPr>
                <w:b/>
                <w:sz w:val="20"/>
                <w:szCs w:val="20"/>
              </w:rPr>
              <w:t>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8B" w:rsidRPr="006254E5" w:rsidRDefault="0034658B" w:rsidP="003E6B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8B" w:rsidRPr="006254E5" w:rsidRDefault="0034658B" w:rsidP="003E6BD3">
            <w:pPr>
              <w:jc w:val="both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Химический состав клетки.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8B" w:rsidRPr="006254E5" w:rsidRDefault="0034658B" w:rsidP="003E6BD3">
            <w:pPr>
              <w:jc w:val="both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Методы изучения клетки. Химический состав клетки. Вода и минеральные вещества, их роль в клетке. Органические вещества, их роль в жизнедеятельности клетки. Обнаружение органических веще</w:t>
            </w:r>
            <w:proofErr w:type="gramStart"/>
            <w:r w:rsidRPr="006254E5">
              <w:rPr>
                <w:sz w:val="20"/>
                <w:szCs w:val="20"/>
              </w:rPr>
              <w:t>ств в кл</w:t>
            </w:r>
            <w:proofErr w:type="gramEnd"/>
            <w:r w:rsidRPr="006254E5">
              <w:rPr>
                <w:sz w:val="20"/>
                <w:szCs w:val="20"/>
              </w:rPr>
              <w:t>етках растений.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8B" w:rsidRPr="006254E5" w:rsidRDefault="0034658B" w:rsidP="00DB14AB">
            <w:pPr>
              <w:pStyle w:val="4"/>
              <w:shd w:val="clear" w:color="auto" w:fill="auto"/>
              <w:tabs>
                <w:tab w:val="left" w:pos="1456"/>
              </w:tabs>
              <w:snapToGrid w:val="0"/>
              <w:spacing w:before="0" w:line="250" w:lineRule="exact"/>
              <w:ind w:right="-113" w:firstLine="0"/>
              <w:jc w:val="left"/>
              <w:rPr>
                <w:rStyle w:val="24"/>
              </w:rPr>
            </w:pPr>
            <w:r w:rsidRPr="006254E5">
              <w:rPr>
                <w:rStyle w:val="af1"/>
                <w:rFonts w:eastAsia="Verdana"/>
                <w:u w:val="single"/>
              </w:rPr>
              <w:t>Познавательные УУД</w:t>
            </w:r>
            <w:r w:rsidRPr="006254E5">
              <w:rPr>
                <w:rStyle w:val="af1"/>
                <w:rFonts w:eastAsia="Verdana"/>
              </w:rPr>
              <w:t xml:space="preserve">: </w:t>
            </w:r>
            <w:r w:rsidRPr="006254E5">
              <w:rPr>
                <w:rStyle w:val="24"/>
              </w:rPr>
              <w:t>умение выделять главное в тексте, структурировать учебный материал, грамотно формулировать вопросы, умение работать с различными источниками информации, готовить сообщения и презентации, представлять результаты работы классу.</w:t>
            </w:r>
          </w:p>
          <w:p w:rsidR="0034658B" w:rsidRPr="006254E5" w:rsidRDefault="0034658B" w:rsidP="00DB14AB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4"/>
              </w:rPr>
            </w:pPr>
            <w:proofErr w:type="gramStart"/>
            <w:r w:rsidRPr="006254E5">
              <w:rPr>
                <w:rStyle w:val="af1"/>
                <w:rFonts w:eastAsia="Verdana"/>
                <w:u w:val="single"/>
              </w:rPr>
              <w:t>Личностные</w:t>
            </w:r>
            <w:proofErr w:type="gramEnd"/>
            <w:r w:rsidRPr="006254E5">
              <w:rPr>
                <w:rStyle w:val="af1"/>
                <w:rFonts w:eastAsia="Verdana"/>
                <w:u w:val="single"/>
              </w:rPr>
              <w:t xml:space="preserve"> УУД</w:t>
            </w:r>
            <w:r w:rsidRPr="006254E5">
              <w:rPr>
                <w:rStyle w:val="af1"/>
                <w:rFonts w:eastAsia="Verdana"/>
              </w:rPr>
              <w:t>:</w:t>
            </w:r>
            <w:r w:rsidRPr="006254E5">
              <w:rPr>
                <w:rStyle w:val="24"/>
              </w:rPr>
              <w:t xml:space="preserve"> уме</w:t>
            </w:r>
            <w:r w:rsidRPr="006254E5">
              <w:rPr>
                <w:rStyle w:val="24"/>
              </w:rPr>
              <w:softHyphen/>
              <w:t>ние соблюдать дисцип</w:t>
            </w:r>
            <w:r w:rsidRPr="006254E5">
              <w:rPr>
                <w:rStyle w:val="24"/>
              </w:rPr>
              <w:softHyphen/>
              <w:t>лину на уроке, уважи</w:t>
            </w:r>
            <w:r w:rsidRPr="006254E5">
              <w:rPr>
                <w:rStyle w:val="24"/>
              </w:rPr>
              <w:softHyphen/>
              <w:t>тельно относиться к учителю и одноклассникам.</w:t>
            </w:r>
          </w:p>
          <w:p w:rsidR="0034658B" w:rsidRPr="006254E5" w:rsidRDefault="0034658B" w:rsidP="00DB14AB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4"/>
              </w:rPr>
            </w:pPr>
            <w:r w:rsidRPr="006254E5">
              <w:rPr>
                <w:rStyle w:val="af1"/>
                <w:rFonts w:eastAsia="Verdana"/>
                <w:u w:val="single"/>
              </w:rPr>
              <w:t>Регулятивные УУД</w:t>
            </w:r>
            <w:r w:rsidRPr="006254E5">
              <w:rPr>
                <w:rStyle w:val="af1"/>
                <w:rFonts w:eastAsia="Verdana"/>
              </w:rPr>
              <w:t>.</w:t>
            </w:r>
            <w:r w:rsidRPr="006254E5">
              <w:rPr>
                <w:rStyle w:val="24"/>
              </w:rPr>
              <w:t xml:space="preserve"> уме</w:t>
            </w:r>
            <w:r w:rsidRPr="006254E5">
              <w:rPr>
                <w:rStyle w:val="24"/>
              </w:rPr>
              <w:softHyphen/>
              <w:t>ние планировать свою работу при выполнении заданий учителя, делать выводы по результатам работы.</w:t>
            </w:r>
          </w:p>
          <w:p w:rsidR="0034658B" w:rsidRPr="006254E5" w:rsidRDefault="0034658B" w:rsidP="00DB14AB">
            <w:pPr>
              <w:rPr>
                <w:rStyle w:val="24"/>
              </w:rPr>
            </w:pPr>
            <w:r w:rsidRPr="006254E5">
              <w:rPr>
                <w:rStyle w:val="af1"/>
                <w:rFonts w:eastAsia="Verdana"/>
                <w:u w:val="single"/>
              </w:rPr>
              <w:t>Коммуникативные УУД</w:t>
            </w:r>
            <w:r w:rsidRPr="006254E5">
              <w:rPr>
                <w:rStyle w:val="af1"/>
                <w:rFonts w:eastAsia="Verdana"/>
              </w:rPr>
              <w:t xml:space="preserve">. </w:t>
            </w:r>
            <w:r w:rsidRPr="006254E5">
              <w:rPr>
                <w:rStyle w:val="24"/>
              </w:rPr>
              <w:t>умение слушать учителя, высказывать свое мнение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8B" w:rsidRPr="006254E5" w:rsidRDefault="0034658B" w:rsidP="00DB14AB">
            <w:pPr>
              <w:snapToGrid w:val="0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34658B" w:rsidRPr="006254E5" w:rsidRDefault="0034658B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химический состав клетки;</w:t>
            </w:r>
          </w:p>
          <w:p w:rsidR="0034658B" w:rsidRPr="006254E5" w:rsidRDefault="0034658B" w:rsidP="00DB14AB">
            <w:pPr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34658B" w:rsidRPr="006254E5" w:rsidRDefault="0034658B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определять понятия: «химический состав», «неорганические вещества», «органические вещества».</w:t>
            </w:r>
          </w:p>
          <w:p w:rsidR="0034658B" w:rsidRPr="006254E5" w:rsidRDefault="0034658B" w:rsidP="00DB14AB">
            <w:pPr>
              <w:pStyle w:val="4"/>
              <w:shd w:val="clear" w:color="auto" w:fill="auto"/>
              <w:spacing w:before="0" w:line="254" w:lineRule="exact"/>
              <w:ind w:firstLine="0"/>
              <w:jc w:val="left"/>
            </w:pP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8B" w:rsidRPr="006254E5" w:rsidRDefault="0034658B" w:rsidP="00DB14AB">
            <w:pPr>
              <w:snapToGrid w:val="0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могут узнать:</w:t>
            </w:r>
          </w:p>
          <w:p w:rsidR="0034658B" w:rsidRPr="006254E5" w:rsidRDefault="0034658B" w:rsidP="00DB14AB">
            <w:pPr>
              <w:ind w:right="-113"/>
              <w:rPr>
                <w:b/>
                <w:i/>
                <w:sz w:val="20"/>
                <w:szCs w:val="20"/>
              </w:rPr>
            </w:pPr>
            <w:r w:rsidRPr="006254E5">
              <w:rPr>
                <w:rFonts w:eastAsia="MS Mincho"/>
                <w:sz w:val="20"/>
                <w:szCs w:val="20"/>
              </w:rPr>
              <w:t>макро- и микроэлементы</w:t>
            </w:r>
            <w:r w:rsidRPr="006254E5">
              <w:rPr>
                <w:rFonts w:eastAsia="MS Mincho"/>
                <w:i/>
                <w:iCs/>
                <w:sz w:val="20"/>
                <w:szCs w:val="20"/>
              </w:rPr>
              <w:t xml:space="preserve">, </w:t>
            </w:r>
            <w:r w:rsidRPr="006254E5">
              <w:rPr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34658B" w:rsidRPr="006254E5" w:rsidRDefault="0034658B" w:rsidP="00DB14AB">
            <w:pPr>
              <w:rPr>
                <w:sz w:val="20"/>
                <w:szCs w:val="20"/>
              </w:rPr>
            </w:pPr>
            <w:r w:rsidRPr="006254E5">
              <w:rPr>
                <w:rFonts w:eastAsia="MS Mincho"/>
                <w:sz w:val="20"/>
                <w:szCs w:val="20"/>
              </w:rPr>
              <w:t>доказывать, что клетка обладает всеми признаками живого</w:t>
            </w:r>
            <w:r w:rsidRPr="006254E5">
              <w:rPr>
                <w:sz w:val="20"/>
                <w:szCs w:val="20"/>
              </w:rPr>
              <w:t xml:space="preserve"> организма</w:t>
            </w:r>
            <w:proofErr w:type="gramStart"/>
            <w:r w:rsidRPr="006254E5">
              <w:rPr>
                <w:sz w:val="20"/>
                <w:szCs w:val="20"/>
              </w:rPr>
              <w:t>;</w:t>
            </w:r>
            <w:r w:rsidR="00900FD7">
              <w:rPr>
                <w:sz w:val="20"/>
                <w:szCs w:val="20"/>
              </w:rPr>
              <w:t>.</w:t>
            </w:r>
            <w:r w:rsidRPr="006254E5">
              <w:rPr>
                <w:sz w:val="20"/>
                <w:szCs w:val="20"/>
              </w:rPr>
              <w:t xml:space="preserve"> </w:t>
            </w:r>
            <w:proofErr w:type="gramEnd"/>
          </w:p>
          <w:p w:rsidR="0034658B" w:rsidRPr="006254E5" w:rsidRDefault="0034658B" w:rsidP="00DB14AB">
            <w:pPr>
              <w:snapToGrid w:val="0"/>
              <w:ind w:right="-113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8B" w:rsidRPr="006254E5" w:rsidRDefault="0034658B" w:rsidP="00DB14AB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Объясняют роль минеральных веществ и воды, входящих в состав клетки. Различают органические и неорганические вещества, входящие в состав клетки. Ставят биологические эксперименты по изучению химического состава клетки. Учатся работать с лабораторным оборудованием</w:t>
            </w:r>
            <w:r w:rsidR="00900FD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58B" w:rsidRPr="004055AB" w:rsidRDefault="0034658B" w:rsidP="003E6BD3">
            <w:pPr>
              <w:jc w:val="both"/>
              <w:rPr>
                <w:b/>
                <w:sz w:val="20"/>
                <w:szCs w:val="20"/>
              </w:rPr>
            </w:pPr>
            <w:r w:rsidRPr="004055AB">
              <w:rPr>
                <w:b/>
                <w:sz w:val="20"/>
                <w:szCs w:val="20"/>
              </w:rPr>
              <w:t>3.2</w:t>
            </w:r>
          </w:p>
          <w:p w:rsidR="0034658B" w:rsidRPr="004055AB" w:rsidRDefault="0034658B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2.1.3</w:t>
            </w:r>
          </w:p>
          <w:p w:rsidR="0034658B" w:rsidRPr="004055AB" w:rsidRDefault="0034658B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2.6</w:t>
            </w:r>
          </w:p>
          <w:p w:rsidR="0034658B" w:rsidRPr="004055AB" w:rsidRDefault="0034658B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2.8</w:t>
            </w:r>
          </w:p>
          <w:p w:rsidR="0034658B" w:rsidRPr="004055AB" w:rsidRDefault="0034658B" w:rsidP="003E6BD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F2A11" w:rsidRPr="004055AB" w:rsidTr="00212A33">
        <w:trPr>
          <w:cantSplit/>
          <w:trHeight w:val="11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pStyle w:val="a3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Default="00AF2A11" w:rsidP="00AF2A11">
            <w:pPr>
              <w:jc w:val="both"/>
              <w:rPr>
                <w:b/>
                <w:sz w:val="20"/>
                <w:szCs w:val="20"/>
              </w:rPr>
            </w:pPr>
            <w:r w:rsidRPr="006254E5">
              <w:rPr>
                <w:b/>
                <w:sz w:val="20"/>
                <w:szCs w:val="20"/>
              </w:rPr>
              <w:t>Л.р.№</w:t>
            </w:r>
            <w:r>
              <w:rPr>
                <w:b/>
                <w:sz w:val="20"/>
                <w:szCs w:val="20"/>
              </w:rPr>
              <w:t>5</w:t>
            </w:r>
          </w:p>
          <w:p w:rsidR="00AF2A11" w:rsidRDefault="00AF2A11" w:rsidP="00AF2A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92F27">
              <w:rPr>
                <w:sz w:val="20"/>
                <w:szCs w:val="20"/>
              </w:rPr>
              <w:t>Химический состав клеток растений</w:t>
            </w:r>
            <w:r>
              <w:rPr>
                <w:sz w:val="20"/>
                <w:szCs w:val="20"/>
              </w:rPr>
              <w:t>»</w:t>
            </w:r>
            <w:r w:rsidRPr="006254E5">
              <w:rPr>
                <w:sz w:val="20"/>
                <w:szCs w:val="20"/>
              </w:rPr>
              <w:t>.</w:t>
            </w:r>
          </w:p>
          <w:p w:rsidR="00AF2A11" w:rsidRPr="006254E5" w:rsidRDefault="00AF2A11" w:rsidP="00AF2A1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AF2A11">
            <w:pPr>
              <w:jc w:val="both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Методы изучения клетки. Химический состав клетки. Вода и минеральные вещества, их роль в клетке. Органические вещества, их роль в жизнедеятельности клетки. Обнаружение органических веще</w:t>
            </w:r>
            <w:proofErr w:type="gramStart"/>
            <w:r w:rsidRPr="006254E5">
              <w:rPr>
                <w:sz w:val="20"/>
                <w:szCs w:val="20"/>
              </w:rPr>
              <w:t>ств в кл</w:t>
            </w:r>
            <w:proofErr w:type="gramEnd"/>
            <w:r w:rsidRPr="006254E5">
              <w:rPr>
                <w:sz w:val="20"/>
                <w:szCs w:val="20"/>
              </w:rPr>
              <w:t>етках растений.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AF2A11">
            <w:pPr>
              <w:pStyle w:val="4"/>
              <w:shd w:val="clear" w:color="auto" w:fill="auto"/>
              <w:tabs>
                <w:tab w:val="left" w:pos="1456"/>
              </w:tabs>
              <w:snapToGrid w:val="0"/>
              <w:spacing w:before="0" w:line="250" w:lineRule="exact"/>
              <w:ind w:right="-113" w:firstLine="0"/>
              <w:jc w:val="left"/>
              <w:rPr>
                <w:rStyle w:val="24"/>
              </w:rPr>
            </w:pPr>
            <w:r w:rsidRPr="006254E5">
              <w:rPr>
                <w:rStyle w:val="af1"/>
                <w:rFonts w:eastAsia="Verdana"/>
                <w:u w:val="single"/>
              </w:rPr>
              <w:t>Познавательные УУД</w:t>
            </w:r>
            <w:r w:rsidRPr="006254E5">
              <w:rPr>
                <w:rStyle w:val="af1"/>
                <w:rFonts w:eastAsia="Verdana"/>
              </w:rPr>
              <w:t xml:space="preserve">: </w:t>
            </w:r>
            <w:r w:rsidRPr="006254E5">
              <w:rPr>
                <w:rStyle w:val="24"/>
              </w:rPr>
              <w:t>умение выделять главное в тексте, структурировать учебный материал, грамотно формулировать вопросы, умение работать с различными источниками информации, готовить сообщения и презентации, представлять результаты работы классу.</w:t>
            </w:r>
          </w:p>
          <w:p w:rsidR="00AF2A11" w:rsidRPr="006254E5" w:rsidRDefault="00AF2A11" w:rsidP="00AF2A11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4"/>
              </w:rPr>
            </w:pPr>
            <w:proofErr w:type="gramStart"/>
            <w:r w:rsidRPr="006254E5">
              <w:rPr>
                <w:rStyle w:val="af1"/>
                <w:rFonts w:eastAsia="Verdana"/>
                <w:u w:val="single"/>
              </w:rPr>
              <w:t>Личностные</w:t>
            </w:r>
            <w:proofErr w:type="gramEnd"/>
            <w:r w:rsidRPr="006254E5">
              <w:rPr>
                <w:rStyle w:val="af1"/>
                <w:rFonts w:eastAsia="Verdana"/>
                <w:u w:val="single"/>
              </w:rPr>
              <w:t xml:space="preserve"> УУД</w:t>
            </w:r>
            <w:r w:rsidRPr="006254E5">
              <w:rPr>
                <w:rStyle w:val="af1"/>
                <w:rFonts w:eastAsia="Verdana"/>
              </w:rPr>
              <w:t>:</w:t>
            </w:r>
            <w:r w:rsidRPr="006254E5">
              <w:rPr>
                <w:rStyle w:val="24"/>
              </w:rPr>
              <w:t xml:space="preserve"> уме</w:t>
            </w:r>
            <w:r w:rsidRPr="006254E5">
              <w:rPr>
                <w:rStyle w:val="24"/>
              </w:rPr>
              <w:softHyphen/>
              <w:t>ние соблюдать дисцип</w:t>
            </w:r>
            <w:r w:rsidRPr="006254E5">
              <w:rPr>
                <w:rStyle w:val="24"/>
              </w:rPr>
              <w:softHyphen/>
              <w:t>лину на уроке, уважи</w:t>
            </w:r>
            <w:r w:rsidRPr="006254E5">
              <w:rPr>
                <w:rStyle w:val="24"/>
              </w:rPr>
              <w:softHyphen/>
              <w:t>тельно относиться к учителю и одноклассникам.</w:t>
            </w:r>
          </w:p>
          <w:p w:rsidR="00AF2A11" w:rsidRPr="006254E5" w:rsidRDefault="00AF2A11" w:rsidP="00AF2A11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4"/>
              </w:rPr>
            </w:pPr>
            <w:r w:rsidRPr="006254E5">
              <w:rPr>
                <w:rStyle w:val="af1"/>
                <w:rFonts w:eastAsia="Verdana"/>
                <w:u w:val="single"/>
              </w:rPr>
              <w:t>Регулятивные УУД</w:t>
            </w:r>
            <w:r w:rsidRPr="006254E5">
              <w:rPr>
                <w:rStyle w:val="af1"/>
                <w:rFonts w:eastAsia="Verdana"/>
              </w:rPr>
              <w:t>.</w:t>
            </w:r>
            <w:r w:rsidRPr="006254E5">
              <w:rPr>
                <w:rStyle w:val="24"/>
              </w:rPr>
              <w:t xml:space="preserve"> уме</w:t>
            </w:r>
            <w:r w:rsidRPr="006254E5">
              <w:rPr>
                <w:rStyle w:val="24"/>
              </w:rPr>
              <w:softHyphen/>
              <w:t>ние планировать свою работу при выполнении заданий учителя, делать выводы по результатам работы.</w:t>
            </w:r>
          </w:p>
          <w:p w:rsidR="00AF2A11" w:rsidRPr="006254E5" w:rsidRDefault="00AF2A11" w:rsidP="00AF2A11">
            <w:pPr>
              <w:rPr>
                <w:rStyle w:val="24"/>
              </w:rPr>
            </w:pPr>
            <w:r w:rsidRPr="006254E5">
              <w:rPr>
                <w:rStyle w:val="af1"/>
                <w:rFonts w:eastAsia="Verdana"/>
                <w:u w:val="single"/>
              </w:rPr>
              <w:t>Коммуникативные УУД</w:t>
            </w:r>
            <w:r w:rsidRPr="006254E5">
              <w:rPr>
                <w:rStyle w:val="af1"/>
                <w:rFonts w:eastAsia="Verdana"/>
              </w:rPr>
              <w:t xml:space="preserve">. </w:t>
            </w:r>
            <w:r w:rsidRPr="006254E5">
              <w:rPr>
                <w:rStyle w:val="24"/>
              </w:rPr>
              <w:t>умение слушать учителя, высказывать свое мнение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AF2A11">
            <w:pPr>
              <w:snapToGrid w:val="0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AF2A11" w:rsidRPr="006254E5" w:rsidRDefault="00AF2A11" w:rsidP="00AF2A11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химический состав клетки;</w:t>
            </w:r>
          </w:p>
          <w:p w:rsidR="00AF2A11" w:rsidRPr="006254E5" w:rsidRDefault="00AF2A11" w:rsidP="00AF2A11">
            <w:pPr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AF2A11" w:rsidRPr="006254E5" w:rsidRDefault="00AF2A11" w:rsidP="00AF2A11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определять понятия: «химический состав», «неорганические вещества», «органические вещества».</w:t>
            </w:r>
          </w:p>
          <w:p w:rsidR="00AF2A11" w:rsidRPr="006254E5" w:rsidRDefault="00AF2A11" w:rsidP="00AF2A11">
            <w:pPr>
              <w:pStyle w:val="4"/>
              <w:shd w:val="clear" w:color="auto" w:fill="auto"/>
              <w:spacing w:before="0" w:line="254" w:lineRule="exact"/>
              <w:ind w:firstLine="0"/>
              <w:jc w:val="left"/>
            </w:pPr>
          </w:p>
        </w:tc>
        <w:tc>
          <w:tcPr>
            <w:tcW w:w="2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AF2A11">
            <w:pPr>
              <w:snapToGrid w:val="0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могут узнать:</w:t>
            </w:r>
          </w:p>
          <w:p w:rsidR="00AF2A11" w:rsidRPr="006254E5" w:rsidRDefault="00AF2A11" w:rsidP="00AF2A11">
            <w:pPr>
              <w:ind w:right="-113"/>
              <w:rPr>
                <w:b/>
                <w:i/>
                <w:sz w:val="20"/>
                <w:szCs w:val="20"/>
              </w:rPr>
            </w:pPr>
            <w:r w:rsidRPr="006254E5">
              <w:rPr>
                <w:rFonts w:eastAsia="MS Mincho"/>
                <w:sz w:val="20"/>
                <w:szCs w:val="20"/>
              </w:rPr>
              <w:t>макро- и микроэлементы</w:t>
            </w:r>
            <w:r w:rsidRPr="006254E5">
              <w:rPr>
                <w:rFonts w:eastAsia="MS Mincho"/>
                <w:i/>
                <w:iCs/>
                <w:sz w:val="20"/>
                <w:szCs w:val="20"/>
              </w:rPr>
              <w:t xml:space="preserve">, </w:t>
            </w:r>
            <w:r w:rsidRPr="006254E5">
              <w:rPr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AF2A11" w:rsidRPr="006254E5" w:rsidRDefault="00AF2A11" w:rsidP="00AF2A11">
            <w:pPr>
              <w:rPr>
                <w:sz w:val="20"/>
                <w:szCs w:val="20"/>
              </w:rPr>
            </w:pPr>
            <w:r w:rsidRPr="006254E5">
              <w:rPr>
                <w:rFonts w:eastAsia="MS Mincho"/>
                <w:sz w:val="20"/>
                <w:szCs w:val="20"/>
              </w:rPr>
              <w:t>доказывать, что клетка обладает всеми признаками живого</w:t>
            </w:r>
            <w:r w:rsidRPr="006254E5">
              <w:rPr>
                <w:sz w:val="20"/>
                <w:szCs w:val="20"/>
              </w:rPr>
              <w:t xml:space="preserve"> организма</w:t>
            </w:r>
            <w:proofErr w:type="gramStart"/>
            <w:r w:rsidRPr="006254E5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>.</w:t>
            </w:r>
            <w:r w:rsidRPr="006254E5">
              <w:rPr>
                <w:sz w:val="20"/>
                <w:szCs w:val="20"/>
              </w:rPr>
              <w:t xml:space="preserve"> </w:t>
            </w:r>
            <w:proofErr w:type="gramEnd"/>
          </w:p>
          <w:p w:rsidR="00AF2A11" w:rsidRPr="006254E5" w:rsidRDefault="00AF2A11" w:rsidP="00AF2A11">
            <w:pPr>
              <w:snapToGrid w:val="0"/>
              <w:ind w:right="-113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AF2A11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Объясняют роль минеральных веществ и воды, входящих в состав клетки. Различают органические и неорганические вещества, входящие в состав клетки. Ставят биологические эксперименты по изучению химического состава клетки. Учатся работать с лабораторным оборудованием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4055AB" w:rsidRDefault="00AF2A11" w:rsidP="00AF2A11">
            <w:pPr>
              <w:jc w:val="both"/>
              <w:rPr>
                <w:b/>
                <w:sz w:val="20"/>
                <w:szCs w:val="20"/>
              </w:rPr>
            </w:pPr>
            <w:r w:rsidRPr="004055AB">
              <w:rPr>
                <w:b/>
                <w:sz w:val="20"/>
                <w:szCs w:val="20"/>
              </w:rPr>
              <w:t>3.2</w:t>
            </w:r>
          </w:p>
          <w:p w:rsidR="00AF2A11" w:rsidRPr="004055AB" w:rsidRDefault="00AF2A11" w:rsidP="00AF2A11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2.1.3</w:t>
            </w:r>
          </w:p>
          <w:p w:rsidR="00AF2A11" w:rsidRPr="004055AB" w:rsidRDefault="00AF2A11" w:rsidP="00AF2A11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2.6</w:t>
            </w:r>
          </w:p>
          <w:p w:rsidR="00AF2A11" w:rsidRPr="004055AB" w:rsidRDefault="00AF2A11" w:rsidP="00AF2A11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2.8</w:t>
            </w:r>
          </w:p>
          <w:p w:rsidR="00AF2A11" w:rsidRPr="004055AB" w:rsidRDefault="00AF2A11" w:rsidP="00AF2A1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F2A11" w:rsidRPr="004055AB" w:rsidTr="00212A33">
        <w:trPr>
          <w:cantSplit/>
          <w:trHeight w:val="8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pStyle w:val="a3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6254E5">
              <w:rPr>
                <w:b/>
                <w:sz w:val="20"/>
                <w:szCs w:val="20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Жизнедеятельность клетки: поступление веще</w:t>
            </w:r>
            <w:proofErr w:type="gramStart"/>
            <w:r w:rsidRPr="006254E5">
              <w:rPr>
                <w:sz w:val="20"/>
                <w:szCs w:val="20"/>
              </w:rPr>
              <w:t>ств в кл</w:t>
            </w:r>
            <w:proofErr w:type="gramEnd"/>
            <w:r w:rsidRPr="006254E5">
              <w:rPr>
                <w:sz w:val="20"/>
                <w:szCs w:val="20"/>
              </w:rPr>
              <w:t xml:space="preserve">етку (дыхание, питание). </w:t>
            </w:r>
            <w:r w:rsidRPr="006254E5">
              <w:rPr>
                <w:b/>
                <w:sz w:val="20"/>
                <w:szCs w:val="20"/>
              </w:rPr>
              <w:t>Л.р.№</w:t>
            </w:r>
            <w:r>
              <w:rPr>
                <w:b/>
                <w:sz w:val="20"/>
                <w:szCs w:val="20"/>
              </w:rPr>
              <w:t>6</w:t>
            </w:r>
            <w:r w:rsidRPr="006254E5">
              <w:rPr>
                <w:sz w:val="20"/>
                <w:szCs w:val="20"/>
              </w:rPr>
              <w:t xml:space="preserve"> «Приготовление препарата и рассматривание под микроскопом движения цитоплазмы в клетках листа элодеи».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 xml:space="preserve">Жизнедеятельность клетки (питание, дыхание). </w:t>
            </w:r>
          </w:p>
          <w:p w:rsidR="00AF2A11" w:rsidRPr="006254E5" w:rsidRDefault="00AF2A11" w:rsidP="003E6BD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pStyle w:val="4"/>
              <w:shd w:val="clear" w:color="auto" w:fill="auto"/>
              <w:snapToGrid w:val="0"/>
              <w:spacing w:before="0" w:line="259" w:lineRule="exact"/>
              <w:ind w:right="-108" w:firstLine="0"/>
              <w:jc w:val="left"/>
              <w:rPr>
                <w:rStyle w:val="24"/>
              </w:rPr>
            </w:pPr>
            <w:r w:rsidRPr="006254E5">
              <w:rPr>
                <w:rStyle w:val="af1"/>
                <w:rFonts w:eastAsia="Verdana"/>
                <w:u w:val="single"/>
              </w:rPr>
              <w:t>Познавательные УУД</w:t>
            </w:r>
            <w:r w:rsidRPr="006254E5">
              <w:rPr>
                <w:rStyle w:val="af1"/>
                <w:rFonts w:eastAsia="Verdana"/>
              </w:rPr>
              <w:t xml:space="preserve">: </w:t>
            </w:r>
            <w:r w:rsidRPr="006254E5">
              <w:rPr>
                <w:rStyle w:val="24"/>
              </w:rPr>
              <w:t xml:space="preserve">умение осуществлять поиск нужной информации, выделять главное в тексте, структурировать учебный материал, грамотно формулировать вопросы, </w:t>
            </w:r>
          </w:p>
          <w:p w:rsidR="00AF2A11" w:rsidRPr="006254E5" w:rsidRDefault="00AF2A11" w:rsidP="00DB14AB">
            <w:pPr>
              <w:pStyle w:val="4"/>
              <w:shd w:val="clear" w:color="auto" w:fill="auto"/>
              <w:snapToGrid w:val="0"/>
              <w:spacing w:before="0" w:line="259" w:lineRule="exact"/>
              <w:ind w:right="-108" w:firstLine="0"/>
              <w:jc w:val="left"/>
              <w:rPr>
                <w:rStyle w:val="24"/>
              </w:rPr>
            </w:pPr>
            <w:r w:rsidRPr="006254E5">
              <w:rPr>
                <w:rStyle w:val="af1"/>
                <w:rFonts w:eastAsia="Verdana"/>
                <w:u w:val="single"/>
              </w:rPr>
              <w:t>Личностные УУД</w:t>
            </w:r>
            <w:r w:rsidRPr="006254E5">
              <w:rPr>
                <w:rStyle w:val="af1"/>
                <w:rFonts w:eastAsia="Verdana"/>
              </w:rPr>
              <w:t>:</w:t>
            </w:r>
            <w:r w:rsidRPr="006254E5">
              <w:rPr>
                <w:rStyle w:val="24"/>
              </w:rPr>
              <w:t xml:space="preserve"> умение применять полученные знания в своей практической деятельности.</w:t>
            </w:r>
          </w:p>
          <w:p w:rsidR="00AF2A11" w:rsidRPr="006254E5" w:rsidRDefault="00AF2A11" w:rsidP="00DB14AB">
            <w:pPr>
              <w:pStyle w:val="4"/>
              <w:shd w:val="clear" w:color="auto" w:fill="auto"/>
              <w:spacing w:before="0" w:line="259" w:lineRule="exact"/>
              <w:ind w:right="-108" w:firstLine="0"/>
              <w:jc w:val="left"/>
              <w:rPr>
                <w:rStyle w:val="24"/>
              </w:rPr>
            </w:pPr>
            <w:r w:rsidRPr="006254E5">
              <w:rPr>
                <w:rStyle w:val="af1"/>
                <w:rFonts w:eastAsia="Verdana"/>
                <w:u w:val="single"/>
              </w:rPr>
              <w:t>Регулятивные УУД:</w:t>
            </w:r>
            <w:r w:rsidRPr="006254E5">
              <w:rPr>
                <w:rStyle w:val="24"/>
              </w:rPr>
              <w:t xml:space="preserve"> умение планировать свою работу при выполнении заданий учителя, делать выводы по результатам работы.</w:t>
            </w:r>
          </w:p>
          <w:p w:rsidR="00AF2A11" w:rsidRPr="006254E5" w:rsidRDefault="00AF2A11" w:rsidP="00DB14AB">
            <w:pPr>
              <w:snapToGrid w:val="0"/>
              <w:rPr>
                <w:rStyle w:val="24"/>
              </w:rPr>
            </w:pPr>
            <w:proofErr w:type="gramStart"/>
            <w:r w:rsidRPr="006254E5">
              <w:rPr>
                <w:rStyle w:val="af1"/>
                <w:rFonts w:eastAsia="Verdana"/>
                <w:u w:val="single"/>
              </w:rPr>
              <w:t>Коммуникативные</w:t>
            </w:r>
            <w:proofErr w:type="gramEnd"/>
            <w:r w:rsidRPr="006254E5">
              <w:rPr>
                <w:rStyle w:val="af1"/>
                <w:rFonts w:eastAsia="Verdana"/>
                <w:u w:val="single"/>
              </w:rPr>
              <w:t xml:space="preserve"> УУД: </w:t>
            </w:r>
            <w:r w:rsidRPr="006254E5">
              <w:rPr>
                <w:rStyle w:val="24"/>
              </w:rPr>
              <w:t>умение работать в составе творческих групп, высказывать свое мнение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строение клетки;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основные процессы жизнедеятельности клетки;</w:t>
            </w:r>
          </w:p>
          <w:p w:rsidR="00AF2A11" w:rsidRPr="006254E5" w:rsidRDefault="00AF2A11" w:rsidP="00DB14AB">
            <w:pPr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AF2A11" w:rsidRPr="006254E5" w:rsidRDefault="00AF2A11" w:rsidP="00DB14AB">
            <w:pPr>
              <w:pStyle w:val="4"/>
              <w:shd w:val="clear" w:color="auto" w:fill="auto"/>
              <w:spacing w:before="0" w:line="259" w:lineRule="exact"/>
              <w:ind w:right="-108" w:firstLine="0"/>
              <w:jc w:val="left"/>
            </w:pPr>
            <w:r w:rsidRPr="006254E5">
              <w:t>- определять понятия: «клетка», «оболочка», « цитоплазма», « ядро», «ядрышко», «вакуоли»</w:t>
            </w:r>
          </w:p>
        </w:tc>
        <w:tc>
          <w:tcPr>
            <w:tcW w:w="2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могут узнать:</w:t>
            </w:r>
          </w:p>
          <w:p w:rsidR="00AF2A11" w:rsidRPr="006254E5" w:rsidRDefault="00AF2A11" w:rsidP="00DB14AB">
            <w:pPr>
              <w:ind w:right="-108"/>
              <w:rPr>
                <w:rFonts w:eastAsia="MS Mincho"/>
                <w:sz w:val="20"/>
                <w:szCs w:val="20"/>
              </w:rPr>
            </w:pPr>
            <w:r w:rsidRPr="006254E5">
              <w:rPr>
                <w:rFonts w:eastAsia="MS Mincho"/>
                <w:sz w:val="20"/>
                <w:szCs w:val="20"/>
              </w:rPr>
              <w:t>- клетка – единица строения и жизнедеятельности</w:t>
            </w:r>
            <w:r w:rsidRPr="006254E5">
              <w:rPr>
                <w:rFonts w:eastAsia="MS Mincho"/>
                <w:i/>
                <w:iCs/>
                <w:sz w:val="20"/>
                <w:szCs w:val="20"/>
              </w:rPr>
              <w:t xml:space="preserve">, </w:t>
            </w:r>
            <w:r w:rsidRPr="006254E5">
              <w:rPr>
                <w:rFonts w:eastAsia="MS Mincho"/>
                <w:sz w:val="20"/>
                <w:szCs w:val="20"/>
              </w:rPr>
              <w:t>запасные вещества клетки</w:t>
            </w:r>
            <w:r w:rsidRPr="006254E5">
              <w:rPr>
                <w:rFonts w:eastAsia="MS Mincho"/>
                <w:i/>
                <w:iCs/>
                <w:sz w:val="20"/>
                <w:szCs w:val="20"/>
              </w:rPr>
              <w:t xml:space="preserve">, </w:t>
            </w:r>
            <w:r w:rsidRPr="006254E5">
              <w:rPr>
                <w:rFonts w:eastAsia="MS Mincho"/>
                <w:sz w:val="20"/>
                <w:szCs w:val="20"/>
              </w:rPr>
              <w:t>функции основных частей клетки</w:t>
            </w:r>
            <w:r w:rsidRPr="006254E5">
              <w:rPr>
                <w:sz w:val="20"/>
                <w:szCs w:val="20"/>
              </w:rPr>
              <w:t>;</w:t>
            </w:r>
            <w:r w:rsidRPr="006254E5">
              <w:rPr>
                <w:rFonts w:eastAsia="MS Mincho"/>
                <w:sz w:val="20"/>
                <w:szCs w:val="20"/>
              </w:rPr>
              <w:t xml:space="preserve"> </w:t>
            </w:r>
          </w:p>
          <w:p w:rsidR="00AF2A11" w:rsidRPr="006254E5" w:rsidRDefault="00AF2A11" w:rsidP="00DB14AB">
            <w:pPr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AF2A11" w:rsidRPr="006254E5" w:rsidRDefault="00AF2A11" w:rsidP="00DB14AB">
            <w:pPr>
              <w:snapToGrid w:val="0"/>
              <w:ind w:right="-108"/>
              <w:rPr>
                <w:sz w:val="20"/>
                <w:szCs w:val="20"/>
              </w:rPr>
            </w:pPr>
            <w:proofErr w:type="gramStart"/>
            <w:r w:rsidRPr="006254E5">
              <w:rPr>
                <w:rFonts w:eastAsia="MS Mincho"/>
                <w:sz w:val="20"/>
                <w:szCs w:val="20"/>
              </w:rPr>
              <w:t>- объяснять отличия молодой клетки от старой</w:t>
            </w:r>
            <w:r w:rsidRPr="006254E5">
              <w:rPr>
                <w:rFonts w:eastAsia="MS Mincho"/>
                <w:i/>
                <w:iCs/>
                <w:sz w:val="20"/>
                <w:szCs w:val="20"/>
              </w:rPr>
              <w:t xml:space="preserve">, </w:t>
            </w:r>
            <w:r w:rsidRPr="006254E5">
              <w:rPr>
                <w:rFonts w:eastAsia="MS Mincho"/>
                <w:sz w:val="20"/>
                <w:szCs w:val="20"/>
              </w:rPr>
              <w:t>доказывать, что клетка обладает всеми признаками живого</w:t>
            </w:r>
            <w:r w:rsidRPr="006254E5">
              <w:rPr>
                <w:sz w:val="20"/>
                <w:szCs w:val="20"/>
              </w:rPr>
              <w:t xml:space="preserve"> организма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ind w:right="-108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 xml:space="preserve">Выделяют существенные признаки процессов жизнедеятельности клетки. Обсуждают биологические эксперименты по изучению процессов жизнедеятельности организмов и объясняют их результаты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4055AB" w:rsidRDefault="00AF2A11" w:rsidP="003E6BD3">
            <w:pPr>
              <w:jc w:val="both"/>
              <w:rPr>
                <w:b/>
                <w:sz w:val="20"/>
                <w:szCs w:val="20"/>
              </w:rPr>
            </w:pPr>
            <w:r w:rsidRPr="004055AB">
              <w:rPr>
                <w:b/>
                <w:sz w:val="20"/>
                <w:szCs w:val="20"/>
              </w:rPr>
              <w:t>3.3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2.1.3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2.3.3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2.6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2.8</w:t>
            </w:r>
          </w:p>
          <w:p w:rsidR="00AF2A11" w:rsidRPr="004055AB" w:rsidRDefault="00AF2A11" w:rsidP="003E6BD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F2A11" w:rsidRPr="004055AB" w:rsidTr="00212A33">
        <w:trPr>
          <w:cantSplit/>
          <w:trHeight w:val="1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pStyle w:val="a3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6254E5">
              <w:rPr>
                <w:b/>
                <w:sz w:val="20"/>
                <w:szCs w:val="20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Жизнедеятельность клетки, ее деление и рост.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widowControl w:val="0"/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Жизнедеятельность клетки. Генетический аппарат, ядро, хромосомы.</w:t>
            </w:r>
          </w:p>
          <w:p w:rsidR="00AF2A11" w:rsidRPr="006254E5" w:rsidRDefault="00AF2A11" w:rsidP="003E6BD3">
            <w:pPr>
              <w:widowControl w:val="0"/>
              <w:rPr>
                <w:i/>
                <w:iCs/>
                <w:sz w:val="20"/>
                <w:szCs w:val="20"/>
              </w:rPr>
            </w:pPr>
            <w:r w:rsidRPr="006254E5">
              <w:rPr>
                <w:i/>
                <w:iCs/>
                <w:sz w:val="20"/>
                <w:szCs w:val="20"/>
              </w:rPr>
              <w:t xml:space="preserve">Демонстрация </w:t>
            </w:r>
          </w:p>
          <w:p w:rsidR="00AF2A11" w:rsidRPr="006254E5" w:rsidRDefault="00AF2A11" w:rsidP="003E6BD3">
            <w:pPr>
              <w:widowControl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Схемы и видеоматериалы о делении клетки</w:t>
            </w:r>
            <w:r w:rsidRPr="006254E5">
              <w:rPr>
                <w:i/>
                <w:iCs/>
                <w:sz w:val="20"/>
                <w:szCs w:val="20"/>
              </w:rPr>
              <w:t xml:space="preserve">, </w:t>
            </w:r>
            <w:r w:rsidRPr="006254E5">
              <w:rPr>
                <w:sz w:val="20"/>
                <w:szCs w:val="20"/>
              </w:rPr>
              <w:t>о росте и развитии клеток разных растений.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pStyle w:val="4"/>
              <w:shd w:val="clear" w:color="auto" w:fill="auto"/>
              <w:tabs>
                <w:tab w:val="left" w:pos="1456"/>
              </w:tabs>
              <w:snapToGrid w:val="0"/>
              <w:spacing w:before="0" w:line="250" w:lineRule="exact"/>
              <w:ind w:firstLine="0"/>
              <w:jc w:val="left"/>
              <w:rPr>
                <w:rStyle w:val="24"/>
              </w:rPr>
            </w:pPr>
            <w:r w:rsidRPr="006254E5">
              <w:rPr>
                <w:rStyle w:val="af1"/>
                <w:rFonts w:eastAsia="Verdana"/>
                <w:u w:val="single"/>
              </w:rPr>
              <w:t>Познавательные УУД</w:t>
            </w:r>
            <w:r w:rsidRPr="006254E5">
              <w:rPr>
                <w:rStyle w:val="af1"/>
                <w:rFonts w:eastAsia="Verdana"/>
              </w:rPr>
              <w:t xml:space="preserve">: </w:t>
            </w:r>
            <w:r w:rsidRPr="006254E5">
              <w:rPr>
                <w:rStyle w:val="24"/>
              </w:rPr>
              <w:t>умение выделять главное в тексте, структурировать учебный материал, грамотно формулировать вопросы, умение работать с различными источниками информации, готовить сообщения, представлять результаты работы классу.</w:t>
            </w:r>
          </w:p>
          <w:p w:rsidR="00AF2A11" w:rsidRPr="006254E5" w:rsidRDefault="00AF2A11" w:rsidP="00DB14AB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4"/>
              </w:rPr>
            </w:pPr>
            <w:proofErr w:type="gramStart"/>
            <w:r w:rsidRPr="006254E5">
              <w:rPr>
                <w:rStyle w:val="af1"/>
                <w:rFonts w:eastAsia="Verdana"/>
                <w:u w:val="single"/>
              </w:rPr>
              <w:t>Личностные</w:t>
            </w:r>
            <w:proofErr w:type="gramEnd"/>
            <w:r w:rsidRPr="006254E5">
              <w:rPr>
                <w:rStyle w:val="af1"/>
                <w:rFonts w:eastAsia="Verdana"/>
                <w:u w:val="single"/>
              </w:rPr>
              <w:t xml:space="preserve"> УУД</w:t>
            </w:r>
            <w:r w:rsidRPr="006254E5">
              <w:rPr>
                <w:rStyle w:val="af1"/>
                <w:rFonts w:eastAsia="Verdana"/>
              </w:rPr>
              <w:t>:</w:t>
            </w:r>
            <w:r w:rsidRPr="006254E5">
              <w:rPr>
                <w:rStyle w:val="24"/>
              </w:rPr>
              <w:t xml:space="preserve"> уме</w:t>
            </w:r>
            <w:r w:rsidRPr="006254E5">
              <w:rPr>
                <w:rStyle w:val="24"/>
              </w:rPr>
              <w:softHyphen/>
              <w:t>ние соблюдать дисцип</w:t>
            </w:r>
            <w:r w:rsidRPr="006254E5">
              <w:rPr>
                <w:rStyle w:val="24"/>
              </w:rPr>
              <w:softHyphen/>
              <w:t>лину на уроке, уважи</w:t>
            </w:r>
            <w:r w:rsidRPr="006254E5">
              <w:rPr>
                <w:rStyle w:val="24"/>
              </w:rPr>
              <w:softHyphen/>
              <w:t>тельно относиться к учителю и одноклассникам.</w:t>
            </w:r>
          </w:p>
          <w:p w:rsidR="00AF2A11" w:rsidRPr="006254E5" w:rsidRDefault="00AF2A11" w:rsidP="00DB14AB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Style w:val="24"/>
              </w:rPr>
            </w:pPr>
            <w:r w:rsidRPr="006254E5">
              <w:rPr>
                <w:rStyle w:val="af1"/>
                <w:rFonts w:eastAsia="Verdana"/>
                <w:u w:val="single"/>
              </w:rPr>
              <w:t>Регулятивные УУД</w:t>
            </w:r>
            <w:r w:rsidRPr="006254E5">
              <w:rPr>
                <w:rStyle w:val="af1"/>
                <w:rFonts w:eastAsia="Verdana"/>
              </w:rPr>
              <w:t>.</w:t>
            </w:r>
            <w:r w:rsidRPr="006254E5">
              <w:rPr>
                <w:rStyle w:val="24"/>
              </w:rPr>
              <w:t xml:space="preserve"> уме</w:t>
            </w:r>
            <w:r w:rsidRPr="006254E5">
              <w:rPr>
                <w:rStyle w:val="24"/>
              </w:rPr>
              <w:softHyphen/>
              <w:t>ние планировать свою работу при выполнении заданий учителя, делать выводы по результатам работы.</w:t>
            </w:r>
          </w:p>
          <w:p w:rsidR="00AF2A11" w:rsidRPr="006254E5" w:rsidRDefault="00AF2A11" w:rsidP="00DB14AB">
            <w:pPr>
              <w:rPr>
                <w:rStyle w:val="24"/>
              </w:rPr>
            </w:pPr>
            <w:r w:rsidRPr="006254E5">
              <w:rPr>
                <w:rStyle w:val="af1"/>
                <w:rFonts w:eastAsia="Verdana"/>
                <w:u w:val="single"/>
              </w:rPr>
              <w:t>Коммуникативные УУД</w:t>
            </w:r>
            <w:r w:rsidRPr="006254E5">
              <w:rPr>
                <w:rStyle w:val="af1"/>
                <w:rFonts w:eastAsia="Verdana"/>
              </w:rPr>
              <w:t xml:space="preserve">. </w:t>
            </w:r>
            <w:r w:rsidRPr="006254E5">
              <w:rPr>
                <w:rStyle w:val="24"/>
              </w:rPr>
              <w:t>умение слушать учителя, высказывать свое мнение</w:t>
            </w:r>
          </w:p>
        </w:tc>
        <w:tc>
          <w:tcPr>
            <w:tcW w:w="2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строение клетки;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основные процессы жизнедеятельности клетки;</w:t>
            </w:r>
          </w:p>
          <w:p w:rsidR="00AF2A11" w:rsidRPr="006254E5" w:rsidRDefault="00AF2A11" w:rsidP="00DB14AB">
            <w:pPr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AF2A11" w:rsidRPr="006254E5" w:rsidRDefault="00AF2A11" w:rsidP="00DB14AB">
            <w:pPr>
              <w:pStyle w:val="4"/>
              <w:shd w:val="clear" w:color="auto" w:fill="auto"/>
              <w:spacing w:before="0" w:line="254" w:lineRule="exact"/>
              <w:ind w:firstLine="0"/>
              <w:jc w:val="left"/>
            </w:pPr>
            <w:r w:rsidRPr="006254E5">
              <w:t>- определять понятия: «клетка», «оболочка», « цитоплазма», « ядро», «ядрыш</w:t>
            </w:r>
            <w:r>
              <w:t>ко», «хромосомы».</w:t>
            </w:r>
          </w:p>
        </w:tc>
        <w:tc>
          <w:tcPr>
            <w:tcW w:w="2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могут узнать:</w:t>
            </w:r>
          </w:p>
          <w:p w:rsidR="00AF2A11" w:rsidRPr="006254E5" w:rsidRDefault="00AF2A11" w:rsidP="00DB14AB">
            <w:pPr>
              <w:rPr>
                <w:rFonts w:eastAsia="MS Mincho"/>
                <w:sz w:val="20"/>
                <w:szCs w:val="20"/>
              </w:rPr>
            </w:pPr>
            <w:r w:rsidRPr="006254E5">
              <w:rPr>
                <w:rFonts w:eastAsia="MS Mincho"/>
                <w:sz w:val="20"/>
                <w:szCs w:val="20"/>
              </w:rPr>
              <w:t>клетка – единица строения и жизнедеятельности</w:t>
            </w:r>
            <w:r w:rsidRPr="006254E5">
              <w:rPr>
                <w:rFonts w:eastAsia="MS Mincho"/>
                <w:i/>
                <w:iCs/>
                <w:sz w:val="20"/>
                <w:szCs w:val="20"/>
              </w:rPr>
              <w:t xml:space="preserve">, </w:t>
            </w:r>
            <w:r w:rsidRPr="006254E5">
              <w:rPr>
                <w:rFonts w:eastAsia="MS Mincho"/>
                <w:sz w:val="20"/>
                <w:szCs w:val="20"/>
              </w:rPr>
              <w:t>запасные вещества клетки</w:t>
            </w:r>
            <w:r w:rsidRPr="006254E5">
              <w:rPr>
                <w:rFonts w:eastAsia="MS Mincho"/>
                <w:i/>
                <w:iCs/>
                <w:sz w:val="20"/>
                <w:szCs w:val="20"/>
              </w:rPr>
              <w:t xml:space="preserve">, </w:t>
            </w:r>
            <w:r w:rsidRPr="006254E5">
              <w:rPr>
                <w:rFonts w:eastAsia="MS Mincho"/>
                <w:sz w:val="20"/>
                <w:szCs w:val="20"/>
              </w:rPr>
              <w:t>функции основных частей клетки</w:t>
            </w:r>
            <w:r w:rsidRPr="006254E5">
              <w:rPr>
                <w:sz w:val="20"/>
                <w:szCs w:val="20"/>
              </w:rPr>
              <w:t>;</w:t>
            </w:r>
            <w:r w:rsidRPr="006254E5">
              <w:rPr>
                <w:rFonts w:eastAsia="MS Mincho"/>
                <w:sz w:val="20"/>
                <w:szCs w:val="20"/>
              </w:rPr>
              <w:t xml:space="preserve"> </w:t>
            </w:r>
          </w:p>
          <w:p w:rsidR="00AF2A11" w:rsidRPr="006254E5" w:rsidRDefault="00AF2A11" w:rsidP="00DB14AB">
            <w:pPr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AF2A11" w:rsidRPr="006254E5" w:rsidRDefault="00AF2A11" w:rsidP="00DB14AB">
            <w:pPr>
              <w:snapToGrid w:val="0"/>
              <w:ind w:right="-108"/>
              <w:rPr>
                <w:sz w:val="20"/>
                <w:szCs w:val="20"/>
              </w:rPr>
            </w:pPr>
            <w:r w:rsidRPr="006254E5">
              <w:rPr>
                <w:rFonts w:eastAsia="MS Mincho"/>
                <w:sz w:val="20"/>
                <w:szCs w:val="20"/>
              </w:rPr>
              <w:t>доказывать, что клетка обладает всеми признаками живого</w:t>
            </w:r>
            <w:r w:rsidRPr="006254E5">
              <w:rPr>
                <w:sz w:val="20"/>
                <w:szCs w:val="20"/>
              </w:rPr>
              <w:t xml:space="preserve"> организма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widowControl w:val="0"/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Выделяют существенные признаки процессов жизнедеятельности клетки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4055AB" w:rsidRDefault="00AF2A11" w:rsidP="003E6BD3">
            <w:pPr>
              <w:jc w:val="both"/>
              <w:rPr>
                <w:b/>
                <w:sz w:val="20"/>
                <w:szCs w:val="20"/>
              </w:rPr>
            </w:pPr>
            <w:r w:rsidRPr="004055AB">
              <w:rPr>
                <w:b/>
                <w:sz w:val="20"/>
                <w:szCs w:val="20"/>
              </w:rPr>
              <w:t>3.3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2.1.3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2.3.3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2.5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2.6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2.8</w:t>
            </w:r>
          </w:p>
          <w:p w:rsidR="00AF2A11" w:rsidRPr="004055AB" w:rsidRDefault="00AF2A11" w:rsidP="003E6BD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F2A11" w:rsidRPr="004055AB" w:rsidTr="00212A33">
        <w:trPr>
          <w:cantSplit/>
          <w:trHeight w:val="9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pStyle w:val="a3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Pr="006254E5">
              <w:rPr>
                <w:b/>
                <w:sz w:val="20"/>
                <w:szCs w:val="20"/>
              </w:rPr>
              <w:t>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Деление клетки.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widowControl w:val="0"/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Генетический аппарат, ядро, хромосомы.</w:t>
            </w:r>
          </w:p>
          <w:p w:rsidR="00AF2A11" w:rsidRPr="006254E5" w:rsidRDefault="00AF2A11" w:rsidP="003E6BD3">
            <w:pPr>
              <w:widowControl w:val="0"/>
              <w:rPr>
                <w:i/>
                <w:iCs/>
                <w:sz w:val="20"/>
                <w:szCs w:val="20"/>
              </w:rPr>
            </w:pPr>
            <w:r w:rsidRPr="006254E5">
              <w:rPr>
                <w:i/>
                <w:iCs/>
                <w:sz w:val="20"/>
                <w:szCs w:val="20"/>
              </w:rPr>
              <w:t xml:space="preserve">Демонстрация </w:t>
            </w:r>
          </w:p>
          <w:p w:rsidR="00AF2A11" w:rsidRPr="006254E5" w:rsidRDefault="00AF2A11" w:rsidP="003E6BD3">
            <w:pPr>
              <w:widowControl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Схемы и видеоматериалы о делении клетки.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pStyle w:val="4"/>
              <w:shd w:val="clear" w:color="auto" w:fill="auto"/>
              <w:tabs>
                <w:tab w:val="left" w:pos="1456"/>
              </w:tabs>
              <w:snapToGrid w:val="0"/>
              <w:spacing w:before="0" w:line="245" w:lineRule="atLeast"/>
              <w:ind w:firstLine="0"/>
              <w:jc w:val="left"/>
              <w:rPr>
                <w:rStyle w:val="24"/>
              </w:rPr>
            </w:pPr>
            <w:r w:rsidRPr="006254E5">
              <w:rPr>
                <w:rStyle w:val="af1"/>
                <w:rFonts w:eastAsia="Verdana"/>
                <w:u w:val="single"/>
              </w:rPr>
              <w:t>Познавательные УУД</w:t>
            </w:r>
            <w:r w:rsidRPr="006254E5">
              <w:rPr>
                <w:rStyle w:val="af1"/>
                <w:rFonts w:eastAsia="Verdana"/>
              </w:rPr>
              <w:t xml:space="preserve">: </w:t>
            </w:r>
            <w:r w:rsidRPr="006254E5">
              <w:rPr>
                <w:rStyle w:val="24"/>
              </w:rPr>
              <w:t>умение выделять главное в тексте, структурировать учебный материал, грамотно формулировать вопросы, умение работать с различными источниками информации, готовить сообщения и презентации, представлять результаты работы классу.</w:t>
            </w:r>
          </w:p>
          <w:p w:rsidR="00AF2A11" w:rsidRPr="006254E5" w:rsidRDefault="00AF2A11" w:rsidP="00DB14AB">
            <w:pPr>
              <w:pStyle w:val="4"/>
              <w:shd w:val="clear" w:color="auto" w:fill="auto"/>
              <w:tabs>
                <w:tab w:val="left" w:pos="1456"/>
              </w:tabs>
              <w:snapToGrid w:val="0"/>
              <w:spacing w:before="0" w:line="245" w:lineRule="atLeast"/>
              <w:ind w:firstLine="0"/>
              <w:jc w:val="left"/>
              <w:rPr>
                <w:rStyle w:val="24"/>
              </w:rPr>
            </w:pPr>
            <w:proofErr w:type="gramStart"/>
            <w:r w:rsidRPr="006254E5">
              <w:rPr>
                <w:rStyle w:val="af1"/>
                <w:rFonts w:eastAsia="Verdana"/>
                <w:u w:val="single"/>
              </w:rPr>
              <w:t>Личностные</w:t>
            </w:r>
            <w:proofErr w:type="gramEnd"/>
            <w:r w:rsidRPr="006254E5">
              <w:rPr>
                <w:rStyle w:val="af1"/>
                <w:rFonts w:eastAsia="Verdana"/>
                <w:u w:val="single"/>
              </w:rPr>
              <w:t xml:space="preserve"> УУД</w:t>
            </w:r>
            <w:r w:rsidRPr="006254E5">
              <w:rPr>
                <w:rStyle w:val="af1"/>
                <w:rFonts w:eastAsia="Verdana"/>
              </w:rPr>
              <w:t>:</w:t>
            </w:r>
            <w:r w:rsidRPr="006254E5">
              <w:rPr>
                <w:rStyle w:val="24"/>
              </w:rPr>
              <w:t xml:space="preserve"> уме</w:t>
            </w:r>
            <w:r w:rsidRPr="006254E5">
              <w:rPr>
                <w:rStyle w:val="24"/>
              </w:rPr>
              <w:softHyphen/>
              <w:t>ние соблюдать дисцип</w:t>
            </w:r>
            <w:r w:rsidRPr="006254E5">
              <w:rPr>
                <w:rStyle w:val="24"/>
              </w:rPr>
              <w:softHyphen/>
              <w:t>лину на уроке, уважи</w:t>
            </w:r>
            <w:r w:rsidRPr="006254E5">
              <w:rPr>
                <w:rStyle w:val="24"/>
              </w:rPr>
              <w:softHyphen/>
              <w:t>тельно относиться к учителю и одноклассникам.</w:t>
            </w:r>
          </w:p>
          <w:p w:rsidR="00AF2A11" w:rsidRPr="006254E5" w:rsidRDefault="00AF2A11" w:rsidP="00DB14AB">
            <w:pPr>
              <w:pStyle w:val="4"/>
              <w:shd w:val="clear" w:color="auto" w:fill="auto"/>
              <w:spacing w:before="0" w:line="245" w:lineRule="atLeast"/>
              <w:ind w:firstLine="0"/>
              <w:jc w:val="left"/>
              <w:rPr>
                <w:rStyle w:val="24"/>
              </w:rPr>
            </w:pPr>
            <w:r w:rsidRPr="006254E5">
              <w:rPr>
                <w:rStyle w:val="af1"/>
                <w:rFonts w:eastAsia="Verdana"/>
                <w:u w:val="single"/>
              </w:rPr>
              <w:t>Регулятивные УУД</w:t>
            </w:r>
            <w:r w:rsidRPr="006254E5">
              <w:rPr>
                <w:rStyle w:val="af1"/>
                <w:rFonts w:eastAsia="Verdana"/>
              </w:rPr>
              <w:t>.</w:t>
            </w:r>
            <w:r w:rsidRPr="006254E5">
              <w:rPr>
                <w:rStyle w:val="24"/>
              </w:rPr>
              <w:t xml:space="preserve"> уме</w:t>
            </w:r>
            <w:r w:rsidRPr="006254E5">
              <w:rPr>
                <w:rStyle w:val="24"/>
              </w:rPr>
              <w:softHyphen/>
              <w:t>ние планировать свою работу при выполнении заданий учителя, делать выводы по результатам работы.</w:t>
            </w:r>
          </w:p>
          <w:p w:rsidR="00AF2A11" w:rsidRPr="006254E5" w:rsidRDefault="00AF2A11" w:rsidP="00DB14AB">
            <w:pPr>
              <w:spacing w:line="245" w:lineRule="atLeast"/>
              <w:rPr>
                <w:rStyle w:val="24"/>
              </w:rPr>
            </w:pPr>
            <w:r w:rsidRPr="006254E5">
              <w:rPr>
                <w:rStyle w:val="af1"/>
                <w:rFonts w:eastAsia="Verdana"/>
                <w:u w:val="single"/>
              </w:rPr>
              <w:t>Коммуникативные УУД</w:t>
            </w:r>
            <w:r w:rsidRPr="006254E5">
              <w:rPr>
                <w:rStyle w:val="af1"/>
                <w:rFonts w:eastAsia="Verdana"/>
              </w:rPr>
              <w:t xml:space="preserve">. </w:t>
            </w:r>
            <w:r w:rsidRPr="006254E5">
              <w:rPr>
                <w:rStyle w:val="24"/>
              </w:rPr>
              <w:t>умение слушать учителя, высказывать свое мнение</w:t>
            </w:r>
          </w:p>
        </w:tc>
        <w:tc>
          <w:tcPr>
            <w:tcW w:w="2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строение клетки;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характерные признаки различных растительных тканей.</w:t>
            </w:r>
          </w:p>
          <w:p w:rsidR="00AF2A11" w:rsidRPr="006254E5" w:rsidRDefault="00AF2A11" w:rsidP="00DB14AB">
            <w:pPr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определять понятия: «клетка», «ткань»;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работать с лупой и микроскопом;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готовить микропрепараты и рассматривать их под микроскопом;</w:t>
            </w:r>
          </w:p>
          <w:p w:rsidR="00AF2A11" w:rsidRPr="006254E5" w:rsidRDefault="00AF2A11" w:rsidP="00DB14AB">
            <w:pPr>
              <w:pStyle w:val="4"/>
              <w:shd w:val="clear" w:color="auto" w:fill="auto"/>
              <w:spacing w:before="0" w:line="254" w:lineRule="exact"/>
              <w:ind w:firstLine="0"/>
              <w:jc w:val="left"/>
              <w:rPr>
                <w:b/>
                <w:i/>
              </w:rPr>
            </w:pPr>
            <w:r w:rsidRPr="006254E5">
              <w:t>- распознавать различные виды тканей</w:t>
            </w:r>
            <w:r w:rsidRPr="006254E5">
              <w:rPr>
                <w:b/>
                <w:i/>
              </w:rPr>
              <w:t>.</w:t>
            </w:r>
          </w:p>
        </w:tc>
        <w:tc>
          <w:tcPr>
            <w:tcW w:w="2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могут узнать:</w:t>
            </w:r>
          </w:p>
          <w:p w:rsidR="00AF2A11" w:rsidRPr="006254E5" w:rsidRDefault="00AF2A11" w:rsidP="00DB14AB">
            <w:pPr>
              <w:rPr>
                <w:b/>
                <w:i/>
                <w:sz w:val="20"/>
                <w:szCs w:val="20"/>
              </w:rPr>
            </w:pPr>
            <w:r w:rsidRPr="006254E5">
              <w:rPr>
                <w:rFonts w:eastAsia="MS Mincho"/>
                <w:sz w:val="20"/>
                <w:szCs w:val="20"/>
              </w:rPr>
              <w:t xml:space="preserve">- клетка </w:t>
            </w:r>
            <w:proofErr w:type="gramStart"/>
            <w:r w:rsidRPr="006254E5">
              <w:rPr>
                <w:rFonts w:eastAsia="MS Mincho"/>
                <w:sz w:val="20"/>
                <w:szCs w:val="20"/>
              </w:rPr>
              <w:t>–е</w:t>
            </w:r>
            <w:proofErr w:type="gramEnd"/>
            <w:r w:rsidRPr="006254E5">
              <w:rPr>
                <w:rFonts w:eastAsia="MS Mincho"/>
                <w:sz w:val="20"/>
                <w:szCs w:val="20"/>
              </w:rPr>
              <w:t>диница строения и жизнедеятельности</w:t>
            </w:r>
            <w:r w:rsidRPr="006254E5">
              <w:rPr>
                <w:rFonts w:eastAsia="MS Mincho"/>
                <w:i/>
                <w:iCs/>
                <w:sz w:val="20"/>
                <w:szCs w:val="20"/>
              </w:rPr>
              <w:t xml:space="preserve">, </w:t>
            </w:r>
            <w:r w:rsidRPr="006254E5">
              <w:rPr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определять понятия «основная ткань», «образовательная ткань», «проводящая ткань», «механическая ткань», «покровная ткань»;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находить отличительные особенности строения различных типов растительных тканей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widowControl w:val="0"/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Определяют понятие «ткань». Выделяют признаки, характерные для различных видов тканей. Отрабатывают умение работать с микроскопом и определять различные растительные ткани на микропрепаратах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4055AB" w:rsidRDefault="00AF2A11" w:rsidP="003E6BD3">
            <w:pPr>
              <w:jc w:val="both"/>
              <w:rPr>
                <w:b/>
                <w:sz w:val="20"/>
                <w:szCs w:val="20"/>
              </w:rPr>
            </w:pPr>
            <w:r w:rsidRPr="004055AB">
              <w:rPr>
                <w:b/>
                <w:sz w:val="20"/>
                <w:szCs w:val="20"/>
              </w:rPr>
              <w:t>3.3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2.3.3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2.5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2.8</w:t>
            </w:r>
          </w:p>
          <w:p w:rsidR="00AF2A11" w:rsidRPr="004055AB" w:rsidRDefault="00AF2A11" w:rsidP="003E6BD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F2A11" w:rsidRPr="004055AB" w:rsidTr="00212A33">
        <w:trPr>
          <w:cantSplit/>
          <w:trHeight w:val="1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pStyle w:val="a3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Понятие «ткань»</w:t>
            </w:r>
          </w:p>
          <w:p w:rsidR="00AF2A11" w:rsidRPr="006254E5" w:rsidRDefault="00AF2A11" w:rsidP="003E6BD3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 xml:space="preserve"> </w:t>
            </w:r>
            <w:r w:rsidRPr="006254E5">
              <w:rPr>
                <w:b/>
                <w:sz w:val="20"/>
                <w:szCs w:val="20"/>
              </w:rPr>
              <w:t xml:space="preserve">Л.р. </w:t>
            </w:r>
            <w:r>
              <w:rPr>
                <w:b/>
                <w:sz w:val="20"/>
                <w:szCs w:val="20"/>
              </w:rPr>
              <w:t>№ 7</w:t>
            </w:r>
            <w:r w:rsidRPr="006254E5">
              <w:rPr>
                <w:b/>
                <w:sz w:val="20"/>
                <w:szCs w:val="20"/>
              </w:rPr>
              <w:t xml:space="preserve"> </w:t>
            </w:r>
            <w:r w:rsidRPr="006254E5">
              <w:rPr>
                <w:sz w:val="20"/>
                <w:szCs w:val="20"/>
              </w:rPr>
              <w:t>«Рассматривание под микроскопом готовых микропрепаратов различных растительных тканей».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Ткань.</w:t>
            </w:r>
          </w:p>
          <w:p w:rsidR="00AF2A11" w:rsidRPr="006254E5" w:rsidRDefault="00AF2A11" w:rsidP="003E6BD3">
            <w:pPr>
              <w:rPr>
                <w:sz w:val="20"/>
                <w:szCs w:val="20"/>
              </w:rPr>
            </w:pPr>
            <w:r w:rsidRPr="006254E5">
              <w:rPr>
                <w:i/>
                <w:iCs/>
                <w:sz w:val="20"/>
                <w:szCs w:val="20"/>
              </w:rPr>
              <w:t>Демонстрация</w:t>
            </w:r>
            <w:r w:rsidRPr="006254E5">
              <w:rPr>
                <w:sz w:val="20"/>
                <w:szCs w:val="20"/>
              </w:rPr>
              <w:t xml:space="preserve"> </w:t>
            </w:r>
          </w:p>
          <w:p w:rsidR="00AF2A11" w:rsidRPr="006254E5" w:rsidRDefault="00AF2A11" w:rsidP="003E6BD3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 xml:space="preserve">Микропрепараты различных растительных тканей. </w:t>
            </w:r>
          </w:p>
          <w:p w:rsidR="00AF2A11" w:rsidRPr="006254E5" w:rsidRDefault="00AF2A11" w:rsidP="003E6B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rPr>
                <w:sz w:val="20"/>
                <w:szCs w:val="20"/>
              </w:rPr>
            </w:pPr>
            <w:proofErr w:type="gramStart"/>
            <w:r w:rsidRPr="006254E5">
              <w:rPr>
                <w:i/>
                <w:iCs/>
                <w:sz w:val="20"/>
                <w:szCs w:val="20"/>
                <w:u w:val="single"/>
              </w:rPr>
              <w:t>Личностные</w:t>
            </w:r>
            <w:proofErr w:type="gramEnd"/>
            <w:r w:rsidRPr="006254E5">
              <w:rPr>
                <w:i/>
                <w:iCs/>
                <w:sz w:val="20"/>
                <w:szCs w:val="20"/>
                <w:u w:val="single"/>
              </w:rPr>
              <w:t xml:space="preserve"> УУД</w:t>
            </w:r>
            <w:r w:rsidRPr="006254E5">
              <w:rPr>
                <w:i/>
                <w:iCs/>
                <w:sz w:val="20"/>
                <w:szCs w:val="20"/>
              </w:rPr>
              <w:t>.</w:t>
            </w:r>
            <w:r w:rsidRPr="006254E5">
              <w:rPr>
                <w:sz w:val="20"/>
                <w:szCs w:val="20"/>
              </w:rPr>
              <w:t xml:space="preserve"> умение соблюдать дисциплину на уроке, уважительно относиться к учителю и одноклассникам.</w:t>
            </w:r>
          </w:p>
          <w:p w:rsidR="00AF2A11" w:rsidRPr="006254E5" w:rsidRDefault="00AF2A11" w:rsidP="00DB14AB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i/>
                <w:iCs/>
                <w:sz w:val="20"/>
                <w:szCs w:val="20"/>
                <w:u w:val="single"/>
              </w:rPr>
              <w:t>Регулятивные УУД</w:t>
            </w:r>
            <w:r w:rsidRPr="006254E5">
              <w:rPr>
                <w:i/>
                <w:iCs/>
                <w:sz w:val="20"/>
                <w:szCs w:val="20"/>
              </w:rPr>
              <w:t>.</w:t>
            </w:r>
            <w:r w:rsidRPr="006254E5">
              <w:rPr>
                <w:sz w:val="20"/>
                <w:szCs w:val="20"/>
              </w:rPr>
              <w:t xml:space="preserve"> умение организовать выполнение заданий учителя</w:t>
            </w:r>
          </w:p>
        </w:tc>
        <w:tc>
          <w:tcPr>
            <w:tcW w:w="2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ind w:right="-108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AF2A11" w:rsidRPr="006254E5" w:rsidRDefault="00AF2A11" w:rsidP="00DB14AB">
            <w:pPr>
              <w:snapToGrid w:val="0"/>
              <w:ind w:right="-108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устройство лупы и микроскопа;</w:t>
            </w:r>
          </w:p>
          <w:p w:rsidR="00AF2A11" w:rsidRPr="006254E5" w:rsidRDefault="00AF2A11" w:rsidP="00DB14AB">
            <w:pPr>
              <w:ind w:right="-108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строение клетки;</w:t>
            </w:r>
          </w:p>
          <w:p w:rsidR="00AF2A11" w:rsidRPr="006254E5" w:rsidRDefault="00AF2A11" w:rsidP="00DB14AB">
            <w:pPr>
              <w:ind w:right="-108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химический состав клетки;</w:t>
            </w:r>
          </w:p>
          <w:p w:rsidR="00AF2A11" w:rsidRPr="006254E5" w:rsidRDefault="00AF2A11" w:rsidP="00DB14AB">
            <w:pPr>
              <w:ind w:right="-108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основные процессы жизнедеятельности клетки;</w:t>
            </w:r>
          </w:p>
          <w:p w:rsidR="00AF2A11" w:rsidRPr="006254E5" w:rsidRDefault="00AF2A11" w:rsidP="00DB14AB">
            <w:pPr>
              <w:ind w:right="-108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характерные признаки различных растительных тканей.</w:t>
            </w:r>
          </w:p>
          <w:p w:rsidR="00AF2A11" w:rsidRPr="006254E5" w:rsidRDefault="00AF2A11" w:rsidP="00DB14AB">
            <w:pPr>
              <w:ind w:right="-108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AF2A11" w:rsidRPr="006254E5" w:rsidRDefault="00AF2A11" w:rsidP="00DB14AB">
            <w:pPr>
              <w:ind w:right="-108"/>
              <w:rPr>
                <w:sz w:val="20"/>
                <w:szCs w:val="20"/>
              </w:rPr>
            </w:pPr>
            <w:proofErr w:type="gramStart"/>
            <w:r w:rsidRPr="006254E5">
              <w:rPr>
                <w:sz w:val="20"/>
                <w:szCs w:val="20"/>
              </w:rPr>
              <w:t>- определять понятия: «цитология», «клетка», «оболочка», «цитоплазма», « ядро», «ядрышко», «вакуоли», « пластиды», « хлоропласты», «пигменты», «хлорофилл», «химический состав», «неорганические вещества», «органические вещества», «ядро», «ядрышко», «хромосомы», «ткань»;</w:t>
            </w:r>
            <w:proofErr w:type="gramEnd"/>
          </w:p>
          <w:p w:rsidR="00AF2A11" w:rsidRPr="006254E5" w:rsidRDefault="00AF2A11" w:rsidP="00DB14AB">
            <w:pPr>
              <w:ind w:right="-108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работать с лупой и микроскопом;</w:t>
            </w:r>
          </w:p>
          <w:p w:rsidR="00AF2A11" w:rsidRPr="006254E5" w:rsidRDefault="00AF2A11" w:rsidP="00DB14AB">
            <w:pPr>
              <w:rPr>
                <w:b/>
                <w:i/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распознавать различные виды тканей</w:t>
            </w:r>
            <w:r w:rsidRPr="006254E5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widowControl w:val="0"/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Работают с учебником, рабочей тетрадью и дидактическими материалами. Заполняют таблицы. Демонстрируют умение готовить микропрепараты и работать с микроскопом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4055AB" w:rsidRDefault="00AF2A11" w:rsidP="003E6BD3">
            <w:pPr>
              <w:jc w:val="both"/>
              <w:rPr>
                <w:b/>
                <w:sz w:val="20"/>
                <w:szCs w:val="20"/>
              </w:rPr>
            </w:pPr>
            <w:r w:rsidRPr="004055AB">
              <w:rPr>
                <w:b/>
                <w:sz w:val="20"/>
                <w:szCs w:val="20"/>
              </w:rPr>
              <w:t>3.3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2.3.3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2.5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2.8</w:t>
            </w:r>
          </w:p>
          <w:p w:rsidR="00AF2A11" w:rsidRPr="004055AB" w:rsidRDefault="00AF2A11" w:rsidP="003E6BD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F2A11" w:rsidRPr="004055AB" w:rsidTr="00212A33">
        <w:trPr>
          <w:cantSplit/>
          <w:trHeight w:val="1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pStyle w:val="a3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6254E5">
              <w:rPr>
                <w:b/>
                <w:sz w:val="20"/>
                <w:szCs w:val="20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Обобщающий урок</w:t>
            </w:r>
            <w:r>
              <w:rPr>
                <w:sz w:val="20"/>
                <w:szCs w:val="20"/>
              </w:rPr>
              <w:t xml:space="preserve"> по теме</w:t>
            </w:r>
            <w:r w:rsidRPr="00551285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«</w:t>
            </w:r>
            <w:r w:rsidRPr="00900FD7">
              <w:rPr>
                <w:bCs/>
                <w:iCs/>
                <w:sz w:val="20"/>
                <w:szCs w:val="20"/>
              </w:rPr>
              <w:t>Клеточное строение организмов</w:t>
            </w:r>
            <w:r>
              <w:rPr>
                <w:bCs/>
                <w:iCs/>
                <w:sz w:val="20"/>
                <w:szCs w:val="20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Систематизация и обобщение понятий раздела. Контроль знаний и умений работать с микроскопом и приготовления микропрепаратов.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4658B">
            <w:pPr>
              <w:snapToGrid w:val="0"/>
              <w:rPr>
                <w:sz w:val="20"/>
                <w:szCs w:val="20"/>
              </w:rPr>
            </w:pPr>
            <w:proofErr w:type="gramStart"/>
            <w:r w:rsidRPr="006254E5">
              <w:rPr>
                <w:i/>
                <w:iCs/>
                <w:sz w:val="20"/>
                <w:szCs w:val="20"/>
                <w:u w:val="single"/>
              </w:rPr>
              <w:t>Личностные</w:t>
            </w:r>
            <w:proofErr w:type="gramEnd"/>
            <w:r w:rsidRPr="006254E5">
              <w:rPr>
                <w:i/>
                <w:iCs/>
                <w:sz w:val="20"/>
                <w:szCs w:val="20"/>
                <w:u w:val="single"/>
              </w:rPr>
              <w:t xml:space="preserve"> УУД</w:t>
            </w:r>
            <w:r w:rsidRPr="006254E5">
              <w:rPr>
                <w:i/>
                <w:iCs/>
                <w:sz w:val="20"/>
                <w:szCs w:val="20"/>
              </w:rPr>
              <w:t>.</w:t>
            </w:r>
            <w:r w:rsidRPr="006254E5">
              <w:rPr>
                <w:sz w:val="20"/>
                <w:szCs w:val="20"/>
              </w:rPr>
              <w:t xml:space="preserve"> умение соблюдать дисциплину на уроке, уважительно относиться к учителю и одноклассникам.</w:t>
            </w:r>
          </w:p>
          <w:p w:rsidR="00AF2A11" w:rsidRPr="006254E5" w:rsidRDefault="00AF2A11" w:rsidP="003465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6254E5">
              <w:rPr>
                <w:i/>
                <w:iCs/>
                <w:sz w:val="20"/>
                <w:szCs w:val="20"/>
                <w:u w:val="single"/>
              </w:rPr>
              <w:t>Регулятивные УУД</w:t>
            </w:r>
            <w:r w:rsidRPr="006254E5">
              <w:rPr>
                <w:i/>
                <w:iCs/>
                <w:sz w:val="20"/>
                <w:szCs w:val="20"/>
              </w:rPr>
              <w:t>.</w:t>
            </w:r>
            <w:r w:rsidRPr="006254E5">
              <w:rPr>
                <w:sz w:val="20"/>
                <w:szCs w:val="20"/>
              </w:rPr>
              <w:t xml:space="preserve"> умение организовать выполнение заданий учителя</w:t>
            </w:r>
          </w:p>
        </w:tc>
        <w:tc>
          <w:tcPr>
            <w:tcW w:w="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560EC">
            <w:pPr>
              <w:snapToGrid w:val="0"/>
              <w:ind w:right="-108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AF2A11" w:rsidRPr="006254E5" w:rsidRDefault="00AF2A11" w:rsidP="00D560EC">
            <w:pPr>
              <w:snapToGrid w:val="0"/>
              <w:ind w:right="-108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устройство лупы и микроскопа;</w:t>
            </w:r>
          </w:p>
          <w:p w:rsidR="00AF2A11" w:rsidRPr="006254E5" w:rsidRDefault="00AF2A11" w:rsidP="00D560EC">
            <w:pPr>
              <w:ind w:right="-108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строение клетки;</w:t>
            </w:r>
          </w:p>
          <w:p w:rsidR="00AF2A11" w:rsidRPr="006254E5" w:rsidRDefault="00AF2A11" w:rsidP="00D560EC">
            <w:pPr>
              <w:ind w:right="-108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химический состав клетки;</w:t>
            </w:r>
          </w:p>
          <w:p w:rsidR="00AF2A11" w:rsidRPr="006254E5" w:rsidRDefault="00AF2A11" w:rsidP="00D560EC">
            <w:pPr>
              <w:ind w:right="-108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основные процессы жизнедеятельности клетки;</w:t>
            </w:r>
          </w:p>
          <w:p w:rsidR="00AF2A11" w:rsidRPr="006254E5" w:rsidRDefault="00AF2A11" w:rsidP="00D560EC">
            <w:pPr>
              <w:ind w:right="-108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характерные признаки различных растительных тканей.</w:t>
            </w:r>
          </w:p>
          <w:p w:rsidR="00AF2A11" w:rsidRPr="006254E5" w:rsidRDefault="00AF2A11" w:rsidP="00D560EC">
            <w:pPr>
              <w:ind w:right="-108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AF2A11" w:rsidRPr="006254E5" w:rsidRDefault="00AF2A11" w:rsidP="00D560EC">
            <w:pPr>
              <w:ind w:right="-108"/>
              <w:rPr>
                <w:sz w:val="20"/>
                <w:szCs w:val="20"/>
              </w:rPr>
            </w:pPr>
            <w:proofErr w:type="gramStart"/>
            <w:r w:rsidRPr="006254E5">
              <w:rPr>
                <w:sz w:val="20"/>
                <w:szCs w:val="20"/>
              </w:rPr>
              <w:t>- определять понятия: «цитология», «клетка», «оболочка», «цитоплазма», « ядро», «ядрышко», «вакуоли», « пластиды», « хлоропласты», «пигменты», «хлорофилл», «химический состав», «неорганические вещества», «органические вещества», «ядро», «ядрышко», «хромосомы», «ткань»;</w:t>
            </w:r>
            <w:proofErr w:type="gramEnd"/>
          </w:p>
          <w:p w:rsidR="00AF2A11" w:rsidRPr="006254E5" w:rsidRDefault="00AF2A11" w:rsidP="00D560EC">
            <w:pPr>
              <w:ind w:right="-108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работать с лупой и микроскопом;</w:t>
            </w:r>
          </w:p>
          <w:p w:rsidR="00AF2A11" w:rsidRPr="006254E5" w:rsidRDefault="00AF2A11" w:rsidP="00D560E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распознавать различные виды тканей</w:t>
            </w:r>
            <w:r w:rsidRPr="006254E5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Работают с учебником, рабочей тетрадью и дидактическими материалами. Заполняют таблицы. Демонстрируют умение готовить микропрепараты и работать с микроскопом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4055AB" w:rsidRDefault="00AF2A11" w:rsidP="003E6BD3">
            <w:pPr>
              <w:jc w:val="both"/>
              <w:rPr>
                <w:b/>
                <w:sz w:val="20"/>
                <w:szCs w:val="20"/>
              </w:rPr>
            </w:pPr>
            <w:r w:rsidRPr="004055AB">
              <w:rPr>
                <w:b/>
                <w:sz w:val="20"/>
                <w:szCs w:val="20"/>
              </w:rPr>
              <w:t>3.3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2.3.3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2.5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2.8</w:t>
            </w:r>
          </w:p>
          <w:p w:rsidR="00AF2A11" w:rsidRPr="004055AB" w:rsidRDefault="00AF2A11" w:rsidP="003E6BD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F2A11" w:rsidRPr="004055AB" w:rsidTr="00212A33">
        <w:trPr>
          <w:cantSplit/>
          <w:trHeight w:val="16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pStyle w:val="a3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Pr="006254E5">
              <w:rPr>
                <w:b/>
                <w:sz w:val="20"/>
                <w:szCs w:val="20"/>
              </w:rP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Бактерии, их разнообразие, строение и жизнедеятельность.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Бактерии, особенности строения и жизнедеятельности. Формы бактерий. Разнообразие бактерий, их распространение.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iCs/>
                <w:sz w:val="20"/>
                <w:szCs w:val="20"/>
                <w:u w:val="single"/>
              </w:rPr>
              <w:t>Познавательные УУД.</w:t>
            </w:r>
            <w:r w:rsidRPr="006254E5">
              <w:rPr>
                <w:i/>
                <w:iCs/>
                <w:sz w:val="20"/>
                <w:szCs w:val="20"/>
              </w:rPr>
              <w:t xml:space="preserve"> </w:t>
            </w:r>
            <w:r w:rsidRPr="006254E5">
              <w:rPr>
                <w:sz w:val="20"/>
                <w:szCs w:val="20"/>
              </w:rPr>
              <w:t>умение работать с различными источниками информации, преобразовывать ее из одной формы в другую, выде</w:t>
            </w:r>
            <w:r w:rsidRPr="006254E5">
              <w:rPr>
                <w:sz w:val="20"/>
                <w:szCs w:val="20"/>
              </w:rPr>
              <w:softHyphen/>
              <w:t xml:space="preserve">лять главное в тексте, структурировать учебный материал. </w:t>
            </w:r>
          </w:p>
          <w:p w:rsidR="00AF2A11" w:rsidRPr="006254E5" w:rsidRDefault="00AF2A11" w:rsidP="00DB14AB">
            <w:pPr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iCs/>
                <w:sz w:val="20"/>
                <w:szCs w:val="20"/>
                <w:u w:val="single"/>
              </w:rPr>
              <w:t>Личностные УУД</w:t>
            </w:r>
            <w:r w:rsidRPr="006254E5">
              <w:rPr>
                <w:i/>
                <w:sz w:val="20"/>
                <w:szCs w:val="20"/>
                <w:u w:val="single"/>
              </w:rPr>
              <w:t>:</w:t>
            </w:r>
            <w:r w:rsidRPr="006254E5">
              <w:rPr>
                <w:sz w:val="20"/>
                <w:szCs w:val="20"/>
              </w:rPr>
              <w:t xml:space="preserve"> потребность в справедливом оценивании своей работы и работы одноклассников.</w:t>
            </w:r>
          </w:p>
          <w:p w:rsidR="00AF2A11" w:rsidRPr="006254E5" w:rsidRDefault="00AF2A11" w:rsidP="00DB14AB">
            <w:pPr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iCs/>
                <w:sz w:val="20"/>
                <w:szCs w:val="20"/>
                <w:u w:val="single"/>
              </w:rPr>
              <w:t>Регулятивные УУД:</w:t>
            </w:r>
            <w:r w:rsidRPr="006254E5">
              <w:rPr>
                <w:sz w:val="20"/>
                <w:szCs w:val="20"/>
              </w:rPr>
              <w:t xml:space="preserve"> умение организовать выполнение заданий учителя. Развитие навыков самооценки и самоанализа.</w:t>
            </w:r>
          </w:p>
          <w:p w:rsidR="00AF2A11" w:rsidRPr="006254E5" w:rsidRDefault="00AF2A11" w:rsidP="00DB14AB">
            <w:pPr>
              <w:snapToGrid w:val="0"/>
              <w:spacing w:line="245" w:lineRule="atLeast"/>
              <w:rPr>
                <w:sz w:val="20"/>
                <w:szCs w:val="20"/>
              </w:rPr>
            </w:pPr>
            <w:proofErr w:type="gramStart"/>
            <w:r w:rsidRPr="006254E5">
              <w:rPr>
                <w:iCs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6254E5">
              <w:rPr>
                <w:iCs/>
                <w:sz w:val="20"/>
                <w:szCs w:val="20"/>
                <w:u w:val="single"/>
              </w:rPr>
              <w:t xml:space="preserve"> УУД</w:t>
            </w:r>
            <w:r w:rsidRPr="006254E5">
              <w:rPr>
                <w:i/>
                <w:iCs/>
                <w:sz w:val="20"/>
                <w:szCs w:val="20"/>
              </w:rPr>
              <w:t xml:space="preserve">: </w:t>
            </w:r>
            <w:r w:rsidRPr="006254E5">
              <w:rPr>
                <w:sz w:val="20"/>
                <w:szCs w:val="20"/>
              </w:rPr>
              <w:t>умение строить эффек</w:t>
            </w:r>
            <w:r w:rsidRPr="006254E5">
              <w:rPr>
                <w:sz w:val="20"/>
                <w:szCs w:val="20"/>
              </w:rPr>
              <w:softHyphen/>
              <w:t>тивное взаимодействие с одноклассниками</w:t>
            </w:r>
          </w:p>
        </w:tc>
        <w:tc>
          <w:tcPr>
            <w:tcW w:w="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spacing w:line="245" w:lineRule="atLeast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AF2A11" w:rsidRPr="006254E5" w:rsidRDefault="00AF2A11" w:rsidP="00DB14AB">
            <w:pPr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строение и основные процессы жизнедеятельности бактерий;</w:t>
            </w:r>
          </w:p>
          <w:p w:rsidR="00AF2A11" w:rsidRPr="006254E5" w:rsidRDefault="00AF2A11" w:rsidP="00DB14AB">
            <w:pPr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разнообразие и распространение бактерий;</w:t>
            </w:r>
          </w:p>
          <w:p w:rsidR="00AF2A11" w:rsidRPr="006254E5" w:rsidRDefault="00AF2A11" w:rsidP="00DB14AB">
            <w:pPr>
              <w:spacing w:line="245" w:lineRule="atLeast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AF2A11" w:rsidRPr="006254E5" w:rsidRDefault="00AF2A11" w:rsidP="00DB14AB">
            <w:pPr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давать общую характеристику бактериям;</w:t>
            </w:r>
          </w:p>
          <w:p w:rsidR="00AF2A11" w:rsidRPr="006254E5" w:rsidRDefault="00AF2A11" w:rsidP="00DB14AB">
            <w:pPr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отличать бактерии от других живых организмов;</w:t>
            </w:r>
          </w:p>
          <w:p w:rsidR="00AF2A11" w:rsidRPr="006254E5" w:rsidRDefault="00AF2A11" w:rsidP="00DB14AB">
            <w:pPr>
              <w:spacing w:line="245" w:lineRule="atLeast"/>
              <w:rPr>
                <w:sz w:val="20"/>
                <w:szCs w:val="20"/>
              </w:rPr>
            </w:pPr>
          </w:p>
        </w:tc>
        <w:tc>
          <w:tcPr>
            <w:tcW w:w="2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spacing w:line="245" w:lineRule="atLeast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могут узнать:</w:t>
            </w:r>
          </w:p>
          <w:p w:rsidR="00AF2A11" w:rsidRPr="006254E5" w:rsidRDefault="00AF2A11" w:rsidP="00DB14AB">
            <w:pPr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значение бактерий в процессах брожения, деятельность серо- и железобактерий;</w:t>
            </w:r>
          </w:p>
          <w:p w:rsidR="00AF2A11" w:rsidRPr="006254E5" w:rsidRDefault="00AF2A11" w:rsidP="00DB14AB">
            <w:pPr>
              <w:spacing w:line="245" w:lineRule="atLeast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AF2A11" w:rsidRPr="006254E5" w:rsidRDefault="00AF2A11" w:rsidP="00DB14AB">
            <w:pPr>
              <w:snapToGrid w:val="0"/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выращивать бактерии: картофельную и сенную палочку;</w:t>
            </w:r>
          </w:p>
          <w:p w:rsidR="00AF2A11" w:rsidRPr="006254E5" w:rsidRDefault="00AF2A11" w:rsidP="00DB14AB">
            <w:pPr>
              <w:snapToGrid w:val="0"/>
              <w:spacing w:line="245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Выделяют существенные признаки бактерий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4055AB" w:rsidRDefault="00AF2A11" w:rsidP="003E6BD3">
            <w:pPr>
              <w:jc w:val="both"/>
              <w:rPr>
                <w:b/>
                <w:sz w:val="20"/>
                <w:szCs w:val="20"/>
              </w:rPr>
            </w:pPr>
            <w:r w:rsidRPr="004055AB">
              <w:rPr>
                <w:b/>
                <w:sz w:val="20"/>
                <w:szCs w:val="20"/>
              </w:rPr>
              <w:t>3.3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2.3.3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2.8</w:t>
            </w:r>
          </w:p>
          <w:p w:rsidR="00AF2A11" w:rsidRPr="004055AB" w:rsidRDefault="00AF2A11" w:rsidP="003E6BD3">
            <w:pPr>
              <w:jc w:val="both"/>
              <w:rPr>
                <w:b/>
                <w:sz w:val="20"/>
                <w:szCs w:val="20"/>
              </w:rPr>
            </w:pPr>
          </w:p>
          <w:p w:rsidR="00AF2A11" w:rsidRPr="004055AB" w:rsidRDefault="00AF2A11" w:rsidP="003E6BD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F2A11" w:rsidRPr="004055AB" w:rsidTr="00212A33">
        <w:trPr>
          <w:cantSplit/>
          <w:trHeight w:val="1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pStyle w:val="a3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Роль бактерий в природе и жизни человека.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Роль бактерий в природе. Роль бактерий в хозяйственной деятельности человека.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iCs/>
                <w:sz w:val="20"/>
                <w:szCs w:val="20"/>
                <w:u w:val="single"/>
              </w:rPr>
              <w:t>Познавательные УУД.</w:t>
            </w:r>
            <w:r w:rsidRPr="006254E5">
              <w:rPr>
                <w:i/>
                <w:iCs/>
                <w:sz w:val="20"/>
                <w:szCs w:val="20"/>
              </w:rPr>
              <w:t xml:space="preserve"> </w:t>
            </w:r>
            <w:r w:rsidRPr="006254E5">
              <w:rPr>
                <w:sz w:val="20"/>
                <w:szCs w:val="20"/>
              </w:rPr>
              <w:t xml:space="preserve">умение работать с различными источниками информации, преобразовывать ее из одной формы в другую, выделять главное в тексте, структурировать учебный материал. </w:t>
            </w:r>
          </w:p>
          <w:p w:rsidR="00AF2A11" w:rsidRPr="006254E5" w:rsidRDefault="00AF2A11" w:rsidP="00DB14AB">
            <w:pPr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iCs/>
                <w:sz w:val="20"/>
                <w:szCs w:val="20"/>
                <w:u w:val="single"/>
              </w:rPr>
              <w:t>Личностные УУД</w:t>
            </w:r>
            <w:r w:rsidRPr="006254E5">
              <w:rPr>
                <w:i/>
                <w:sz w:val="20"/>
                <w:szCs w:val="20"/>
                <w:u w:val="single"/>
              </w:rPr>
              <w:t>:</w:t>
            </w:r>
            <w:r w:rsidRPr="006254E5">
              <w:rPr>
                <w:sz w:val="20"/>
                <w:szCs w:val="20"/>
              </w:rPr>
              <w:t xml:space="preserve"> по</w:t>
            </w:r>
            <w:r w:rsidRPr="006254E5">
              <w:rPr>
                <w:sz w:val="20"/>
                <w:szCs w:val="20"/>
              </w:rPr>
              <w:softHyphen/>
              <w:t>требность в справедливом оценивании своей работы и работы одноклассников.</w:t>
            </w:r>
          </w:p>
          <w:p w:rsidR="00AF2A11" w:rsidRPr="006254E5" w:rsidRDefault="00AF2A11" w:rsidP="00DB14AB">
            <w:pPr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iCs/>
                <w:sz w:val="20"/>
                <w:szCs w:val="20"/>
                <w:u w:val="single"/>
              </w:rPr>
              <w:t>Регулятивные УУД:</w:t>
            </w:r>
            <w:r w:rsidRPr="006254E5">
              <w:rPr>
                <w:sz w:val="20"/>
                <w:szCs w:val="20"/>
              </w:rPr>
              <w:t xml:space="preserve"> умение организовать выполнение заданий учителя. Развитие навыков самооценки и самоанализа.</w:t>
            </w:r>
          </w:p>
          <w:p w:rsidR="00AF2A11" w:rsidRPr="006254E5" w:rsidRDefault="00AF2A11" w:rsidP="00DB14AB">
            <w:pPr>
              <w:snapToGrid w:val="0"/>
              <w:spacing w:line="245" w:lineRule="atLeast"/>
              <w:rPr>
                <w:sz w:val="20"/>
                <w:szCs w:val="20"/>
              </w:rPr>
            </w:pPr>
            <w:proofErr w:type="gramStart"/>
            <w:r w:rsidRPr="006254E5">
              <w:rPr>
                <w:iCs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6254E5">
              <w:rPr>
                <w:iCs/>
                <w:sz w:val="20"/>
                <w:szCs w:val="20"/>
                <w:u w:val="single"/>
              </w:rPr>
              <w:t xml:space="preserve"> УУД</w:t>
            </w:r>
            <w:r w:rsidRPr="006254E5">
              <w:rPr>
                <w:i/>
                <w:iCs/>
                <w:sz w:val="20"/>
                <w:szCs w:val="20"/>
              </w:rPr>
              <w:t xml:space="preserve">: </w:t>
            </w:r>
            <w:r w:rsidRPr="006254E5">
              <w:rPr>
                <w:sz w:val="20"/>
                <w:szCs w:val="20"/>
              </w:rPr>
              <w:t>умение строить эффек</w:t>
            </w:r>
            <w:r w:rsidRPr="006254E5">
              <w:rPr>
                <w:sz w:val="20"/>
                <w:szCs w:val="20"/>
              </w:rPr>
              <w:softHyphen/>
              <w:t>тивное взаимодействие с одноклассниками</w:t>
            </w:r>
          </w:p>
        </w:tc>
        <w:tc>
          <w:tcPr>
            <w:tcW w:w="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spacing w:line="245" w:lineRule="atLeast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AF2A11" w:rsidRPr="006254E5" w:rsidRDefault="00AF2A11" w:rsidP="00DB14AB">
            <w:pPr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разнообразие и распространение бактерий;</w:t>
            </w:r>
          </w:p>
          <w:p w:rsidR="00AF2A11" w:rsidRPr="006254E5" w:rsidRDefault="00AF2A11" w:rsidP="00DB14AB">
            <w:pPr>
              <w:spacing w:line="24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роль бактерий в </w:t>
            </w:r>
            <w:r w:rsidRPr="006254E5">
              <w:rPr>
                <w:sz w:val="20"/>
                <w:szCs w:val="20"/>
              </w:rPr>
              <w:t>природе и жизни человека.</w:t>
            </w:r>
          </w:p>
          <w:p w:rsidR="00AF2A11" w:rsidRPr="006254E5" w:rsidRDefault="00AF2A11" w:rsidP="00DB14AB">
            <w:pPr>
              <w:spacing w:line="245" w:lineRule="atLeast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AF2A11" w:rsidRPr="006254E5" w:rsidRDefault="00AF2A11" w:rsidP="00DB14AB">
            <w:pPr>
              <w:snapToGrid w:val="0"/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объяснять роль бактерий  в природе и жизни человека.</w:t>
            </w:r>
          </w:p>
        </w:tc>
        <w:tc>
          <w:tcPr>
            <w:tcW w:w="2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spacing w:line="245" w:lineRule="atLeast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могут узнать:</w:t>
            </w:r>
          </w:p>
          <w:p w:rsidR="00AF2A11" w:rsidRPr="006254E5" w:rsidRDefault="00AF2A11" w:rsidP="00DB14AB">
            <w:pPr>
              <w:snapToGrid w:val="0"/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значение бактерий в процессах брожения, деятельность серо- и железобактерий;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Определяют понятия «клубеньковые (азотфиксирующие) бактерии», «симбиоз», «болезнетворные бактерии», «эпидемия». Объясняют роль бактерий в природе и жизни человека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4055AB" w:rsidRDefault="00AF2A11" w:rsidP="003E6BD3">
            <w:pPr>
              <w:jc w:val="both"/>
              <w:rPr>
                <w:b/>
                <w:sz w:val="20"/>
                <w:szCs w:val="20"/>
              </w:rPr>
            </w:pPr>
            <w:r w:rsidRPr="004055AB">
              <w:rPr>
                <w:b/>
                <w:sz w:val="20"/>
                <w:szCs w:val="20"/>
              </w:rPr>
              <w:t>3.3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2.3.3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2.8</w:t>
            </w:r>
          </w:p>
          <w:p w:rsidR="00AF2A11" w:rsidRPr="004055AB" w:rsidRDefault="00AF2A11" w:rsidP="003E6BD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F2A11" w:rsidRPr="004055AB" w:rsidTr="00212A33">
        <w:trPr>
          <w:cantSplit/>
          <w:trHeight w:val="10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pStyle w:val="a3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6254E5">
              <w:rPr>
                <w:b/>
                <w:sz w:val="20"/>
                <w:szCs w:val="20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Грибы, их общая характеристика, строение и жизнедеятельность. Роль грибов в природе и жизни человека.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Грибы, особенности строения и жизнедеятельности. Многообразие грибов. Роль грибов в природе и жизни человека.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iCs/>
                <w:sz w:val="20"/>
                <w:szCs w:val="20"/>
                <w:u w:val="single"/>
              </w:rPr>
              <w:t>Познавательные УУД:</w:t>
            </w:r>
            <w:r w:rsidRPr="006254E5">
              <w:rPr>
                <w:i/>
                <w:iCs/>
                <w:sz w:val="20"/>
                <w:szCs w:val="20"/>
              </w:rPr>
              <w:t xml:space="preserve"> </w:t>
            </w:r>
            <w:r w:rsidRPr="006254E5">
              <w:rPr>
                <w:sz w:val="20"/>
                <w:szCs w:val="20"/>
              </w:rPr>
              <w:t>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сообщения и презента</w:t>
            </w:r>
            <w:r w:rsidRPr="006254E5">
              <w:rPr>
                <w:sz w:val="20"/>
                <w:szCs w:val="20"/>
              </w:rPr>
              <w:softHyphen/>
              <w:t>ции, представлять ре</w:t>
            </w:r>
            <w:r w:rsidRPr="006254E5">
              <w:rPr>
                <w:sz w:val="20"/>
                <w:szCs w:val="20"/>
              </w:rPr>
              <w:softHyphen/>
              <w:t xml:space="preserve">зультаты работы классу. </w:t>
            </w:r>
          </w:p>
          <w:p w:rsidR="00AF2A11" w:rsidRPr="006254E5" w:rsidRDefault="00AF2A11" w:rsidP="00DB14AB">
            <w:pPr>
              <w:snapToGrid w:val="0"/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iCs/>
                <w:sz w:val="20"/>
                <w:szCs w:val="20"/>
                <w:u w:val="single"/>
              </w:rPr>
              <w:t>Личностные УУД:</w:t>
            </w:r>
            <w:r w:rsidRPr="006254E5">
              <w:rPr>
                <w:sz w:val="20"/>
                <w:szCs w:val="20"/>
              </w:rPr>
              <w:t xml:space="preserve"> умение оценивать уровень опасности ситуации для здоровья, понимание важности сохранения здоровья.</w:t>
            </w:r>
          </w:p>
          <w:p w:rsidR="00AF2A11" w:rsidRPr="006254E5" w:rsidRDefault="00AF2A11" w:rsidP="00DB14AB">
            <w:pPr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iCs/>
                <w:sz w:val="20"/>
                <w:szCs w:val="20"/>
                <w:u w:val="single"/>
              </w:rPr>
              <w:t>Регулятивные УУД</w:t>
            </w:r>
            <w:r w:rsidRPr="006254E5">
              <w:rPr>
                <w:i/>
                <w:iCs/>
                <w:sz w:val="20"/>
                <w:szCs w:val="20"/>
              </w:rPr>
              <w:t>:</w:t>
            </w:r>
            <w:r w:rsidRPr="006254E5">
              <w:rPr>
                <w:sz w:val="20"/>
                <w:szCs w:val="20"/>
              </w:rPr>
              <w:t xml:space="preserve"> умение организовать выполнение заданий учителя. Развитие навыков самооценки и самоанализа</w:t>
            </w:r>
          </w:p>
          <w:p w:rsidR="00AF2A11" w:rsidRPr="006254E5" w:rsidRDefault="00AF2A11" w:rsidP="00DB14AB">
            <w:pPr>
              <w:spacing w:line="245" w:lineRule="atLeast"/>
              <w:rPr>
                <w:sz w:val="20"/>
                <w:szCs w:val="20"/>
              </w:rPr>
            </w:pPr>
            <w:proofErr w:type="gramStart"/>
            <w:r w:rsidRPr="006254E5">
              <w:rPr>
                <w:iCs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6254E5">
              <w:rPr>
                <w:iCs/>
                <w:sz w:val="20"/>
                <w:szCs w:val="20"/>
                <w:u w:val="single"/>
              </w:rPr>
              <w:t xml:space="preserve"> УУД:</w:t>
            </w:r>
            <w:r w:rsidRPr="006254E5">
              <w:rPr>
                <w:i/>
                <w:iCs/>
                <w:sz w:val="20"/>
                <w:szCs w:val="20"/>
              </w:rPr>
              <w:t xml:space="preserve"> </w:t>
            </w:r>
            <w:r w:rsidRPr="006254E5">
              <w:rPr>
                <w:sz w:val="20"/>
                <w:szCs w:val="20"/>
              </w:rPr>
              <w:t>умение работать в составе творческих групп</w:t>
            </w:r>
          </w:p>
        </w:tc>
        <w:tc>
          <w:tcPr>
            <w:tcW w:w="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spacing w:line="245" w:lineRule="atLeast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AF2A11" w:rsidRPr="006254E5" w:rsidRDefault="00AF2A11" w:rsidP="00DB14AB">
            <w:pPr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строение и основные процессы жизнедеятельности грибов;</w:t>
            </w:r>
          </w:p>
          <w:p w:rsidR="00AF2A11" w:rsidRPr="006254E5" w:rsidRDefault="00AF2A11" w:rsidP="00DB14AB">
            <w:pPr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разнообразие и распространение грибов;</w:t>
            </w:r>
          </w:p>
          <w:p w:rsidR="00AF2A11" w:rsidRPr="006254E5" w:rsidRDefault="00AF2A11" w:rsidP="00DB14AB">
            <w:pPr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роль грибов в природе и жизни человека.</w:t>
            </w:r>
          </w:p>
          <w:p w:rsidR="00AF2A11" w:rsidRPr="006254E5" w:rsidRDefault="00AF2A11" w:rsidP="00DB14AB">
            <w:pPr>
              <w:spacing w:line="245" w:lineRule="atLeast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AF2A11" w:rsidRPr="006254E5" w:rsidRDefault="00AF2A11" w:rsidP="00DB14AB">
            <w:pPr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давать общую характеристику грибам;</w:t>
            </w:r>
          </w:p>
          <w:p w:rsidR="00AF2A11" w:rsidRPr="006254E5" w:rsidRDefault="00AF2A11" w:rsidP="00DB14AB">
            <w:pPr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отличать грибы от других живых организмов;</w:t>
            </w:r>
          </w:p>
          <w:p w:rsidR="00AF2A11" w:rsidRPr="006254E5" w:rsidRDefault="00AF2A11" w:rsidP="00DB14AB">
            <w:pPr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объяснять роль бактерий и грибов в природе и жизни человека.</w:t>
            </w:r>
          </w:p>
        </w:tc>
        <w:tc>
          <w:tcPr>
            <w:tcW w:w="2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spacing w:line="245" w:lineRule="atLeast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могут узнать:</w:t>
            </w:r>
          </w:p>
          <w:p w:rsidR="00AF2A11" w:rsidRPr="006254E5" w:rsidRDefault="00AF2A11" w:rsidP="00DB14AB">
            <w:pPr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-жизнедеятельность грибов-хищников</w:t>
            </w:r>
          </w:p>
          <w:p w:rsidR="00AF2A11" w:rsidRPr="006254E5" w:rsidRDefault="00AF2A11" w:rsidP="00DB14AB">
            <w:pPr>
              <w:spacing w:line="245" w:lineRule="atLeast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AF2A11" w:rsidRPr="006254E5" w:rsidRDefault="00AF2A11" w:rsidP="00DB14AB">
            <w:pPr>
              <w:snapToGrid w:val="0"/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выявлять у грибов черты сходства с растениями и животными.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Выделяют существенные признаки строения и жизнедеятельности грибов. Объясняют роль грибов в природе и жизни человека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4055AB" w:rsidRDefault="00AF2A11" w:rsidP="003E6BD3">
            <w:pPr>
              <w:jc w:val="both"/>
              <w:rPr>
                <w:b/>
                <w:sz w:val="20"/>
                <w:szCs w:val="20"/>
              </w:rPr>
            </w:pPr>
            <w:r w:rsidRPr="004055AB">
              <w:rPr>
                <w:b/>
                <w:sz w:val="20"/>
                <w:szCs w:val="20"/>
              </w:rPr>
              <w:t>3.3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2.3.3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2.8</w:t>
            </w:r>
          </w:p>
          <w:p w:rsidR="00AF2A11" w:rsidRPr="004055AB" w:rsidRDefault="00AF2A11" w:rsidP="003E6BD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F2A11" w:rsidRPr="004055AB" w:rsidTr="00212A33">
        <w:trPr>
          <w:cantSplit/>
          <w:trHeight w:val="1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pStyle w:val="a3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Pr="006254E5">
              <w:rPr>
                <w:b/>
                <w:sz w:val="20"/>
                <w:szCs w:val="20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 xml:space="preserve">Шляпочные грибы. </w:t>
            </w:r>
            <w:r w:rsidRPr="006254E5">
              <w:rPr>
                <w:b/>
                <w:sz w:val="20"/>
                <w:szCs w:val="20"/>
              </w:rPr>
              <w:t>П.р.№2</w:t>
            </w:r>
            <w:r w:rsidRPr="006254E5">
              <w:rPr>
                <w:sz w:val="20"/>
                <w:szCs w:val="20"/>
              </w:rPr>
              <w:t xml:space="preserve"> «Строение плодовых тел шляпочных грибов.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snapToGrid w:val="0"/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Съедобные и ядовитые грибы. Оказание первой помощи при отравлении ядовитыми грибами.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iCs/>
                <w:sz w:val="20"/>
                <w:szCs w:val="20"/>
                <w:u w:val="single"/>
              </w:rPr>
              <w:t>Познавательные УУД:</w:t>
            </w:r>
            <w:r w:rsidRPr="006254E5">
              <w:rPr>
                <w:i/>
                <w:iCs/>
                <w:sz w:val="20"/>
                <w:szCs w:val="20"/>
              </w:rPr>
              <w:t xml:space="preserve"> </w:t>
            </w:r>
            <w:r w:rsidRPr="006254E5">
              <w:rPr>
                <w:sz w:val="20"/>
                <w:szCs w:val="20"/>
              </w:rPr>
              <w:t>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сообщения и презента</w:t>
            </w:r>
            <w:r w:rsidRPr="006254E5">
              <w:rPr>
                <w:sz w:val="20"/>
                <w:szCs w:val="20"/>
              </w:rPr>
              <w:softHyphen/>
              <w:t>ции, представлять ре</w:t>
            </w:r>
            <w:r w:rsidRPr="006254E5">
              <w:rPr>
                <w:sz w:val="20"/>
                <w:szCs w:val="20"/>
              </w:rPr>
              <w:softHyphen/>
              <w:t xml:space="preserve">зультаты работы классу. </w:t>
            </w:r>
            <w:r w:rsidRPr="006254E5">
              <w:rPr>
                <w:iCs/>
                <w:sz w:val="20"/>
                <w:szCs w:val="20"/>
                <w:u w:val="single"/>
              </w:rPr>
              <w:t>Личностные УУД:</w:t>
            </w:r>
            <w:r w:rsidRPr="006254E5">
              <w:rPr>
                <w:sz w:val="20"/>
                <w:szCs w:val="20"/>
              </w:rPr>
              <w:t xml:space="preserve"> умение оценивать уровень опасности ситуации для здоровья, понимание важности сохранения здоровья.</w:t>
            </w:r>
          </w:p>
          <w:p w:rsidR="00AF2A11" w:rsidRPr="006254E5" w:rsidRDefault="00AF2A11" w:rsidP="00DB14AB">
            <w:pPr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iCs/>
                <w:sz w:val="20"/>
                <w:szCs w:val="20"/>
                <w:u w:val="single"/>
              </w:rPr>
              <w:t>Регулятивные УУД</w:t>
            </w:r>
            <w:r w:rsidRPr="006254E5">
              <w:rPr>
                <w:i/>
                <w:iCs/>
                <w:sz w:val="20"/>
                <w:szCs w:val="20"/>
              </w:rPr>
              <w:t>:</w:t>
            </w:r>
            <w:r w:rsidRPr="006254E5">
              <w:rPr>
                <w:sz w:val="20"/>
                <w:szCs w:val="20"/>
              </w:rPr>
              <w:t xml:space="preserve"> умение организовать выполнение заданий учителя. Развитие навыков самооценки и самоанализа</w:t>
            </w:r>
          </w:p>
          <w:p w:rsidR="00AF2A11" w:rsidRPr="006254E5" w:rsidRDefault="00AF2A11" w:rsidP="00DB14AB">
            <w:pPr>
              <w:spacing w:line="245" w:lineRule="atLeast"/>
              <w:rPr>
                <w:sz w:val="20"/>
                <w:szCs w:val="20"/>
              </w:rPr>
            </w:pPr>
            <w:proofErr w:type="gramStart"/>
            <w:r w:rsidRPr="006254E5">
              <w:rPr>
                <w:iCs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6254E5">
              <w:rPr>
                <w:iCs/>
                <w:sz w:val="20"/>
                <w:szCs w:val="20"/>
                <w:u w:val="single"/>
              </w:rPr>
              <w:t xml:space="preserve"> УУД:</w:t>
            </w:r>
            <w:r w:rsidRPr="006254E5">
              <w:rPr>
                <w:i/>
                <w:iCs/>
                <w:sz w:val="20"/>
                <w:szCs w:val="20"/>
              </w:rPr>
              <w:t xml:space="preserve"> </w:t>
            </w:r>
            <w:r w:rsidRPr="006254E5">
              <w:rPr>
                <w:sz w:val="20"/>
                <w:szCs w:val="20"/>
              </w:rPr>
              <w:t>умение работать в составе творческих групп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spacing w:line="245" w:lineRule="atLeast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AF2A11" w:rsidRPr="006254E5" w:rsidRDefault="00AF2A11" w:rsidP="00DB14AB">
            <w:pPr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строение и основные процессы жизнедеятельности грибов;</w:t>
            </w:r>
          </w:p>
          <w:p w:rsidR="00AF2A11" w:rsidRPr="006254E5" w:rsidRDefault="00AF2A11" w:rsidP="00DB14AB">
            <w:pPr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разнообразие и распространение грибов;</w:t>
            </w:r>
          </w:p>
          <w:p w:rsidR="00AF2A11" w:rsidRPr="006254E5" w:rsidRDefault="00AF2A11" w:rsidP="00DB14AB">
            <w:pPr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роль грибов в природе и жизни человека.</w:t>
            </w:r>
          </w:p>
          <w:p w:rsidR="00AF2A11" w:rsidRPr="006254E5" w:rsidRDefault="00AF2A11" w:rsidP="00DB14AB">
            <w:pPr>
              <w:spacing w:line="245" w:lineRule="atLeast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AF2A11" w:rsidRPr="006254E5" w:rsidRDefault="00AF2A11" w:rsidP="00DB14AB">
            <w:pPr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давать общую характеристику грибам;</w:t>
            </w:r>
          </w:p>
          <w:p w:rsidR="00AF2A11" w:rsidRPr="006254E5" w:rsidRDefault="00AF2A11" w:rsidP="00DB14AB">
            <w:pPr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отличать грибы от других живых организмов;</w:t>
            </w:r>
          </w:p>
          <w:p w:rsidR="00AF2A11" w:rsidRPr="006254E5" w:rsidRDefault="00AF2A11" w:rsidP="00DB14AB">
            <w:pPr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 xml:space="preserve">- отличать съедобные грибы от </w:t>
            </w:r>
            <w:proofErr w:type="gramStart"/>
            <w:r w:rsidRPr="006254E5">
              <w:rPr>
                <w:sz w:val="20"/>
                <w:szCs w:val="20"/>
              </w:rPr>
              <w:t>ядовитых</w:t>
            </w:r>
            <w:proofErr w:type="gramEnd"/>
            <w:r w:rsidRPr="006254E5">
              <w:rPr>
                <w:sz w:val="20"/>
                <w:szCs w:val="20"/>
              </w:rPr>
              <w:t>;</w:t>
            </w:r>
          </w:p>
          <w:p w:rsidR="00AF2A11" w:rsidRPr="006254E5" w:rsidRDefault="00AF2A11" w:rsidP="00DB14AB">
            <w:pPr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объяснять роль грибов в природе и жизни человека.</w:t>
            </w:r>
          </w:p>
        </w:tc>
        <w:tc>
          <w:tcPr>
            <w:tcW w:w="2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spacing w:line="245" w:lineRule="atLeast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AF2A11" w:rsidRPr="006254E5" w:rsidRDefault="00AF2A11" w:rsidP="00DB14AB">
            <w:pPr>
              <w:snapToGrid w:val="0"/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выявлять у грибов черты сходства с растениями и животными.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Различают на живых объектах и таблицах съедобные и ядовитые грибы. Осваивают приёмы оказания первой помощи при отравлении ядовитыми грибами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4055AB" w:rsidRDefault="00AF2A11" w:rsidP="003E6BD3">
            <w:pPr>
              <w:jc w:val="both"/>
              <w:rPr>
                <w:b/>
                <w:sz w:val="20"/>
                <w:szCs w:val="20"/>
              </w:rPr>
            </w:pPr>
            <w:r w:rsidRPr="004055AB">
              <w:rPr>
                <w:b/>
                <w:sz w:val="20"/>
                <w:szCs w:val="20"/>
              </w:rPr>
              <w:t>3.3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2.3.3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2.8</w:t>
            </w:r>
          </w:p>
          <w:p w:rsidR="00AF2A11" w:rsidRPr="004055AB" w:rsidRDefault="00AF2A11" w:rsidP="003E6BD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F2A11" w:rsidRPr="004055AB" w:rsidTr="00212A33">
        <w:trPr>
          <w:cantSplit/>
          <w:trHeight w:val="15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pStyle w:val="a3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Pr="006254E5">
              <w:rPr>
                <w:b/>
                <w:sz w:val="20"/>
                <w:szCs w:val="20"/>
              </w:rPr>
              <w:t>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Плесневые грибы и дрожжи.</w:t>
            </w:r>
          </w:p>
          <w:p w:rsidR="00AF2A11" w:rsidRPr="006254E5" w:rsidRDefault="00AF2A11" w:rsidP="003E6BD3">
            <w:pPr>
              <w:spacing w:line="245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Л.р.№8</w:t>
            </w:r>
            <w:r w:rsidRPr="006254E5">
              <w:rPr>
                <w:b/>
                <w:sz w:val="20"/>
                <w:szCs w:val="20"/>
              </w:rPr>
              <w:t xml:space="preserve"> </w:t>
            </w:r>
            <w:r w:rsidRPr="006254E5">
              <w:rPr>
                <w:sz w:val="20"/>
                <w:szCs w:val="20"/>
              </w:rPr>
              <w:t xml:space="preserve">«Строение плесневого гриба </w:t>
            </w:r>
            <w:proofErr w:type="spellStart"/>
            <w:r w:rsidRPr="006254E5">
              <w:rPr>
                <w:sz w:val="20"/>
                <w:szCs w:val="20"/>
              </w:rPr>
              <w:t>мукора</w:t>
            </w:r>
            <w:proofErr w:type="spellEnd"/>
            <w:r w:rsidRPr="006254E5">
              <w:rPr>
                <w:sz w:val="20"/>
                <w:szCs w:val="20"/>
              </w:rPr>
              <w:t>. Строение дрожжей».</w:t>
            </w:r>
          </w:p>
          <w:p w:rsidR="00AF2A11" w:rsidRPr="006254E5" w:rsidRDefault="00AF2A11" w:rsidP="003E6BD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widowControl w:val="0"/>
              <w:snapToGrid w:val="0"/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 xml:space="preserve">Плесневые грибы и дрожжи. </w:t>
            </w:r>
          </w:p>
          <w:p w:rsidR="00AF2A11" w:rsidRPr="006254E5" w:rsidRDefault="00AF2A11" w:rsidP="003E6BD3">
            <w:pPr>
              <w:spacing w:line="245" w:lineRule="atLeast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iCs/>
                <w:sz w:val="20"/>
                <w:szCs w:val="20"/>
                <w:u w:val="single"/>
              </w:rPr>
              <w:t>Познавательные УУД:</w:t>
            </w:r>
            <w:r w:rsidRPr="006254E5">
              <w:rPr>
                <w:i/>
                <w:iCs/>
                <w:sz w:val="20"/>
                <w:szCs w:val="20"/>
              </w:rPr>
              <w:t xml:space="preserve"> </w:t>
            </w:r>
            <w:r w:rsidRPr="006254E5">
              <w:rPr>
                <w:sz w:val="20"/>
                <w:szCs w:val="20"/>
              </w:rPr>
              <w:t>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сообщения и презента</w:t>
            </w:r>
            <w:r w:rsidRPr="006254E5">
              <w:rPr>
                <w:sz w:val="20"/>
                <w:szCs w:val="20"/>
              </w:rPr>
              <w:softHyphen/>
              <w:t>ции, представлять ре</w:t>
            </w:r>
            <w:r w:rsidRPr="006254E5">
              <w:rPr>
                <w:sz w:val="20"/>
                <w:szCs w:val="20"/>
              </w:rPr>
              <w:softHyphen/>
              <w:t xml:space="preserve">зультаты работы классу. </w:t>
            </w:r>
            <w:r w:rsidRPr="006254E5">
              <w:rPr>
                <w:iCs/>
                <w:sz w:val="20"/>
                <w:szCs w:val="20"/>
                <w:u w:val="single"/>
              </w:rPr>
              <w:t>Личностные УУД:</w:t>
            </w:r>
            <w:r w:rsidRPr="006254E5">
              <w:rPr>
                <w:sz w:val="20"/>
                <w:szCs w:val="20"/>
              </w:rPr>
              <w:t xml:space="preserve"> умение оценивать уровень опасности ситуации для здоровья, понимание важности сохранения здоровья.</w:t>
            </w:r>
          </w:p>
          <w:p w:rsidR="00AF2A11" w:rsidRPr="006254E5" w:rsidRDefault="00AF2A11" w:rsidP="00DB14AB">
            <w:pPr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iCs/>
                <w:sz w:val="20"/>
                <w:szCs w:val="20"/>
                <w:u w:val="single"/>
              </w:rPr>
              <w:t>Регулятивные УУД</w:t>
            </w:r>
            <w:r w:rsidRPr="006254E5">
              <w:rPr>
                <w:i/>
                <w:iCs/>
                <w:sz w:val="20"/>
                <w:szCs w:val="20"/>
              </w:rPr>
              <w:t>:</w:t>
            </w:r>
            <w:r w:rsidRPr="006254E5">
              <w:rPr>
                <w:sz w:val="20"/>
                <w:szCs w:val="20"/>
              </w:rPr>
              <w:t xml:space="preserve"> умение организовать выполнение заданий учителя. Развитие навыков самооценки и самоанализа</w:t>
            </w:r>
          </w:p>
          <w:p w:rsidR="00AF2A11" w:rsidRPr="006254E5" w:rsidRDefault="00AF2A11" w:rsidP="00DB14AB">
            <w:pPr>
              <w:spacing w:line="245" w:lineRule="atLeast"/>
              <w:rPr>
                <w:sz w:val="20"/>
                <w:szCs w:val="20"/>
              </w:rPr>
            </w:pPr>
            <w:proofErr w:type="gramStart"/>
            <w:r w:rsidRPr="006254E5">
              <w:rPr>
                <w:iCs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6254E5">
              <w:rPr>
                <w:iCs/>
                <w:sz w:val="20"/>
                <w:szCs w:val="20"/>
                <w:u w:val="single"/>
              </w:rPr>
              <w:t xml:space="preserve"> УУД:</w:t>
            </w:r>
            <w:r w:rsidRPr="006254E5">
              <w:rPr>
                <w:i/>
                <w:iCs/>
                <w:sz w:val="20"/>
                <w:szCs w:val="20"/>
              </w:rPr>
              <w:t xml:space="preserve"> </w:t>
            </w:r>
            <w:r w:rsidRPr="006254E5">
              <w:rPr>
                <w:sz w:val="20"/>
                <w:szCs w:val="20"/>
              </w:rPr>
              <w:t>умение работать в составе творческих групп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spacing w:line="245" w:lineRule="atLeast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AF2A11" w:rsidRPr="006254E5" w:rsidRDefault="00AF2A11" w:rsidP="00DB14AB">
            <w:pPr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строение и основные процессы жизнедеятельности грибов;</w:t>
            </w:r>
          </w:p>
          <w:p w:rsidR="00AF2A11" w:rsidRPr="006254E5" w:rsidRDefault="00AF2A11" w:rsidP="00DB14AB">
            <w:pPr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разнообразие и распространение грибов;</w:t>
            </w:r>
          </w:p>
          <w:p w:rsidR="00AF2A11" w:rsidRPr="006254E5" w:rsidRDefault="00AF2A11" w:rsidP="00DB14AB">
            <w:pPr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роль грибов в природе и жизни человека.</w:t>
            </w:r>
          </w:p>
          <w:p w:rsidR="00AF2A11" w:rsidRPr="006254E5" w:rsidRDefault="00AF2A11" w:rsidP="00DB14AB">
            <w:pPr>
              <w:spacing w:line="245" w:lineRule="atLeast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AF2A11" w:rsidRPr="006254E5" w:rsidRDefault="00AF2A11" w:rsidP="00DB14AB">
            <w:pPr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давать общую характеристику грибам;</w:t>
            </w:r>
          </w:p>
          <w:p w:rsidR="00AF2A11" w:rsidRPr="006254E5" w:rsidRDefault="00AF2A11" w:rsidP="00DB14AB">
            <w:pPr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отличать грибы от других живых организмов;</w:t>
            </w:r>
          </w:p>
          <w:p w:rsidR="00AF2A11" w:rsidRPr="006254E5" w:rsidRDefault="00AF2A11" w:rsidP="00DB14AB">
            <w:pPr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объяснять роль грибов в природе и жизни человека.</w:t>
            </w:r>
          </w:p>
        </w:tc>
        <w:tc>
          <w:tcPr>
            <w:tcW w:w="2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spacing w:line="245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widowControl w:val="0"/>
              <w:snapToGrid w:val="0"/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 xml:space="preserve">Готовят микропрепараты и наблюдают под микроскопом строение </w:t>
            </w:r>
            <w:proofErr w:type="spellStart"/>
            <w:r w:rsidRPr="006254E5">
              <w:rPr>
                <w:sz w:val="20"/>
                <w:szCs w:val="20"/>
              </w:rPr>
              <w:t>мукора</w:t>
            </w:r>
            <w:proofErr w:type="spellEnd"/>
            <w:r w:rsidRPr="006254E5">
              <w:rPr>
                <w:sz w:val="20"/>
                <w:szCs w:val="20"/>
              </w:rPr>
              <w:t xml:space="preserve"> и дрожжей. Сравнивают </w:t>
            </w:r>
            <w:proofErr w:type="gramStart"/>
            <w:r w:rsidRPr="006254E5">
              <w:rPr>
                <w:sz w:val="20"/>
                <w:szCs w:val="20"/>
              </w:rPr>
              <w:t>увиденное</w:t>
            </w:r>
            <w:proofErr w:type="gramEnd"/>
            <w:r w:rsidRPr="006254E5">
              <w:rPr>
                <w:sz w:val="20"/>
                <w:szCs w:val="20"/>
              </w:rPr>
              <w:t xml:space="preserve"> под микроскопом с приведённым в учебнике изображением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4055AB" w:rsidRDefault="00AF2A11" w:rsidP="003E6BD3">
            <w:pPr>
              <w:jc w:val="both"/>
              <w:rPr>
                <w:b/>
                <w:sz w:val="20"/>
                <w:szCs w:val="20"/>
              </w:rPr>
            </w:pPr>
            <w:r w:rsidRPr="004055AB">
              <w:rPr>
                <w:b/>
                <w:sz w:val="20"/>
                <w:szCs w:val="20"/>
              </w:rPr>
              <w:t>3.3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2.3.3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2.8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2.8</w:t>
            </w:r>
          </w:p>
          <w:p w:rsidR="00AF2A11" w:rsidRPr="004055AB" w:rsidRDefault="00AF2A11" w:rsidP="003E6BD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F2A11" w:rsidRPr="004055AB" w:rsidTr="00212A33">
        <w:trPr>
          <w:cantSplit/>
          <w:trHeight w:val="10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pStyle w:val="a3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6254E5">
              <w:rPr>
                <w:b/>
                <w:sz w:val="20"/>
                <w:szCs w:val="20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snapToGrid w:val="0"/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Грибы-паразиты.</w:t>
            </w:r>
          </w:p>
          <w:p w:rsidR="00AF2A11" w:rsidRPr="006254E5" w:rsidRDefault="00AF2A11" w:rsidP="003E6BD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widowControl w:val="0"/>
              <w:snapToGrid w:val="0"/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Грибы-паразиты. Роль грибов-паразитов в природе и жизни человека</w:t>
            </w:r>
          </w:p>
          <w:p w:rsidR="00AF2A11" w:rsidRPr="006254E5" w:rsidRDefault="00AF2A11" w:rsidP="003E6BD3">
            <w:pPr>
              <w:widowControl w:val="0"/>
              <w:snapToGrid w:val="0"/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i/>
                <w:iCs/>
                <w:sz w:val="20"/>
                <w:szCs w:val="20"/>
              </w:rPr>
              <w:t>Демонстрация</w:t>
            </w:r>
            <w:r w:rsidRPr="006254E5">
              <w:rPr>
                <w:sz w:val="20"/>
                <w:szCs w:val="20"/>
              </w:rPr>
              <w:t xml:space="preserve"> </w:t>
            </w:r>
          </w:p>
          <w:p w:rsidR="00AF2A11" w:rsidRPr="006254E5" w:rsidRDefault="00AF2A11" w:rsidP="003E6BD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Муляжи плодовых тел грибов-паразитов, натуральные объекты (трутовика, ржавчины, головни, спорыньи и др.)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iCs/>
                <w:sz w:val="20"/>
                <w:szCs w:val="20"/>
                <w:u w:val="single"/>
              </w:rPr>
              <w:t>Познавательные УУД:</w:t>
            </w:r>
            <w:r w:rsidRPr="006254E5">
              <w:rPr>
                <w:i/>
                <w:iCs/>
                <w:sz w:val="20"/>
                <w:szCs w:val="20"/>
              </w:rPr>
              <w:t xml:space="preserve"> </w:t>
            </w:r>
            <w:r w:rsidRPr="006254E5">
              <w:rPr>
                <w:sz w:val="20"/>
                <w:szCs w:val="20"/>
              </w:rPr>
              <w:t>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сообщения и презента</w:t>
            </w:r>
            <w:r w:rsidRPr="006254E5">
              <w:rPr>
                <w:sz w:val="20"/>
                <w:szCs w:val="20"/>
              </w:rPr>
              <w:softHyphen/>
              <w:t xml:space="preserve">ции, представлять результаты работы классу. </w:t>
            </w:r>
            <w:r w:rsidRPr="006254E5">
              <w:rPr>
                <w:iCs/>
                <w:sz w:val="20"/>
                <w:szCs w:val="20"/>
                <w:u w:val="single"/>
              </w:rPr>
              <w:t>Личностные УУД:</w:t>
            </w:r>
            <w:r w:rsidRPr="006254E5">
              <w:rPr>
                <w:sz w:val="20"/>
                <w:szCs w:val="20"/>
              </w:rPr>
              <w:t xml:space="preserve"> умение оценивать уровень опасности ситуации для здоровья, понимание важности сохранения здоровья.</w:t>
            </w:r>
          </w:p>
          <w:p w:rsidR="00AF2A11" w:rsidRPr="006254E5" w:rsidRDefault="00AF2A11" w:rsidP="00DB14AB">
            <w:pPr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iCs/>
                <w:sz w:val="20"/>
                <w:szCs w:val="20"/>
                <w:u w:val="single"/>
              </w:rPr>
              <w:t>Регулятивные УУД</w:t>
            </w:r>
            <w:r w:rsidRPr="006254E5">
              <w:rPr>
                <w:i/>
                <w:iCs/>
                <w:sz w:val="20"/>
                <w:szCs w:val="20"/>
              </w:rPr>
              <w:t>:</w:t>
            </w:r>
            <w:r w:rsidRPr="006254E5">
              <w:rPr>
                <w:sz w:val="20"/>
                <w:szCs w:val="20"/>
              </w:rPr>
              <w:t xml:space="preserve"> умение организовать выполнение заданий учителя. Развитие навыков самооценки и самоанализа</w:t>
            </w:r>
          </w:p>
          <w:p w:rsidR="00AF2A11" w:rsidRPr="006254E5" w:rsidRDefault="00AF2A11" w:rsidP="00DB14AB">
            <w:pPr>
              <w:spacing w:line="245" w:lineRule="atLeast"/>
              <w:rPr>
                <w:sz w:val="20"/>
                <w:szCs w:val="20"/>
              </w:rPr>
            </w:pPr>
            <w:proofErr w:type="gramStart"/>
            <w:r w:rsidRPr="006254E5">
              <w:rPr>
                <w:iCs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6254E5">
              <w:rPr>
                <w:iCs/>
                <w:sz w:val="20"/>
                <w:szCs w:val="20"/>
                <w:u w:val="single"/>
              </w:rPr>
              <w:t xml:space="preserve"> УУД:</w:t>
            </w:r>
            <w:r w:rsidRPr="006254E5">
              <w:rPr>
                <w:i/>
                <w:iCs/>
                <w:sz w:val="20"/>
                <w:szCs w:val="20"/>
              </w:rPr>
              <w:t xml:space="preserve"> </w:t>
            </w:r>
            <w:r w:rsidRPr="006254E5">
              <w:rPr>
                <w:sz w:val="20"/>
                <w:szCs w:val="20"/>
              </w:rPr>
              <w:t>умение работать в составе творческих групп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spacing w:line="245" w:lineRule="atLeast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AF2A11" w:rsidRPr="006254E5" w:rsidRDefault="00AF2A11" w:rsidP="00DB14AB">
            <w:pPr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строение и основные процессы жизнедеятельности грибов;</w:t>
            </w:r>
          </w:p>
          <w:p w:rsidR="00AF2A11" w:rsidRPr="006254E5" w:rsidRDefault="00AF2A11" w:rsidP="00DB14AB">
            <w:pPr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разнообразие и распространение грибов;</w:t>
            </w:r>
          </w:p>
          <w:p w:rsidR="00AF2A11" w:rsidRPr="006254E5" w:rsidRDefault="00AF2A11" w:rsidP="00DB14AB">
            <w:pPr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роль грибов в природе и жизни человека.</w:t>
            </w:r>
          </w:p>
          <w:p w:rsidR="00AF2A11" w:rsidRPr="006254E5" w:rsidRDefault="00AF2A11" w:rsidP="00DB14AB">
            <w:pPr>
              <w:spacing w:line="245" w:lineRule="atLeast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AF2A11" w:rsidRPr="006254E5" w:rsidRDefault="00AF2A11" w:rsidP="00DB14AB">
            <w:pPr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давать общую характеристику грибам;</w:t>
            </w:r>
          </w:p>
          <w:p w:rsidR="00AF2A11" w:rsidRPr="006254E5" w:rsidRDefault="00AF2A11" w:rsidP="00DB14AB">
            <w:pPr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отличать грибы от других живых организмов;</w:t>
            </w:r>
          </w:p>
          <w:p w:rsidR="00AF2A11" w:rsidRPr="006254E5" w:rsidRDefault="00AF2A11" w:rsidP="00DB14AB">
            <w:pPr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объяснять роль грибов в природе и жизни человека.</w:t>
            </w:r>
          </w:p>
        </w:tc>
        <w:tc>
          <w:tcPr>
            <w:tcW w:w="25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spacing w:line="245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Определяют понятие «грибы-паразиты». Объясняют роль грибов-паразитов в природе и жизни человека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4055AB" w:rsidRDefault="00AF2A11" w:rsidP="003E6BD3">
            <w:pPr>
              <w:jc w:val="both"/>
              <w:rPr>
                <w:b/>
                <w:sz w:val="20"/>
                <w:szCs w:val="20"/>
              </w:rPr>
            </w:pPr>
            <w:r w:rsidRPr="004055AB">
              <w:rPr>
                <w:b/>
                <w:sz w:val="20"/>
                <w:szCs w:val="20"/>
              </w:rPr>
              <w:t>3.3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2.8</w:t>
            </w:r>
          </w:p>
          <w:p w:rsidR="00AF2A11" w:rsidRPr="004055AB" w:rsidRDefault="00AF2A11" w:rsidP="003E6BD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F2A11" w:rsidRPr="004055AB" w:rsidTr="00212A33">
        <w:trPr>
          <w:cantSplit/>
          <w:trHeight w:val="10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pStyle w:val="a3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6254E5">
              <w:rPr>
                <w:b/>
                <w:sz w:val="20"/>
                <w:szCs w:val="20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Обобщающий урок</w:t>
            </w:r>
            <w:r>
              <w:rPr>
                <w:sz w:val="20"/>
                <w:szCs w:val="20"/>
              </w:rPr>
              <w:t xml:space="preserve"> по теме «Царство Бактерий и Грибов».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 xml:space="preserve">Систематизация и обобщение понятий раздела. Контроль знаний и умений работать с микроскопом, готовить микропрепараты, отличать съедобные грибы </w:t>
            </w:r>
            <w:proofErr w:type="gramStart"/>
            <w:r w:rsidRPr="006254E5">
              <w:rPr>
                <w:sz w:val="20"/>
                <w:szCs w:val="20"/>
              </w:rPr>
              <w:t>от</w:t>
            </w:r>
            <w:proofErr w:type="gramEnd"/>
            <w:r w:rsidRPr="006254E5">
              <w:rPr>
                <w:sz w:val="20"/>
                <w:szCs w:val="20"/>
              </w:rPr>
              <w:t xml:space="preserve"> ядовитых, оказывать первую помощь при отравлении ядовитыми грибами.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spacing w:line="245" w:lineRule="atLeast"/>
              <w:rPr>
                <w:sz w:val="20"/>
                <w:szCs w:val="20"/>
              </w:rPr>
            </w:pPr>
            <w:proofErr w:type="gramStart"/>
            <w:r w:rsidRPr="006254E5">
              <w:rPr>
                <w:i/>
                <w:iCs/>
                <w:sz w:val="20"/>
                <w:szCs w:val="20"/>
                <w:u w:val="single"/>
              </w:rPr>
              <w:t>Личностные</w:t>
            </w:r>
            <w:proofErr w:type="gramEnd"/>
            <w:r w:rsidRPr="006254E5">
              <w:rPr>
                <w:i/>
                <w:iCs/>
                <w:sz w:val="20"/>
                <w:szCs w:val="20"/>
                <w:u w:val="single"/>
              </w:rPr>
              <w:t xml:space="preserve"> УУД</w:t>
            </w:r>
            <w:r w:rsidRPr="006254E5">
              <w:rPr>
                <w:i/>
                <w:iCs/>
                <w:sz w:val="20"/>
                <w:szCs w:val="20"/>
              </w:rPr>
              <w:t>.</w:t>
            </w:r>
            <w:r w:rsidRPr="006254E5">
              <w:rPr>
                <w:sz w:val="20"/>
                <w:szCs w:val="20"/>
              </w:rPr>
              <w:t xml:space="preserve"> умение соблюдать дисциплину на уроке, уважительно относиться к учителю и одноклассникам.</w:t>
            </w:r>
          </w:p>
          <w:p w:rsidR="00AF2A11" w:rsidRPr="006254E5" w:rsidRDefault="00AF2A11" w:rsidP="00DB14AB">
            <w:pPr>
              <w:snapToGrid w:val="0"/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i/>
                <w:iCs/>
                <w:sz w:val="20"/>
                <w:szCs w:val="20"/>
                <w:u w:val="single"/>
              </w:rPr>
              <w:t>Регулятивные УУД</w:t>
            </w:r>
            <w:r w:rsidRPr="006254E5">
              <w:rPr>
                <w:i/>
                <w:iCs/>
                <w:sz w:val="20"/>
                <w:szCs w:val="20"/>
              </w:rPr>
              <w:t>.</w:t>
            </w:r>
            <w:r w:rsidRPr="006254E5">
              <w:rPr>
                <w:sz w:val="20"/>
                <w:szCs w:val="20"/>
              </w:rPr>
              <w:t xml:space="preserve"> умение организовать выполнение заданий учителя</w:t>
            </w:r>
          </w:p>
        </w:tc>
        <w:tc>
          <w:tcPr>
            <w:tcW w:w="2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spacing w:line="245" w:lineRule="atLeast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AF2A11" w:rsidRPr="006254E5" w:rsidRDefault="00AF2A11" w:rsidP="00DB14AB">
            <w:pPr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строение и основные процессы жизнедеятельности бактерий и грибов;</w:t>
            </w:r>
          </w:p>
          <w:p w:rsidR="00AF2A11" w:rsidRPr="006254E5" w:rsidRDefault="00AF2A11" w:rsidP="00DB14AB">
            <w:pPr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разнообразие и распространение бактерий и грибов;</w:t>
            </w:r>
          </w:p>
          <w:p w:rsidR="00AF2A11" w:rsidRPr="006254E5" w:rsidRDefault="00AF2A11" w:rsidP="00DB14AB">
            <w:pPr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роль бактерий и грибов в природе и жизни человека.</w:t>
            </w:r>
          </w:p>
          <w:p w:rsidR="00AF2A11" w:rsidRPr="006254E5" w:rsidRDefault="00AF2A11" w:rsidP="00DB14AB">
            <w:pPr>
              <w:spacing w:line="245" w:lineRule="atLeast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AF2A11" w:rsidRPr="006254E5" w:rsidRDefault="00AF2A11" w:rsidP="00DB14AB">
            <w:pPr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давать общую характеристику бактериям и грибам;</w:t>
            </w:r>
          </w:p>
          <w:p w:rsidR="00AF2A11" w:rsidRPr="006254E5" w:rsidRDefault="00AF2A11" w:rsidP="00DB14AB">
            <w:pPr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отличать бактерии и грибы от других живых организмов;</w:t>
            </w:r>
          </w:p>
          <w:p w:rsidR="00AF2A11" w:rsidRPr="006254E5" w:rsidRDefault="00AF2A11" w:rsidP="00DB14AB">
            <w:pPr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 xml:space="preserve">- отличать съедобные грибы от </w:t>
            </w:r>
            <w:proofErr w:type="gramStart"/>
            <w:r w:rsidRPr="006254E5">
              <w:rPr>
                <w:sz w:val="20"/>
                <w:szCs w:val="20"/>
              </w:rPr>
              <w:t>ядовитых</w:t>
            </w:r>
            <w:proofErr w:type="gramEnd"/>
            <w:r w:rsidRPr="006254E5">
              <w:rPr>
                <w:sz w:val="20"/>
                <w:szCs w:val="20"/>
              </w:rPr>
              <w:t>;</w:t>
            </w:r>
          </w:p>
          <w:p w:rsidR="00AF2A11" w:rsidRPr="006254E5" w:rsidRDefault="00AF2A11" w:rsidP="00DB14AB">
            <w:pPr>
              <w:snapToGrid w:val="0"/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объяснять роль бактерий и грибов в природе и жизни человека.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spacing w:line="245" w:lineRule="atLeast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могут узнать:</w:t>
            </w:r>
          </w:p>
          <w:p w:rsidR="00AF2A11" w:rsidRPr="006254E5" w:rsidRDefault="00AF2A11" w:rsidP="00DB14AB">
            <w:pPr>
              <w:spacing w:line="245" w:lineRule="atLeast"/>
              <w:rPr>
                <w:rFonts w:eastAsia="MS Mincho"/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значение бактерий в процессах брожения, деятельность серо- и железобактерий;</w:t>
            </w:r>
            <w:r w:rsidRPr="006254E5">
              <w:rPr>
                <w:rFonts w:eastAsia="MS Mincho"/>
                <w:sz w:val="20"/>
                <w:szCs w:val="20"/>
              </w:rPr>
              <w:t xml:space="preserve"> </w:t>
            </w:r>
          </w:p>
          <w:p w:rsidR="00AF2A11" w:rsidRPr="006254E5" w:rsidRDefault="00AF2A11" w:rsidP="00DB14AB">
            <w:pPr>
              <w:spacing w:line="245" w:lineRule="atLeast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AF2A11" w:rsidRPr="006254E5" w:rsidRDefault="00AF2A11" w:rsidP="00DB14AB">
            <w:pPr>
              <w:snapToGrid w:val="0"/>
              <w:spacing w:line="245" w:lineRule="atLeast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выявлять у грибов черты сходства с растениями и животными.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pStyle w:val="210"/>
              <w:snapToGrid w:val="0"/>
              <w:spacing w:after="0" w:line="245" w:lineRule="atLeast"/>
              <w:ind w:left="0"/>
              <w:jc w:val="both"/>
              <w:rPr>
                <w:sz w:val="20"/>
              </w:rPr>
            </w:pPr>
            <w:r w:rsidRPr="006254E5">
              <w:rPr>
                <w:sz w:val="20"/>
              </w:rPr>
              <w:t>Работают с учебником, рабочей тетрадью и дидактическими материалами. Заполняют таблицы. Демонстрируют умение готовить микропрепараты и работать с микроскопом. Готовят сообщение «Многообразие грибов и их значение в природе и жизни человека» (на основе обобщения материала учебника и дополнительной литературы)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4055AB" w:rsidRDefault="00AF2A11" w:rsidP="003E6BD3">
            <w:pPr>
              <w:jc w:val="both"/>
              <w:rPr>
                <w:b/>
                <w:sz w:val="20"/>
                <w:szCs w:val="20"/>
              </w:rPr>
            </w:pPr>
            <w:r w:rsidRPr="004055AB">
              <w:rPr>
                <w:b/>
                <w:sz w:val="20"/>
                <w:szCs w:val="20"/>
              </w:rPr>
              <w:t>3.3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2.8</w:t>
            </w:r>
          </w:p>
          <w:p w:rsidR="00AF2A11" w:rsidRPr="004055AB" w:rsidRDefault="00AF2A11" w:rsidP="003E6BD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F2A11" w:rsidRPr="004055AB" w:rsidTr="00212A33">
        <w:trPr>
          <w:cantSplit/>
          <w:trHeight w:val="9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pStyle w:val="a3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6254E5">
              <w:rPr>
                <w:b/>
                <w:sz w:val="20"/>
                <w:szCs w:val="20"/>
              </w:rP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Ботаника — наука о растениях.</w:t>
            </w:r>
          </w:p>
          <w:p w:rsidR="00AF2A11" w:rsidRPr="006254E5" w:rsidRDefault="00AF2A11" w:rsidP="003E6BD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widowControl w:val="0"/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Общая характеристика растительного царства. Многообразие растений, их связь со средой обитания. Роль растений в биосфере. Охрана растений.</w:t>
            </w:r>
          </w:p>
          <w:p w:rsidR="00AF2A11" w:rsidRPr="006254E5" w:rsidRDefault="00AF2A11" w:rsidP="003E6BD3">
            <w:pPr>
              <w:widowControl w:val="0"/>
              <w:rPr>
                <w:sz w:val="20"/>
                <w:szCs w:val="20"/>
              </w:rPr>
            </w:pPr>
            <w:r w:rsidRPr="006254E5">
              <w:rPr>
                <w:i/>
                <w:iCs/>
                <w:sz w:val="20"/>
                <w:szCs w:val="20"/>
              </w:rPr>
              <w:t>Демонстрация</w:t>
            </w:r>
            <w:r w:rsidRPr="006254E5">
              <w:rPr>
                <w:sz w:val="20"/>
                <w:szCs w:val="20"/>
              </w:rPr>
              <w:t xml:space="preserve"> </w:t>
            </w:r>
          </w:p>
          <w:p w:rsidR="00AF2A11" w:rsidRPr="006254E5" w:rsidRDefault="00AF2A11" w:rsidP="003E6BD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Гербарные экземпляры растений. Таблицы, видеоматериалы.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iCs/>
                <w:sz w:val="20"/>
                <w:szCs w:val="20"/>
                <w:u w:val="single"/>
              </w:rPr>
              <w:t>Познавательные УУД</w:t>
            </w:r>
            <w:r w:rsidRPr="006254E5">
              <w:rPr>
                <w:i/>
                <w:sz w:val="20"/>
                <w:szCs w:val="20"/>
                <w:u w:val="single"/>
              </w:rPr>
              <w:t xml:space="preserve">: </w:t>
            </w:r>
            <w:r w:rsidRPr="006254E5">
              <w:rPr>
                <w:sz w:val="20"/>
                <w:szCs w:val="20"/>
              </w:rPr>
              <w:t>умение выделять главное в тексте, структурировать учебный материал, давать определения понятиям, работать с различными источниками информации, пре</w:t>
            </w:r>
            <w:r w:rsidRPr="006254E5">
              <w:rPr>
                <w:sz w:val="20"/>
                <w:szCs w:val="20"/>
              </w:rPr>
              <w:softHyphen/>
              <w:t>образовывать ее из одной формы в другую, готовить сообщения и презентации, представлять результаты работы классу.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iCs/>
                <w:sz w:val="20"/>
                <w:szCs w:val="20"/>
                <w:u w:val="single"/>
              </w:rPr>
              <w:t>Личностные УУД</w:t>
            </w:r>
            <w:r w:rsidRPr="006254E5">
              <w:rPr>
                <w:i/>
                <w:iCs/>
                <w:sz w:val="20"/>
                <w:szCs w:val="20"/>
              </w:rPr>
              <w:t>.</w:t>
            </w:r>
            <w:r w:rsidRPr="006254E5">
              <w:rPr>
                <w:sz w:val="20"/>
                <w:szCs w:val="20"/>
              </w:rPr>
              <w:t xml:space="preserve"> потребность в справедли</w:t>
            </w:r>
            <w:r w:rsidRPr="006254E5">
              <w:rPr>
                <w:sz w:val="20"/>
                <w:szCs w:val="20"/>
              </w:rPr>
              <w:softHyphen/>
              <w:t>вом оценивании своей работы и работы одноклассников. Эстетичес</w:t>
            </w:r>
            <w:r w:rsidRPr="006254E5">
              <w:rPr>
                <w:sz w:val="20"/>
                <w:szCs w:val="20"/>
              </w:rPr>
              <w:softHyphen/>
              <w:t xml:space="preserve">кое восприятие природы. </w:t>
            </w:r>
            <w:r w:rsidRPr="006254E5">
              <w:rPr>
                <w:iCs/>
                <w:sz w:val="20"/>
                <w:szCs w:val="20"/>
                <w:u w:val="single"/>
              </w:rPr>
              <w:t>Регулятивные УУД</w:t>
            </w:r>
            <w:r w:rsidRPr="006254E5">
              <w:rPr>
                <w:i/>
                <w:iCs/>
                <w:sz w:val="20"/>
                <w:szCs w:val="20"/>
              </w:rPr>
              <w:t>.</w:t>
            </w:r>
            <w:r w:rsidRPr="006254E5">
              <w:rPr>
                <w:sz w:val="20"/>
                <w:szCs w:val="20"/>
              </w:rPr>
              <w:t xml:space="preserve"> уме</w:t>
            </w:r>
            <w:r w:rsidRPr="006254E5">
              <w:rPr>
                <w:sz w:val="20"/>
                <w:szCs w:val="20"/>
              </w:rPr>
              <w:softHyphen/>
              <w:t>ние организовать вы</w:t>
            </w:r>
            <w:r w:rsidRPr="006254E5">
              <w:rPr>
                <w:sz w:val="20"/>
                <w:szCs w:val="20"/>
              </w:rPr>
              <w:softHyphen/>
              <w:t>полнение заданий учи</w:t>
            </w:r>
            <w:r w:rsidRPr="006254E5">
              <w:rPr>
                <w:sz w:val="20"/>
                <w:szCs w:val="20"/>
              </w:rPr>
              <w:softHyphen/>
              <w:t>теля. Развитие навыков самооценки и самоана</w:t>
            </w:r>
            <w:r w:rsidRPr="006254E5">
              <w:rPr>
                <w:sz w:val="20"/>
                <w:szCs w:val="20"/>
              </w:rPr>
              <w:softHyphen/>
              <w:t>лиза.</w:t>
            </w:r>
          </w:p>
          <w:p w:rsidR="00AF2A11" w:rsidRPr="006254E5" w:rsidRDefault="00AF2A11" w:rsidP="00DB14AB">
            <w:pPr>
              <w:snapToGrid w:val="0"/>
              <w:rPr>
                <w:sz w:val="20"/>
                <w:szCs w:val="20"/>
              </w:rPr>
            </w:pPr>
            <w:proofErr w:type="gramStart"/>
            <w:r w:rsidRPr="006254E5">
              <w:rPr>
                <w:iCs/>
                <w:sz w:val="20"/>
                <w:szCs w:val="20"/>
                <w:u w:val="single"/>
              </w:rPr>
              <w:t>Коммуникативные</w:t>
            </w:r>
            <w:proofErr w:type="gramEnd"/>
            <w:r w:rsidRPr="006254E5">
              <w:rPr>
                <w:iCs/>
                <w:sz w:val="20"/>
                <w:szCs w:val="20"/>
                <w:u w:val="single"/>
              </w:rPr>
              <w:t xml:space="preserve"> УУД</w:t>
            </w:r>
            <w:r w:rsidRPr="006254E5">
              <w:rPr>
                <w:i/>
                <w:iCs/>
                <w:sz w:val="20"/>
                <w:szCs w:val="20"/>
              </w:rPr>
              <w:t xml:space="preserve">. </w:t>
            </w:r>
            <w:r w:rsidRPr="006254E5">
              <w:rPr>
                <w:sz w:val="20"/>
                <w:szCs w:val="20"/>
              </w:rPr>
              <w:t>умение строить эффективное взаимодействие с одноклассниками</w:t>
            </w:r>
          </w:p>
        </w:tc>
        <w:tc>
          <w:tcPr>
            <w:tcW w:w="2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основные методы изучения растений;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основные группы растений (водоросли, мхи, хвощи, плауны, папоротники, голосеменные, цветковые;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роль растений в биосфере и жизни человека;</w:t>
            </w:r>
          </w:p>
          <w:p w:rsidR="00AF2A11" w:rsidRPr="006254E5" w:rsidRDefault="00AF2A11" w:rsidP="00DB14AB">
            <w:pPr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давать общую характеристику растительного царства;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о</w:t>
            </w:r>
            <w:r>
              <w:rPr>
                <w:sz w:val="20"/>
                <w:szCs w:val="20"/>
              </w:rPr>
              <w:t>бъяснять роль растений биосфере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 xml:space="preserve">- уметь выявлять усложнения растений в связи с освоением ими суши, 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выявлять приспособле</w:t>
            </w:r>
            <w:r>
              <w:rPr>
                <w:sz w:val="20"/>
                <w:szCs w:val="20"/>
              </w:rPr>
              <w:t>ния у растений к среде обитания</w:t>
            </w:r>
          </w:p>
          <w:p w:rsidR="00AF2A11" w:rsidRPr="006254E5" w:rsidRDefault="00AF2A11" w:rsidP="00DB14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Осознание важности растений в природе и жизни че</w:t>
            </w:r>
            <w:r w:rsidRPr="006254E5">
              <w:rPr>
                <w:sz w:val="20"/>
                <w:szCs w:val="20"/>
              </w:rPr>
              <w:softHyphen/>
              <w:t>ловека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4055AB" w:rsidRDefault="00AF2A11" w:rsidP="003E6BD3">
            <w:pPr>
              <w:jc w:val="both"/>
              <w:rPr>
                <w:b/>
                <w:sz w:val="20"/>
                <w:szCs w:val="20"/>
              </w:rPr>
            </w:pPr>
            <w:r w:rsidRPr="004055AB">
              <w:rPr>
                <w:b/>
                <w:sz w:val="20"/>
                <w:szCs w:val="20"/>
              </w:rPr>
              <w:t>3.3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2.8</w:t>
            </w:r>
          </w:p>
          <w:p w:rsidR="00AF2A11" w:rsidRPr="004055AB" w:rsidRDefault="00AF2A11" w:rsidP="003E6BD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F2A11" w:rsidRPr="004055AB" w:rsidTr="00212A33">
        <w:trPr>
          <w:cantSplit/>
          <w:trHeight w:val="9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pStyle w:val="a3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Водоросли, их многообразие, строение, среда обитания.</w:t>
            </w:r>
            <w:r w:rsidRPr="006254E5">
              <w:rPr>
                <w:i/>
                <w:iCs/>
                <w:sz w:val="20"/>
                <w:szCs w:val="20"/>
              </w:rPr>
              <w:t xml:space="preserve"> </w:t>
            </w:r>
            <w:r w:rsidRPr="006254E5">
              <w:rPr>
                <w:b/>
                <w:sz w:val="20"/>
                <w:szCs w:val="20"/>
              </w:rPr>
              <w:t>Л.р.№</w:t>
            </w:r>
            <w:r>
              <w:rPr>
                <w:b/>
                <w:sz w:val="20"/>
                <w:szCs w:val="20"/>
              </w:rPr>
              <w:t>9</w:t>
            </w:r>
            <w:r w:rsidRPr="006254E5">
              <w:rPr>
                <w:sz w:val="20"/>
                <w:szCs w:val="20"/>
              </w:rPr>
              <w:t xml:space="preserve"> «Строение зеленых водорослей».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widowControl w:val="0"/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Водоросли: одноклеточные и многоклеточные. Строение, жизнедеятельность, размножение, среда обитания зеленых, бурых и красных водорослей.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 xml:space="preserve">Развивается умение выделять существенные признаки низших растений и на этом основании относить водоросли к низшим растениям 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proofErr w:type="gramStart"/>
            <w:r w:rsidRPr="006254E5">
              <w:rPr>
                <w:sz w:val="20"/>
                <w:szCs w:val="20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  <w:proofErr w:type="gramEnd"/>
          </w:p>
          <w:p w:rsidR="00AF2A11" w:rsidRPr="006254E5" w:rsidRDefault="00AF2A11" w:rsidP="00DB14AB">
            <w:pPr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proofErr w:type="gramStart"/>
            <w:r w:rsidRPr="006254E5">
              <w:rPr>
                <w:sz w:val="20"/>
                <w:szCs w:val="20"/>
              </w:rPr>
              <w:t>- давать характеристику основным группам растений (водоросли, мхи, хвощи, плауны, папоро</w:t>
            </w:r>
            <w:r>
              <w:rPr>
                <w:sz w:val="20"/>
                <w:szCs w:val="20"/>
              </w:rPr>
              <w:t>тники, голосеменные, цветковые)</w:t>
            </w:r>
            <w:proofErr w:type="gramEnd"/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могут узнать: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 xml:space="preserve">- половое и бесполое размножение водорослей, </w:t>
            </w:r>
          </w:p>
          <w:p w:rsidR="00AF2A11" w:rsidRPr="006254E5" w:rsidRDefault="00AF2A11" w:rsidP="00DB14AB">
            <w:pPr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выявлять приспособле</w:t>
            </w:r>
            <w:r>
              <w:rPr>
                <w:sz w:val="20"/>
                <w:szCs w:val="20"/>
              </w:rPr>
              <w:t>ния у растений к среде обитания</w:t>
            </w:r>
          </w:p>
          <w:p w:rsidR="00AF2A11" w:rsidRPr="006254E5" w:rsidRDefault="00AF2A11" w:rsidP="00DB14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Формируется  познавательная самостоятельность и мотивация на изучение объектов природы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4055AB" w:rsidRDefault="00AF2A11" w:rsidP="003E6BD3">
            <w:pPr>
              <w:jc w:val="both"/>
              <w:rPr>
                <w:b/>
                <w:sz w:val="20"/>
                <w:szCs w:val="20"/>
              </w:rPr>
            </w:pPr>
            <w:r w:rsidRPr="004055AB">
              <w:rPr>
                <w:b/>
                <w:sz w:val="20"/>
                <w:szCs w:val="20"/>
              </w:rPr>
              <w:t>3.3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2.8</w:t>
            </w:r>
          </w:p>
          <w:p w:rsidR="00AF2A11" w:rsidRPr="004055AB" w:rsidRDefault="00AF2A11" w:rsidP="003E6BD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F2A11" w:rsidRPr="004055AB" w:rsidTr="00212A33">
        <w:trPr>
          <w:cantSplit/>
          <w:trHeight w:val="31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pStyle w:val="a3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6254E5">
              <w:rPr>
                <w:b/>
                <w:sz w:val="20"/>
                <w:szCs w:val="20"/>
              </w:rPr>
              <w:t>.04</w:t>
            </w:r>
          </w:p>
          <w:p w:rsidR="00AF2A11" w:rsidRPr="006254E5" w:rsidRDefault="00AF2A11" w:rsidP="003E6B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Роль водорослей в природе и жизни человек. Охрана водорослей.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Роль зеленых, бурых и красных водорослей в природе и жизни человека, охрана водорослей.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Развивается умение работать</w:t>
            </w:r>
          </w:p>
          <w:p w:rsidR="00AF2A11" w:rsidRPr="006254E5" w:rsidRDefault="00AF2A11" w:rsidP="00DB14AB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с текстом и иллюстрациями учебника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роль водорослей жизни человека;</w:t>
            </w:r>
          </w:p>
          <w:p w:rsidR="00AF2A11" w:rsidRPr="006254E5" w:rsidRDefault="00AF2A11" w:rsidP="00DB14AB">
            <w:pPr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объяснять роль водорослей биосфере;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давать характерист</w:t>
            </w:r>
            <w:r>
              <w:rPr>
                <w:sz w:val="20"/>
                <w:szCs w:val="20"/>
              </w:rPr>
              <w:t>ику основным группам водорослей</w:t>
            </w: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выявлять приспособле</w:t>
            </w:r>
            <w:r>
              <w:rPr>
                <w:sz w:val="20"/>
                <w:szCs w:val="20"/>
              </w:rPr>
              <w:t>ния у растений к среде обитания</w:t>
            </w:r>
          </w:p>
          <w:p w:rsidR="00AF2A11" w:rsidRPr="006254E5" w:rsidRDefault="00AF2A11" w:rsidP="00DB14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Формируются элементы коммуникативной компетентности в общении и сотрудничестве с одноклассниками в процессе образовательной</w:t>
            </w:r>
          </w:p>
          <w:p w:rsidR="00AF2A11" w:rsidRPr="006254E5" w:rsidRDefault="00AF2A11" w:rsidP="00DB14AB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A11" w:rsidRPr="004055AB" w:rsidRDefault="00AF2A11" w:rsidP="003E6BD3">
            <w:pPr>
              <w:jc w:val="both"/>
              <w:rPr>
                <w:b/>
                <w:sz w:val="20"/>
                <w:szCs w:val="20"/>
              </w:rPr>
            </w:pPr>
            <w:r w:rsidRPr="004055AB">
              <w:rPr>
                <w:b/>
                <w:sz w:val="20"/>
                <w:szCs w:val="20"/>
              </w:rPr>
              <w:t>3.3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2.5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2.8</w:t>
            </w:r>
          </w:p>
          <w:p w:rsidR="00AF2A11" w:rsidRPr="004055AB" w:rsidRDefault="00AF2A11" w:rsidP="003E6BD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F2A11" w:rsidRPr="004055AB" w:rsidTr="00212A33">
        <w:trPr>
          <w:cantSplit/>
          <w:trHeight w:val="1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pStyle w:val="a3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Pr="006254E5">
              <w:rPr>
                <w:b/>
                <w:sz w:val="20"/>
                <w:szCs w:val="20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Лишайники.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Многообразие и распространение лишайников. Строение, питание и размножение лишайников. Значение лишайников в природе и жизни человека.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Развивается умение проводить наблюдения в природе и на их основании делать выводы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особенности строения и жизнедеятельности лишайников;</w:t>
            </w:r>
          </w:p>
          <w:p w:rsidR="00AF2A11" w:rsidRPr="006254E5" w:rsidRDefault="00AF2A11" w:rsidP="00DB14AB">
            <w:pPr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давать характеристику лишайникам;</w:t>
            </w:r>
          </w:p>
          <w:p w:rsidR="00AF2A11" w:rsidRPr="006254E5" w:rsidRDefault="00AF2A11" w:rsidP="00DB14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Формируется экологическая культура на основании изучения лишайников и вывода</w:t>
            </w:r>
          </w:p>
          <w:p w:rsidR="00AF2A11" w:rsidRPr="006254E5" w:rsidRDefault="00AF2A11" w:rsidP="00DB14AB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о состоянии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4055AB" w:rsidRDefault="00AF2A11" w:rsidP="003E6BD3">
            <w:pPr>
              <w:jc w:val="both"/>
              <w:rPr>
                <w:b/>
                <w:sz w:val="20"/>
                <w:szCs w:val="20"/>
              </w:rPr>
            </w:pPr>
            <w:r w:rsidRPr="004055AB">
              <w:rPr>
                <w:b/>
                <w:sz w:val="20"/>
                <w:szCs w:val="20"/>
              </w:rPr>
              <w:t>3.3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2.5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2.8</w:t>
            </w:r>
          </w:p>
          <w:p w:rsidR="00AF2A11" w:rsidRPr="004055AB" w:rsidRDefault="00AF2A11" w:rsidP="003E6BD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F2A11" w:rsidRPr="004055AB" w:rsidTr="00212A33">
        <w:trPr>
          <w:cantSplit/>
          <w:trHeight w:val="1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pStyle w:val="a3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Pr="006254E5">
              <w:rPr>
                <w:b/>
                <w:sz w:val="20"/>
                <w:szCs w:val="20"/>
              </w:rPr>
              <w:t>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Мхи</w:t>
            </w:r>
            <w:r w:rsidRPr="006254E5">
              <w:rPr>
                <w:b/>
                <w:sz w:val="20"/>
                <w:szCs w:val="20"/>
              </w:rPr>
              <w:t xml:space="preserve">. </w:t>
            </w:r>
            <w:r w:rsidRPr="00B517CB">
              <w:rPr>
                <w:sz w:val="20"/>
                <w:szCs w:val="20"/>
                <w:u w:val="single"/>
              </w:rPr>
              <w:t>Мхи Тюменской области</w:t>
            </w:r>
            <w:proofErr w:type="gramStart"/>
            <w:r w:rsidRPr="00B517CB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6254E5">
              <w:rPr>
                <w:b/>
                <w:sz w:val="20"/>
                <w:szCs w:val="20"/>
              </w:rPr>
              <w:t>Л.р.№1</w:t>
            </w:r>
            <w:r>
              <w:rPr>
                <w:b/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«Строение мха</w:t>
            </w:r>
            <w:r w:rsidRPr="006254E5">
              <w:rPr>
                <w:sz w:val="20"/>
                <w:szCs w:val="20"/>
              </w:rPr>
              <w:t>».</w:t>
            </w:r>
          </w:p>
          <w:p w:rsidR="00AF2A11" w:rsidRPr="006254E5" w:rsidRDefault="00AF2A11" w:rsidP="003E6BD3">
            <w:pPr>
              <w:snapToGrid w:val="0"/>
              <w:rPr>
                <w:sz w:val="20"/>
                <w:szCs w:val="20"/>
              </w:rPr>
            </w:pPr>
          </w:p>
          <w:p w:rsidR="00AF2A11" w:rsidRPr="006254E5" w:rsidRDefault="00AF2A11" w:rsidP="003E6BD3">
            <w:pPr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Высшие споровые растения. Мхи, их отличительные особенности, многообразие, распространение, среда обитания, роль в природе и жизни человека, охрана.</w:t>
            </w:r>
          </w:p>
          <w:p w:rsidR="00AF2A11" w:rsidRPr="006254E5" w:rsidRDefault="00AF2A11" w:rsidP="003E6BD3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Развивается умение выделять</w:t>
            </w:r>
          </w:p>
          <w:p w:rsidR="00AF2A11" w:rsidRPr="006254E5" w:rsidRDefault="00AF2A11" w:rsidP="00DB14AB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существенные признаки высших споровых растений</w:t>
            </w:r>
          </w:p>
          <w:p w:rsidR="00AF2A11" w:rsidRPr="006254E5" w:rsidRDefault="00AF2A11" w:rsidP="00DB14AB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 xml:space="preserve">и на этом основании относить мхи к </w:t>
            </w:r>
            <w:proofErr w:type="gramStart"/>
            <w:r w:rsidRPr="006254E5">
              <w:rPr>
                <w:sz w:val="20"/>
                <w:szCs w:val="20"/>
              </w:rPr>
              <w:t>высшим</w:t>
            </w:r>
            <w:proofErr w:type="gramEnd"/>
            <w:r w:rsidRPr="006254E5">
              <w:rPr>
                <w:sz w:val="20"/>
                <w:szCs w:val="20"/>
              </w:rPr>
              <w:t xml:space="preserve"> споровым</w:t>
            </w:r>
          </w:p>
          <w:p w:rsidR="00AF2A11" w:rsidRPr="006254E5" w:rsidRDefault="00AF2A11" w:rsidP="00DB14AB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растениям.</w:t>
            </w:r>
          </w:p>
        </w:tc>
        <w:tc>
          <w:tcPr>
            <w:tcW w:w="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proofErr w:type="gramStart"/>
            <w:r w:rsidRPr="006254E5">
              <w:rPr>
                <w:sz w:val="20"/>
                <w:szCs w:val="20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  <w:proofErr w:type="gramEnd"/>
          </w:p>
          <w:p w:rsidR="00AF2A11" w:rsidRPr="006254E5" w:rsidRDefault="00AF2A11" w:rsidP="00DB14AB">
            <w:pPr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AF2A11" w:rsidRPr="006254E5" w:rsidRDefault="00AF2A11" w:rsidP="00DB14AB">
            <w:pPr>
              <w:snapToGrid w:val="0"/>
              <w:rPr>
                <w:sz w:val="20"/>
                <w:szCs w:val="20"/>
              </w:rPr>
            </w:pPr>
            <w:proofErr w:type="gramStart"/>
            <w:r w:rsidRPr="006254E5">
              <w:rPr>
                <w:sz w:val="20"/>
                <w:szCs w:val="20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  <w:proofErr w:type="gramEnd"/>
          </w:p>
        </w:tc>
        <w:tc>
          <w:tcPr>
            <w:tcW w:w="2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могут узнать: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 xml:space="preserve">- жизненные циклы мхов 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редкие и охраняемые растения Омской области</w:t>
            </w:r>
          </w:p>
          <w:p w:rsidR="00AF2A11" w:rsidRPr="006254E5" w:rsidRDefault="00AF2A11" w:rsidP="00DB14AB">
            <w:pPr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 xml:space="preserve">- уметь выявлять усложнения растений в связи с освоением ими суши, 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выявлять приспособления у растений к среде обитания,</w:t>
            </w:r>
          </w:p>
          <w:p w:rsidR="00AF2A11" w:rsidRPr="006254E5" w:rsidRDefault="00AF2A11" w:rsidP="00DB14AB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различать лекарственные и ядовитые растения.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Формируется научное мировоззрение на основе сравнения низших и высших растений</w:t>
            </w:r>
          </w:p>
          <w:p w:rsidR="00AF2A11" w:rsidRPr="006254E5" w:rsidRDefault="00AF2A11" w:rsidP="00DB14AB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и установления усложнений в их строении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4055AB" w:rsidRDefault="00AF2A11" w:rsidP="003E6BD3">
            <w:pPr>
              <w:jc w:val="both"/>
              <w:rPr>
                <w:b/>
                <w:sz w:val="20"/>
                <w:szCs w:val="20"/>
              </w:rPr>
            </w:pPr>
            <w:r w:rsidRPr="004055AB">
              <w:rPr>
                <w:b/>
                <w:sz w:val="20"/>
                <w:szCs w:val="20"/>
              </w:rPr>
              <w:t>3.3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2.3.3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2.5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2.6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2.8</w:t>
            </w:r>
          </w:p>
          <w:p w:rsidR="00AF2A11" w:rsidRPr="004055AB" w:rsidRDefault="00AF2A11" w:rsidP="003E6BD3">
            <w:pPr>
              <w:jc w:val="both"/>
              <w:rPr>
                <w:b/>
                <w:sz w:val="20"/>
                <w:szCs w:val="20"/>
              </w:rPr>
            </w:pPr>
          </w:p>
          <w:p w:rsidR="00AF2A11" w:rsidRPr="004055AB" w:rsidRDefault="00AF2A11" w:rsidP="003E6BD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F2A11" w:rsidRPr="004055AB" w:rsidTr="00212A33">
        <w:trPr>
          <w:cantSplit/>
          <w:trHeight w:val="9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pStyle w:val="a3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B517CB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 xml:space="preserve">Папоротники, хвощи, плауны. </w:t>
            </w:r>
            <w:r w:rsidRPr="00B517CB">
              <w:rPr>
                <w:sz w:val="20"/>
                <w:szCs w:val="20"/>
                <w:u w:val="single"/>
              </w:rPr>
              <w:t>Папоротники, хвощи, плауны Тюменской области.</w:t>
            </w:r>
          </w:p>
          <w:p w:rsidR="00AF2A11" w:rsidRPr="006254E5" w:rsidRDefault="00AF2A11" w:rsidP="003E6BD3">
            <w:pPr>
              <w:snapToGrid w:val="0"/>
              <w:rPr>
                <w:sz w:val="20"/>
                <w:szCs w:val="20"/>
              </w:rPr>
            </w:pPr>
          </w:p>
          <w:p w:rsidR="00AF2A11" w:rsidRPr="006254E5" w:rsidRDefault="00AF2A11" w:rsidP="003E6BD3">
            <w:pPr>
              <w:rPr>
                <w:sz w:val="20"/>
                <w:szCs w:val="20"/>
              </w:rPr>
            </w:pPr>
            <w:r w:rsidRPr="006254E5">
              <w:rPr>
                <w:b/>
                <w:sz w:val="20"/>
                <w:szCs w:val="20"/>
              </w:rPr>
              <w:t>Л.р.№1</w:t>
            </w:r>
            <w:r>
              <w:rPr>
                <w:b/>
                <w:sz w:val="20"/>
                <w:szCs w:val="20"/>
              </w:rPr>
              <w:t>1</w:t>
            </w:r>
            <w:r w:rsidRPr="006254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</w:t>
            </w:r>
            <w:r w:rsidRPr="006254E5">
              <w:rPr>
                <w:sz w:val="20"/>
                <w:szCs w:val="20"/>
              </w:rPr>
              <w:t xml:space="preserve">« Строение </w:t>
            </w:r>
            <w:proofErr w:type="spellStart"/>
            <w:r w:rsidRPr="006254E5">
              <w:rPr>
                <w:sz w:val="20"/>
                <w:szCs w:val="20"/>
              </w:rPr>
              <w:t>спороносящего</w:t>
            </w:r>
            <w:proofErr w:type="spellEnd"/>
            <w:r w:rsidRPr="006254E5">
              <w:rPr>
                <w:sz w:val="20"/>
                <w:szCs w:val="20"/>
              </w:rPr>
              <w:t xml:space="preserve"> хвоща</w:t>
            </w:r>
            <w:proofErr w:type="gramStart"/>
            <w:r w:rsidRPr="006254E5">
              <w:rPr>
                <w:sz w:val="20"/>
                <w:szCs w:val="20"/>
              </w:rPr>
              <w:t>.»</w:t>
            </w:r>
            <w:proofErr w:type="gramEnd"/>
          </w:p>
          <w:p w:rsidR="00AF2A11" w:rsidRPr="006254E5" w:rsidRDefault="00AF2A11" w:rsidP="003E6BD3">
            <w:pPr>
              <w:rPr>
                <w:sz w:val="20"/>
                <w:szCs w:val="20"/>
              </w:rPr>
            </w:pPr>
            <w:r w:rsidRPr="006254E5">
              <w:rPr>
                <w:b/>
                <w:sz w:val="20"/>
                <w:szCs w:val="20"/>
              </w:rPr>
              <w:t>Л.р.№1</w:t>
            </w:r>
            <w:r>
              <w:rPr>
                <w:b/>
                <w:sz w:val="20"/>
                <w:szCs w:val="20"/>
              </w:rPr>
              <w:t>2</w:t>
            </w:r>
            <w:r w:rsidRPr="006254E5">
              <w:rPr>
                <w:sz w:val="20"/>
                <w:szCs w:val="20"/>
              </w:rPr>
              <w:t xml:space="preserve"> «Стр</w:t>
            </w:r>
            <w:r>
              <w:rPr>
                <w:sz w:val="20"/>
                <w:szCs w:val="20"/>
              </w:rPr>
              <w:t xml:space="preserve">оение </w:t>
            </w:r>
            <w:proofErr w:type="spellStart"/>
            <w:r>
              <w:rPr>
                <w:sz w:val="20"/>
                <w:szCs w:val="20"/>
              </w:rPr>
              <w:t>спороносящего</w:t>
            </w:r>
            <w:proofErr w:type="spellEnd"/>
            <w:r>
              <w:rPr>
                <w:sz w:val="20"/>
                <w:szCs w:val="20"/>
              </w:rPr>
              <w:t xml:space="preserve"> папоротника</w:t>
            </w:r>
            <w:r w:rsidRPr="006254E5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 xml:space="preserve">Высшие споровые растения. </w:t>
            </w:r>
            <w:proofErr w:type="gramStart"/>
            <w:r w:rsidRPr="006254E5">
              <w:rPr>
                <w:sz w:val="20"/>
                <w:szCs w:val="20"/>
              </w:rPr>
              <w:t>Папоротники, хвощи, плауны, их отличительные особенности, многообразие, распространение, среда обитания, роль в природе и жизни человека, охрана.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Развивается умение выделять</w:t>
            </w:r>
          </w:p>
          <w:p w:rsidR="00AF2A11" w:rsidRPr="006254E5" w:rsidRDefault="00AF2A11" w:rsidP="00DB14AB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существенные признаки высших споровых растений</w:t>
            </w:r>
          </w:p>
          <w:p w:rsidR="00AF2A11" w:rsidRPr="006254E5" w:rsidRDefault="00AF2A11" w:rsidP="00DB14AB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и на этом основании относить мхи, папоротники, плауны и хвощи к высшим споровым растениям</w:t>
            </w:r>
          </w:p>
        </w:tc>
        <w:tc>
          <w:tcPr>
            <w:tcW w:w="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proofErr w:type="gramStart"/>
            <w:r w:rsidRPr="006254E5">
              <w:rPr>
                <w:sz w:val="20"/>
                <w:szCs w:val="20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  <w:proofErr w:type="gramEnd"/>
          </w:p>
          <w:p w:rsidR="00AF2A11" w:rsidRPr="006254E5" w:rsidRDefault="00AF2A11" w:rsidP="00DB14AB">
            <w:pPr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AF2A11" w:rsidRPr="006254E5" w:rsidRDefault="00AF2A11" w:rsidP="00DB14AB">
            <w:pPr>
              <w:snapToGrid w:val="0"/>
              <w:rPr>
                <w:sz w:val="20"/>
                <w:szCs w:val="20"/>
              </w:rPr>
            </w:pPr>
            <w:proofErr w:type="gramStart"/>
            <w:r w:rsidRPr="006254E5">
              <w:rPr>
                <w:sz w:val="20"/>
                <w:szCs w:val="20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  <w:proofErr w:type="gramEnd"/>
          </w:p>
        </w:tc>
        <w:tc>
          <w:tcPr>
            <w:tcW w:w="2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могут узнать: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 xml:space="preserve">- жизненные циклы папоротников, 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 xml:space="preserve">- древовидные папоротники, 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редкие и охраняемые растения Тюменской  области</w:t>
            </w:r>
          </w:p>
          <w:p w:rsidR="00AF2A11" w:rsidRPr="006254E5" w:rsidRDefault="00AF2A11" w:rsidP="00DB14AB">
            <w:pPr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 xml:space="preserve">- уметь выявлять усложнения растений в связи с освоением ими суши, 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выявлять приспособления у растений к среде обитания,</w:t>
            </w:r>
          </w:p>
          <w:p w:rsidR="00AF2A11" w:rsidRPr="006254E5" w:rsidRDefault="00AF2A11" w:rsidP="00DB14AB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различать лекарственные и ядовитые растения.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Формируется научное мировоззрение на основе сравнения низших и высших растений</w:t>
            </w:r>
          </w:p>
          <w:p w:rsidR="00AF2A11" w:rsidRPr="006254E5" w:rsidRDefault="00AF2A11" w:rsidP="00DB14AB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и установления усложнений в их строении в процессе эволюции.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4055AB" w:rsidRDefault="00AF2A11" w:rsidP="003E6BD3">
            <w:pPr>
              <w:jc w:val="both"/>
              <w:rPr>
                <w:b/>
                <w:sz w:val="20"/>
                <w:szCs w:val="20"/>
              </w:rPr>
            </w:pPr>
            <w:r w:rsidRPr="004055AB">
              <w:rPr>
                <w:b/>
                <w:sz w:val="20"/>
                <w:szCs w:val="20"/>
              </w:rPr>
              <w:t>3.3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2.3.3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2.5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2.6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2.8</w:t>
            </w:r>
          </w:p>
          <w:p w:rsidR="00AF2A11" w:rsidRPr="004055AB" w:rsidRDefault="00AF2A11" w:rsidP="003E6BD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F2A11" w:rsidRPr="004055AB" w:rsidTr="00212A33">
        <w:trPr>
          <w:cantSplit/>
          <w:trHeight w:val="9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pStyle w:val="a3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6254E5">
              <w:rPr>
                <w:b/>
                <w:sz w:val="20"/>
                <w:szCs w:val="20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Default="00AF2A11" w:rsidP="003E6BD3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 xml:space="preserve">Голосеменные растения. </w:t>
            </w:r>
            <w:r w:rsidRPr="00B517CB">
              <w:rPr>
                <w:sz w:val="20"/>
                <w:szCs w:val="20"/>
                <w:u w:val="single"/>
              </w:rPr>
              <w:t>Голосеменные растения Тюменской области.</w:t>
            </w:r>
          </w:p>
          <w:p w:rsidR="00AF2A11" w:rsidRPr="006254E5" w:rsidRDefault="00AF2A11" w:rsidP="003E6BD3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b/>
                <w:sz w:val="20"/>
                <w:szCs w:val="20"/>
              </w:rPr>
              <w:t>Л.р.№1</w:t>
            </w:r>
            <w:r>
              <w:rPr>
                <w:b/>
                <w:sz w:val="20"/>
                <w:szCs w:val="20"/>
              </w:rPr>
              <w:t>3</w:t>
            </w:r>
            <w:r w:rsidRPr="006254E5">
              <w:rPr>
                <w:sz w:val="20"/>
                <w:szCs w:val="20"/>
              </w:rPr>
              <w:t xml:space="preserve"> «Строение хвои и шишек хвойных (на примере местных видов)».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Голосеменные растения, особенности строения. Многообразие и распространение голосеменных растений, их роль в природе, использование человеком, охрана.</w:t>
            </w:r>
          </w:p>
          <w:p w:rsidR="00AF2A11" w:rsidRPr="006254E5" w:rsidRDefault="00AF2A11" w:rsidP="003E6BD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Развитие умения выделять</w:t>
            </w:r>
          </w:p>
          <w:p w:rsidR="00AF2A11" w:rsidRPr="006254E5" w:rsidRDefault="00AF2A11" w:rsidP="00DB14AB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существенные признаки семенных растений и устанавливать их преимущества перед высшими споровыми растениями</w:t>
            </w:r>
          </w:p>
        </w:tc>
        <w:tc>
          <w:tcPr>
            <w:tcW w:w="2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proofErr w:type="gramStart"/>
            <w:r w:rsidRPr="006254E5">
              <w:rPr>
                <w:sz w:val="20"/>
                <w:szCs w:val="20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  <w:proofErr w:type="gramEnd"/>
          </w:p>
          <w:p w:rsidR="00AF2A11" w:rsidRPr="006254E5" w:rsidRDefault="00AF2A11" w:rsidP="00DB14AB">
            <w:pPr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AF2A11" w:rsidRPr="006254E5" w:rsidRDefault="00AF2A11" w:rsidP="00DB14AB">
            <w:pPr>
              <w:snapToGrid w:val="0"/>
              <w:rPr>
                <w:sz w:val="20"/>
                <w:szCs w:val="20"/>
              </w:rPr>
            </w:pPr>
            <w:proofErr w:type="gramStart"/>
            <w:r w:rsidRPr="006254E5">
              <w:rPr>
                <w:sz w:val="20"/>
                <w:szCs w:val="20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  <w:proofErr w:type="gramEnd"/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могут узнать: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 xml:space="preserve">- жизненный цикл сосны, 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редкие и охраняемые растения Тюменской области</w:t>
            </w:r>
          </w:p>
          <w:p w:rsidR="00AF2A11" w:rsidRPr="006254E5" w:rsidRDefault="00AF2A11" w:rsidP="00DB14AB">
            <w:pPr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 xml:space="preserve">- уметь выявлять усложнения растений в связи с освоением ими суши, 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выявлять приспособления у растений к среде обитания,</w:t>
            </w:r>
          </w:p>
          <w:p w:rsidR="00AF2A11" w:rsidRPr="006254E5" w:rsidRDefault="00AF2A11" w:rsidP="00DB14AB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различать лекарственные и ядовитые растения.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 xml:space="preserve">Формируется научное мировоззрение на основе сравнения </w:t>
            </w:r>
            <w:proofErr w:type="gramStart"/>
            <w:r w:rsidRPr="006254E5">
              <w:rPr>
                <w:sz w:val="20"/>
                <w:szCs w:val="20"/>
              </w:rPr>
              <w:t>голосеменных</w:t>
            </w:r>
            <w:proofErr w:type="gramEnd"/>
            <w:r w:rsidRPr="006254E5">
              <w:rPr>
                <w:sz w:val="20"/>
                <w:szCs w:val="20"/>
              </w:rPr>
              <w:t xml:space="preserve"> и высших</w:t>
            </w:r>
          </w:p>
          <w:p w:rsidR="00AF2A11" w:rsidRPr="006254E5" w:rsidRDefault="00AF2A11" w:rsidP="00DB14AB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растений и установления усложнений в их строении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4055AB" w:rsidRDefault="00AF2A11" w:rsidP="003E6BD3">
            <w:pPr>
              <w:jc w:val="both"/>
              <w:rPr>
                <w:b/>
                <w:sz w:val="20"/>
                <w:szCs w:val="20"/>
              </w:rPr>
            </w:pPr>
            <w:r w:rsidRPr="004055AB">
              <w:rPr>
                <w:b/>
                <w:sz w:val="20"/>
                <w:szCs w:val="20"/>
              </w:rPr>
              <w:t>3.3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2.3.3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2.6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2.8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AF2A11" w:rsidRPr="004055AB" w:rsidRDefault="00AF2A11" w:rsidP="003E6BD3">
            <w:pPr>
              <w:jc w:val="both"/>
              <w:rPr>
                <w:b/>
                <w:sz w:val="20"/>
                <w:szCs w:val="20"/>
              </w:rPr>
            </w:pPr>
          </w:p>
          <w:p w:rsidR="00AF2A11" w:rsidRPr="004055AB" w:rsidRDefault="00AF2A11" w:rsidP="003E6BD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F2A11" w:rsidRPr="004055AB" w:rsidTr="00212A33">
        <w:trPr>
          <w:cantSplit/>
          <w:trHeight w:val="9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pStyle w:val="a3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6254E5">
              <w:rPr>
                <w:b/>
                <w:sz w:val="20"/>
                <w:szCs w:val="20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Покрытосеменные растения.</w:t>
            </w:r>
          </w:p>
          <w:p w:rsidR="00AF2A11" w:rsidRPr="006254E5" w:rsidRDefault="00AF2A11" w:rsidP="003E6BD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Л.р.№14</w:t>
            </w:r>
            <w:r w:rsidRPr="006254E5">
              <w:rPr>
                <w:b/>
                <w:sz w:val="20"/>
                <w:szCs w:val="20"/>
              </w:rPr>
              <w:t xml:space="preserve"> </w:t>
            </w:r>
            <w:r w:rsidRPr="006254E5">
              <w:rPr>
                <w:sz w:val="20"/>
                <w:szCs w:val="20"/>
              </w:rPr>
              <w:t>«Строение цветкового растения».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widowControl w:val="0"/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 xml:space="preserve">Покрытосеменные растения, особенности строения, многообразие, значение в природе и жизни человека.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Развивается умение выделять</w:t>
            </w:r>
          </w:p>
          <w:p w:rsidR="00AF2A11" w:rsidRPr="006254E5" w:rsidRDefault="00AF2A11" w:rsidP="00DB14AB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существенные признаки покрытосеменных растений</w:t>
            </w:r>
          </w:p>
          <w:p w:rsidR="00AF2A11" w:rsidRPr="006254E5" w:rsidRDefault="00AF2A11" w:rsidP="00DB14AB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и проводить лабораторные работы по инструктивным карточкам</w:t>
            </w:r>
          </w:p>
        </w:tc>
        <w:tc>
          <w:tcPr>
            <w:tcW w:w="2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proofErr w:type="gramStart"/>
            <w:r w:rsidRPr="006254E5">
              <w:rPr>
                <w:sz w:val="20"/>
                <w:szCs w:val="20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  <w:proofErr w:type="gramEnd"/>
          </w:p>
          <w:p w:rsidR="00AF2A11" w:rsidRPr="006254E5" w:rsidRDefault="00AF2A11" w:rsidP="00DB14AB">
            <w:pPr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AF2A11" w:rsidRPr="006254E5" w:rsidRDefault="00AF2A11" w:rsidP="00DB14AB">
            <w:pPr>
              <w:snapToGrid w:val="0"/>
              <w:rPr>
                <w:sz w:val="20"/>
                <w:szCs w:val="20"/>
              </w:rPr>
            </w:pPr>
            <w:proofErr w:type="gramStart"/>
            <w:r w:rsidRPr="006254E5">
              <w:rPr>
                <w:sz w:val="20"/>
                <w:szCs w:val="20"/>
              </w:rPr>
              <w:t>- давать характеристику основным группам растений (водоросли, мхи, хвощи, плауны, папоро</w:t>
            </w:r>
            <w:r>
              <w:rPr>
                <w:sz w:val="20"/>
                <w:szCs w:val="20"/>
              </w:rPr>
              <w:t>тники, голосеменные, цветковые).</w:t>
            </w:r>
            <w:proofErr w:type="gramEnd"/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могут узнать: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 xml:space="preserve">- </w:t>
            </w:r>
            <w:proofErr w:type="gramStart"/>
            <w:r w:rsidRPr="006254E5">
              <w:rPr>
                <w:sz w:val="20"/>
                <w:szCs w:val="20"/>
              </w:rPr>
              <w:t>покрытосеменные</w:t>
            </w:r>
            <w:proofErr w:type="gramEnd"/>
            <w:r w:rsidRPr="006254E5">
              <w:rPr>
                <w:sz w:val="20"/>
                <w:szCs w:val="20"/>
              </w:rPr>
              <w:t xml:space="preserve"> – господствующая группа растений,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редкие и охраняемые растения Тюменской области</w:t>
            </w:r>
          </w:p>
          <w:p w:rsidR="00AF2A11" w:rsidRPr="006254E5" w:rsidRDefault="00AF2A11" w:rsidP="00DB14AB">
            <w:pPr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 xml:space="preserve">- уметь выявлять усложнения растений в связи с освоением ими суши, 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выявлять приспособления у растений к среде обитания,</w:t>
            </w:r>
          </w:p>
          <w:p w:rsidR="00AF2A11" w:rsidRPr="006254E5" w:rsidRDefault="00AF2A11" w:rsidP="00DB14AB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различать лекарственные и ядовитые растения.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 xml:space="preserve">Формируется научное мировоззрение на основе сравнения голосеменных и покрытосеменных растений и установления усложнений </w:t>
            </w:r>
            <w:proofErr w:type="gramStart"/>
            <w:r w:rsidRPr="006254E5">
              <w:rPr>
                <w:sz w:val="20"/>
                <w:szCs w:val="20"/>
              </w:rPr>
              <w:t>в</w:t>
            </w:r>
            <w:proofErr w:type="gramEnd"/>
            <w:r w:rsidRPr="006254E5">
              <w:rPr>
                <w:sz w:val="20"/>
                <w:szCs w:val="20"/>
              </w:rPr>
              <w:t xml:space="preserve"> </w:t>
            </w:r>
            <w:proofErr w:type="gramStart"/>
            <w:r w:rsidRPr="006254E5">
              <w:rPr>
                <w:sz w:val="20"/>
                <w:szCs w:val="20"/>
              </w:rPr>
              <w:t>их</w:t>
            </w:r>
            <w:proofErr w:type="gramEnd"/>
          </w:p>
          <w:p w:rsidR="00AF2A11" w:rsidRPr="006254E5" w:rsidRDefault="00AF2A11" w:rsidP="00DB14AB">
            <w:pPr>
              <w:snapToGrid w:val="0"/>
              <w:rPr>
                <w:sz w:val="20"/>
                <w:szCs w:val="20"/>
              </w:rPr>
            </w:pPr>
            <w:proofErr w:type="gramStart"/>
            <w:r w:rsidRPr="006254E5">
              <w:rPr>
                <w:sz w:val="20"/>
                <w:szCs w:val="20"/>
              </w:rPr>
              <w:t>строении</w:t>
            </w:r>
            <w:proofErr w:type="gramEnd"/>
            <w:r w:rsidRPr="006254E5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4055AB" w:rsidRDefault="00AF2A11" w:rsidP="003E6BD3">
            <w:pPr>
              <w:jc w:val="both"/>
              <w:rPr>
                <w:b/>
                <w:sz w:val="20"/>
                <w:szCs w:val="20"/>
              </w:rPr>
            </w:pPr>
            <w:r w:rsidRPr="004055AB">
              <w:rPr>
                <w:b/>
                <w:sz w:val="20"/>
                <w:szCs w:val="20"/>
              </w:rPr>
              <w:t>3.3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2.3.5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2.8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3.4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</w:p>
          <w:p w:rsidR="00AF2A11" w:rsidRPr="004055AB" w:rsidRDefault="00AF2A11" w:rsidP="003E6BD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F2A11" w:rsidRPr="004055AB" w:rsidTr="00212A33">
        <w:trPr>
          <w:cantSplit/>
          <w:trHeight w:val="9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pStyle w:val="a3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Pr="006254E5">
              <w:rPr>
                <w:b/>
                <w:sz w:val="20"/>
                <w:szCs w:val="20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Происхождение растений. Основные этапы развития растительного мира.</w:t>
            </w:r>
          </w:p>
          <w:p w:rsidR="00AF2A11" w:rsidRPr="006254E5" w:rsidRDefault="00AF2A11" w:rsidP="003E6BD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widowControl w:val="0"/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Методы изучения древних растений. Изменение и развитие растительного мира. Основные этапы развития растительного мира.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Развивается умение приводить доказательства того, что многообразие растительного мира — результат длительного исторического развития (эволюции)</w:t>
            </w:r>
          </w:p>
        </w:tc>
        <w:tc>
          <w:tcPr>
            <w:tcW w:w="2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основные методы изучения растений;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происхождение растений и основные этапы развития растительного мира.</w:t>
            </w:r>
          </w:p>
          <w:p w:rsidR="00AF2A11" w:rsidRPr="006254E5" w:rsidRDefault="00AF2A11" w:rsidP="00DB14AB">
            <w:pPr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AF2A11" w:rsidRPr="006254E5" w:rsidRDefault="00AF2A11" w:rsidP="00DB14AB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объяснять происхождение растений и основные этапы развития растительного мира.</w:t>
            </w:r>
          </w:p>
        </w:tc>
        <w:tc>
          <w:tcPr>
            <w:tcW w:w="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могут узнать: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 xml:space="preserve">- древовидные папоротники, 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 xml:space="preserve">- </w:t>
            </w:r>
            <w:proofErr w:type="gramStart"/>
            <w:r w:rsidRPr="006254E5">
              <w:rPr>
                <w:sz w:val="20"/>
                <w:szCs w:val="20"/>
              </w:rPr>
              <w:t>покрытосеменные</w:t>
            </w:r>
            <w:proofErr w:type="gramEnd"/>
            <w:r w:rsidRPr="006254E5">
              <w:rPr>
                <w:sz w:val="20"/>
                <w:szCs w:val="20"/>
              </w:rPr>
              <w:t xml:space="preserve"> – господствующая группа растений,</w:t>
            </w:r>
          </w:p>
          <w:p w:rsidR="00AF2A11" w:rsidRPr="006254E5" w:rsidRDefault="00AF2A11" w:rsidP="00DB14AB">
            <w:pPr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смогут научиться: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уметь выявлять усложнения растений в связи с освоением ими суши.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Формируется научное мировоззрение на основе изучения основных этапов развития</w:t>
            </w:r>
          </w:p>
          <w:p w:rsidR="00AF2A11" w:rsidRPr="006254E5" w:rsidRDefault="00AF2A11" w:rsidP="00DB14AB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 xml:space="preserve">растительного мира и установления усложнений </w:t>
            </w:r>
            <w:proofErr w:type="gramStart"/>
            <w:r w:rsidRPr="006254E5">
              <w:rPr>
                <w:sz w:val="20"/>
                <w:szCs w:val="20"/>
              </w:rPr>
              <w:t>в</w:t>
            </w:r>
            <w:proofErr w:type="gramEnd"/>
          </w:p>
          <w:p w:rsidR="00AF2A11" w:rsidRPr="006254E5" w:rsidRDefault="00AF2A11" w:rsidP="00DB14AB">
            <w:pPr>
              <w:snapToGrid w:val="0"/>
              <w:rPr>
                <w:sz w:val="20"/>
                <w:szCs w:val="20"/>
              </w:rPr>
            </w:pPr>
            <w:proofErr w:type="gramStart"/>
            <w:r w:rsidRPr="006254E5">
              <w:rPr>
                <w:sz w:val="20"/>
                <w:szCs w:val="20"/>
              </w:rPr>
              <w:t>строении</w:t>
            </w:r>
            <w:proofErr w:type="gramEnd"/>
            <w:r w:rsidRPr="006254E5">
              <w:rPr>
                <w:sz w:val="20"/>
                <w:szCs w:val="20"/>
              </w:rPr>
              <w:t xml:space="preserve"> растений в процессе эволюции.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4055AB" w:rsidRDefault="00AF2A11" w:rsidP="003E6BD3">
            <w:pPr>
              <w:jc w:val="both"/>
              <w:rPr>
                <w:b/>
                <w:sz w:val="20"/>
                <w:szCs w:val="20"/>
              </w:rPr>
            </w:pPr>
            <w:r w:rsidRPr="004055AB">
              <w:rPr>
                <w:b/>
                <w:sz w:val="20"/>
                <w:szCs w:val="20"/>
              </w:rPr>
              <w:t>5.1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2.1.4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2.4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2.8</w:t>
            </w:r>
          </w:p>
          <w:p w:rsidR="00AF2A11" w:rsidRPr="004055AB" w:rsidRDefault="00AF2A11" w:rsidP="003E6BD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F2A11" w:rsidRPr="004055AB" w:rsidTr="00212A33">
        <w:trPr>
          <w:cantSplit/>
          <w:trHeight w:val="9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pStyle w:val="a3"/>
              <w:numPr>
                <w:ilvl w:val="0"/>
                <w:numId w:val="12"/>
              </w:numPr>
              <w:ind w:left="17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Pr="006254E5">
              <w:rPr>
                <w:b/>
                <w:sz w:val="20"/>
                <w:szCs w:val="20"/>
              </w:rPr>
              <w:t>.05.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 по теме «Царство Растения».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widowControl w:val="0"/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Систематизация и обобщение понятий раздела. Подведение итогов за год. Летние задания.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rPr>
                <w:sz w:val="20"/>
                <w:szCs w:val="20"/>
              </w:rPr>
            </w:pPr>
            <w:proofErr w:type="gramStart"/>
            <w:r w:rsidRPr="006254E5">
              <w:rPr>
                <w:i/>
                <w:iCs/>
                <w:sz w:val="20"/>
                <w:szCs w:val="20"/>
                <w:u w:val="single"/>
              </w:rPr>
              <w:t>Личностные</w:t>
            </w:r>
            <w:proofErr w:type="gramEnd"/>
            <w:r w:rsidRPr="006254E5">
              <w:rPr>
                <w:i/>
                <w:iCs/>
                <w:sz w:val="20"/>
                <w:szCs w:val="20"/>
                <w:u w:val="single"/>
              </w:rPr>
              <w:t xml:space="preserve"> УУД</w:t>
            </w:r>
            <w:r w:rsidRPr="006254E5">
              <w:rPr>
                <w:i/>
                <w:iCs/>
                <w:sz w:val="20"/>
                <w:szCs w:val="20"/>
              </w:rPr>
              <w:t>.</w:t>
            </w:r>
            <w:r w:rsidRPr="006254E5">
              <w:rPr>
                <w:sz w:val="20"/>
                <w:szCs w:val="20"/>
              </w:rPr>
              <w:t xml:space="preserve"> умение соблюдать дисциплину на уроке, уважительно относиться к учителю и одноклассникам.</w:t>
            </w:r>
          </w:p>
          <w:p w:rsidR="00AF2A11" w:rsidRPr="006254E5" w:rsidRDefault="00AF2A11" w:rsidP="00DB14AB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i/>
                <w:iCs/>
                <w:sz w:val="20"/>
                <w:szCs w:val="20"/>
                <w:u w:val="single"/>
              </w:rPr>
              <w:t>Регулятивные УУД</w:t>
            </w:r>
            <w:r w:rsidRPr="006254E5">
              <w:rPr>
                <w:i/>
                <w:iCs/>
                <w:sz w:val="20"/>
                <w:szCs w:val="20"/>
              </w:rPr>
              <w:t>.</w:t>
            </w:r>
            <w:r w:rsidRPr="006254E5">
              <w:rPr>
                <w:sz w:val="20"/>
                <w:szCs w:val="20"/>
              </w:rPr>
              <w:t xml:space="preserve"> умение организовать выполнение заданий учителя</w:t>
            </w:r>
          </w:p>
        </w:tc>
        <w:tc>
          <w:tcPr>
            <w:tcW w:w="25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>Учащиеся должны знать: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основные методы изучения растений;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proofErr w:type="gramStart"/>
            <w:r w:rsidRPr="006254E5">
              <w:rPr>
                <w:sz w:val="20"/>
                <w:szCs w:val="20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  <w:proofErr w:type="gramEnd"/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особенности строения и жизнедеятельности лишайников;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роль растений в биосфере и жизни человека;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происхождение растений и основные этапы развития растительного мира.</w:t>
            </w:r>
          </w:p>
          <w:p w:rsidR="00AF2A11" w:rsidRPr="006254E5" w:rsidRDefault="00AF2A11" w:rsidP="00DB14AB">
            <w:pPr>
              <w:rPr>
                <w:b/>
                <w:i/>
                <w:sz w:val="20"/>
                <w:szCs w:val="20"/>
              </w:rPr>
            </w:pPr>
            <w:r w:rsidRPr="006254E5">
              <w:rPr>
                <w:b/>
                <w:i/>
                <w:sz w:val="20"/>
                <w:szCs w:val="20"/>
              </w:rPr>
              <w:t xml:space="preserve">Учащиеся должны уметь: 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давать общую характеристику растительного царства;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объяснять роль растений в биосфере;</w:t>
            </w:r>
          </w:p>
          <w:p w:rsidR="00AF2A11" w:rsidRPr="006254E5" w:rsidRDefault="00AF2A11" w:rsidP="00DB14AB">
            <w:pPr>
              <w:rPr>
                <w:sz w:val="20"/>
                <w:szCs w:val="20"/>
              </w:rPr>
            </w:pPr>
            <w:proofErr w:type="gramStart"/>
            <w:r w:rsidRPr="006254E5">
              <w:rPr>
                <w:sz w:val="20"/>
                <w:szCs w:val="20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  <w:proofErr w:type="gramEnd"/>
          </w:p>
          <w:p w:rsidR="00AF2A11" w:rsidRPr="006254E5" w:rsidRDefault="00AF2A11" w:rsidP="00DB14AB">
            <w:pPr>
              <w:snapToGrid w:val="0"/>
              <w:rPr>
                <w:sz w:val="20"/>
                <w:szCs w:val="20"/>
              </w:rPr>
            </w:pPr>
            <w:r w:rsidRPr="006254E5">
              <w:rPr>
                <w:sz w:val="20"/>
                <w:szCs w:val="20"/>
              </w:rPr>
              <w:t>- объяснять происхождение растений и основные этапы развития растительного мира.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DB14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6254E5" w:rsidRDefault="00AF2A11" w:rsidP="003E6B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11" w:rsidRPr="004055AB" w:rsidRDefault="00AF2A11" w:rsidP="003E6BD3">
            <w:pPr>
              <w:jc w:val="both"/>
              <w:rPr>
                <w:b/>
                <w:sz w:val="20"/>
                <w:szCs w:val="20"/>
              </w:rPr>
            </w:pPr>
            <w:r w:rsidRPr="004055AB">
              <w:rPr>
                <w:b/>
                <w:sz w:val="20"/>
                <w:szCs w:val="20"/>
              </w:rPr>
              <w:t>5.2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2.1.4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2.1.5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2.1.6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2.7</w:t>
            </w:r>
          </w:p>
          <w:p w:rsidR="00AF2A11" w:rsidRPr="004055AB" w:rsidRDefault="00AF2A11" w:rsidP="003E6BD3">
            <w:pPr>
              <w:jc w:val="both"/>
              <w:rPr>
                <w:b/>
                <w:i/>
                <w:sz w:val="20"/>
                <w:szCs w:val="20"/>
              </w:rPr>
            </w:pPr>
            <w:r w:rsidRPr="004055AB">
              <w:rPr>
                <w:b/>
                <w:i/>
                <w:sz w:val="20"/>
                <w:szCs w:val="20"/>
              </w:rPr>
              <w:t>2.8</w:t>
            </w:r>
          </w:p>
          <w:p w:rsidR="00AF2A11" w:rsidRPr="004055AB" w:rsidRDefault="00AF2A11" w:rsidP="003E6BD3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7308F0" w:rsidRPr="00E5405F" w:rsidRDefault="007308F0" w:rsidP="00E5405F">
      <w:pPr>
        <w:jc w:val="both"/>
        <w:rPr>
          <w:sz w:val="22"/>
          <w:szCs w:val="22"/>
        </w:rPr>
        <w:sectPr w:rsidR="007308F0" w:rsidRPr="00E5405F" w:rsidSect="004055AB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9C2540" w:rsidRPr="00E5405F" w:rsidRDefault="009C2540" w:rsidP="00955D64">
      <w:pPr>
        <w:jc w:val="both"/>
        <w:rPr>
          <w:sz w:val="22"/>
          <w:szCs w:val="22"/>
        </w:rPr>
      </w:pPr>
    </w:p>
    <w:sectPr w:rsidR="009C2540" w:rsidRPr="00E5405F" w:rsidSect="00BA501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A11" w:rsidRDefault="00AF2A11" w:rsidP="00277305">
      <w:r>
        <w:separator/>
      </w:r>
    </w:p>
  </w:endnote>
  <w:endnote w:type="continuationSeparator" w:id="0">
    <w:p w:rsidR="00AF2A11" w:rsidRDefault="00AF2A11" w:rsidP="00277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03639"/>
      <w:docPartObj>
        <w:docPartGallery w:val="Page Numbers (Bottom of Page)"/>
        <w:docPartUnique/>
      </w:docPartObj>
    </w:sdtPr>
    <w:sdtContent>
      <w:p w:rsidR="00AF2A11" w:rsidRDefault="00AF2A11">
        <w:pPr>
          <w:pStyle w:val="a8"/>
          <w:jc w:val="right"/>
        </w:pPr>
        <w:fldSimple w:instr=" PAGE   \* MERGEFORMAT ">
          <w:r w:rsidR="00092F27">
            <w:rPr>
              <w:noProof/>
            </w:rPr>
            <w:t>26</w:t>
          </w:r>
        </w:fldSimple>
      </w:p>
    </w:sdtContent>
  </w:sdt>
  <w:p w:rsidR="00AF2A11" w:rsidRDefault="00AF2A1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A11" w:rsidRDefault="00AF2A11" w:rsidP="00277305">
      <w:r>
        <w:separator/>
      </w:r>
    </w:p>
  </w:footnote>
  <w:footnote w:type="continuationSeparator" w:id="0">
    <w:p w:rsidR="00AF2A11" w:rsidRDefault="00AF2A11" w:rsidP="002773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A11" w:rsidRDefault="00AF2A1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76"/>
        </w:tabs>
        <w:ind w:left="14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6"/>
        </w:tabs>
        <w:ind w:left="183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6"/>
        </w:tabs>
        <w:ind w:left="25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6"/>
        </w:tabs>
        <w:ind w:left="291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6"/>
        </w:tabs>
        <w:ind w:left="36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6"/>
        </w:tabs>
        <w:ind w:left="3996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5912D3C"/>
    <w:multiLevelType w:val="hybridMultilevel"/>
    <w:tmpl w:val="9EAC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433EEB"/>
    <w:multiLevelType w:val="hybridMultilevel"/>
    <w:tmpl w:val="95DE0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4737BD"/>
    <w:multiLevelType w:val="hybridMultilevel"/>
    <w:tmpl w:val="08483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D223AE"/>
    <w:multiLevelType w:val="hybridMultilevel"/>
    <w:tmpl w:val="138673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4EC448A"/>
    <w:multiLevelType w:val="hybridMultilevel"/>
    <w:tmpl w:val="FB78EC44"/>
    <w:lvl w:ilvl="0" w:tplc="7FF66EF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7F6309"/>
    <w:multiLevelType w:val="hybridMultilevel"/>
    <w:tmpl w:val="A68A8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1C687B"/>
    <w:multiLevelType w:val="hybridMultilevel"/>
    <w:tmpl w:val="15303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C53120"/>
    <w:multiLevelType w:val="hybridMultilevel"/>
    <w:tmpl w:val="C60681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6CF184A"/>
    <w:multiLevelType w:val="hybridMultilevel"/>
    <w:tmpl w:val="75301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DC6F66"/>
    <w:multiLevelType w:val="hybridMultilevel"/>
    <w:tmpl w:val="E2D0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A7FCE"/>
    <w:multiLevelType w:val="hybridMultilevel"/>
    <w:tmpl w:val="546C43E8"/>
    <w:lvl w:ilvl="0" w:tplc="339663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83455"/>
    <w:multiLevelType w:val="hybridMultilevel"/>
    <w:tmpl w:val="9EAC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F52ECC"/>
    <w:multiLevelType w:val="hybridMultilevel"/>
    <w:tmpl w:val="9F66B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EE447A"/>
    <w:multiLevelType w:val="hybridMultilevel"/>
    <w:tmpl w:val="358A8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8C4F15"/>
    <w:multiLevelType w:val="hybridMultilevel"/>
    <w:tmpl w:val="487E9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8C6560"/>
    <w:multiLevelType w:val="hybridMultilevel"/>
    <w:tmpl w:val="A1CA3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131ABE"/>
    <w:multiLevelType w:val="hybridMultilevel"/>
    <w:tmpl w:val="8AC8B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5B6560"/>
    <w:multiLevelType w:val="hybridMultilevel"/>
    <w:tmpl w:val="9F66B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ECF1482"/>
    <w:multiLevelType w:val="hybridMultilevel"/>
    <w:tmpl w:val="04B0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70523D"/>
    <w:multiLevelType w:val="hybridMultilevel"/>
    <w:tmpl w:val="487E9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9"/>
  </w:num>
  <w:num w:numId="3">
    <w:abstractNumId w:val="24"/>
  </w:num>
  <w:num w:numId="4">
    <w:abstractNumId w:val="15"/>
  </w:num>
  <w:num w:numId="5">
    <w:abstractNumId w:val="11"/>
  </w:num>
  <w:num w:numId="6">
    <w:abstractNumId w:val="19"/>
  </w:num>
  <w:num w:numId="7">
    <w:abstractNumId w:val="21"/>
  </w:num>
  <w:num w:numId="8">
    <w:abstractNumId w:val="20"/>
  </w:num>
  <w:num w:numId="9">
    <w:abstractNumId w:val="10"/>
  </w:num>
  <w:num w:numId="10">
    <w:abstractNumId w:val="28"/>
  </w:num>
  <w:num w:numId="11">
    <w:abstractNumId w:val="12"/>
  </w:num>
  <w:num w:numId="12">
    <w:abstractNumId w:val="18"/>
  </w:num>
  <w:num w:numId="13">
    <w:abstractNumId w:val="16"/>
  </w:num>
  <w:num w:numId="14">
    <w:abstractNumId w:val="23"/>
  </w:num>
  <w:num w:numId="15">
    <w:abstractNumId w:val="25"/>
  </w:num>
  <w:num w:numId="16">
    <w:abstractNumId w:val="26"/>
  </w:num>
  <w:num w:numId="17">
    <w:abstractNumId w:val="14"/>
  </w:num>
  <w:num w:numId="18">
    <w:abstractNumId w:val="22"/>
  </w:num>
  <w:num w:numId="19">
    <w:abstractNumId w:val="17"/>
  </w:num>
  <w:num w:numId="20">
    <w:abstractNumId w:val="13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8"/>
  </w:num>
  <w:num w:numId="30">
    <w:abstractNumId w:val="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65537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C33BC3"/>
    <w:rsid w:val="000000D7"/>
    <w:rsid w:val="00000260"/>
    <w:rsid w:val="000044B8"/>
    <w:rsid w:val="00005296"/>
    <w:rsid w:val="00012600"/>
    <w:rsid w:val="00021DE7"/>
    <w:rsid w:val="0004233C"/>
    <w:rsid w:val="000431E8"/>
    <w:rsid w:val="00046744"/>
    <w:rsid w:val="00046BD5"/>
    <w:rsid w:val="00054746"/>
    <w:rsid w:val="0006255C"/>
    <w:rsid w:val="00071706"/>
    <w:rsid w:val="00071EEF"/>
    <w:rsid w:val="0007552C"/>
    <w:rsid w:val="00075B88"/>
    <w:rsid w:val="00076C13"/>
    <w:rsid w:val="00085669"/>
    <w:rsid w:val="00092F27"/>
    <w:rsid w:val="000A31AB"/>
    <w:rsid w:val="000A4C44"/>
    <w:rsid w:val="000A5BE1"/>
    <w:rsid w:val="000A755E"/>
    <w:rsid w:val="000B293D"/>
    <w:rsid w:val="000B3306"/>
    <w:rsid w:val="000C40A3"/>
    <w:rsid w:val="000D251A"/>
    <w:rsid w:val="000D6CBE"/>
    <w:rsid w:val="000F1D99"/>
    <w:rsid w:val="000F228C"/>
    <w:rsid w:val="000F3F76"/>
    <w:rsid w:val="000F4619"/>
    <w:rsid w:val="00100D71"/>
    <w:rsid w:val="00103365"/>
    <w:rsid w:val="00104167"/>
    <w:rsid w:val="001121D8"/>
    <w:rsid w:val="00114D95"/>
    <w:rsid w:val="00117AC7"/>
    <w:rsid w:val="00143F82"/>
    <w:rsid w:val="00146D97"/>
    <w:rsid w:val="00152E5C"/>
    <w:rsid w:val="001548D2"/>
    <w:rsid w:val="0017023E"/>
    <w:rsid w:val="00171553"/>
    <w:rsid w:val="00174CBD"/>
    <w:rsid w:val="00175C5B"/>
    <w:rsid w:val="001773EB"/>
    <w:rsid w:val="00196737"/>
    <w:rsid w:val="001A06F2"/>
    <w:rsid w:val="001A26EC"/>
    <w:rsid w:val="001A5904"/>
    <w:rsid w:val="001A7098"/>
    <w:rsid w:val="001B1EFF"/>
    <w:rsid w:val="001B589C"/>
    <w:rsid w:val="001B789C"/>
    <w:rsid w:val="001C07C8"/>
    <w:rsid w:val="001D2C5D"/>
    <w:rsid w:val="001D2FAD"/>
    <w:rsid w:val="001E4638"/>
    <w:rsid w:val="001E52D9"/>
    <w:rsid w:val="001F5DAC"/>
    <w:rsid w:val="00200D2F"/>
    <w:rsid w:val="00207DA8"/>
    <w:rsid w:val="00212A33"/>
    <w:rsid w:val="0021500B"/>
    <w:rsid w:val="0022200D"/>
    <w:rsid w:val="00222798"/>
    <w:rsid w:val="00223635"/>
    <w:rsid w:val="00224D97"/>
    <w:rsid w:val="00235D62"/>
    <w:rsid w:val="00264D57"/>
    <w:rsid w:val="00276930"/>
    <w:rsid w:val="00277305"/>
    <w:rsid w:val="0028277B"/>
    <w:rsid w:val="00287B46"/>
    <w:rsid w:val="002910DB"/>
    <w:rsid w:val="0029555C"/>
    <w:rsid w:val="00296E2C"/>
    <w:rsid w:val="002A1601"/>
    <w:rsid w:val="002A2779"/>
    <w:rsid w:val="002A2836"/>
    <w:rsid w:val="002A6133"/>
    <w:rsid w:val="002A78FA"/>
    <w:rsid w:val="002B27EB"/>
    <w:rsid w:val="002B2CD7"/>
    <w:rsid w:val="002B3446"/>
    <w:rsid w:val="002E0119"/>
    <w:rsid w:val="002E37ED"/>
    <w:rsid w:val="002F2C1A"/>
    <w:rsid w:val="002F30AF"/>
    <w:rsid w:val="00302DEB"/>
    <w:rsid w:val="00305D2D"/>
    <w:rsid w:val="00306543"/>
    <w:rsid w:val="00332B57"/>
    <w:rsid w:val="00332C8A"/>
    <w:rsid w:val="003401AA"/>
    <w:rsid w:val="0034658B"/>
    <w:rsid w:val="00355C47"/>
    <w:rsid w:val="003663EF"/>
    <w:rsid w:val="00397897"/>
    <w:rsid w:val="003A0EEC"/>
    <w:rsid w:val="003A61BD"/>
    <w:rsid w:val="003B616D"/>
    <w:rsid w:val="003C0B72"/>
    <w:rsid w:val="003C2D68"/>
    <w:rsid w:val="003C36EC"/>
    <w:rsid w:val="003D0ED2"/>
    <w:rsid w:val="003D1BC9"/>
    <w:rsid w:val="003E6BD3"/>
    <w:rsid w:val="003E705D"/>
    <w:rsid w:val="003F07A6"/>
    <w:rsid w:val="0040303A"/>
    <w:rsid w:val="00403B5D"/>
    <w:rsid w:val="004055AB"/>
    <w:rsid w:val="0041236E"/>
    <w:rsid w:val="00413CCB"/>
    <w:rsid w:val="00417CCC"/>
    <w:rsid w:val="004233D9"/>
    <w:rsid w:val="0042784F"/>
    <w:rsid w:val="00430D2F"/>
    <w:rsid w:val="00441F24"/>
    <w:rsid w:val="004456E1"/>
    <w:rsid w:val="0045674A"/>
    <w:rsid w:val="00460DD3"/>
    <w:rsid w:val="00464D64"/>
    <w:rsid w:val="00465D2A"/>
    <w:rsid w:val="0046674A"/>
    <w:rsid w:val="00480B67"/>
    <w:rsid w:val="0048140A"/>
    <w:rsid w:val="004844C7"/>
    <w:rsid w:val="0049313D"/>
    <w:rsid w:val="004A3C84"/>
    <w:rsid w:val="004C10B8"/>
    <w:rsid w:val="004E12AC"/>
    <w:rsid w:val="0050428B"/>
    <w:rsid w:val="00513E27"/>
    <w:rsid w:val="005208FF"/>
    <w:rsid w:val="00530263"/>
    <w:rsid w:val="005409D6"/>
    <w:rsid w:val="0054471D"/>
    <w:rsid w:val="005504B3"/>
    <w:rsid w:val="00551285"/>
    <w:rsid w:val="00551C63"/>
    <w:rsid w:val="0055496B"/>
    <w:rsid w:val="005616DE"/>
    <w:rsid w:val="00567577"/>
    <w:rsid w:val="00570F94"/>
    <w:rsid w:val="0057142E"/>
    <w:rsid w:val="0057709E"/>
    <w:rsid w:val="0058560E"/>
    <w:rsid w:val="00585BF4"/>
    <w:rsid w:val="00597289"/>
    <w:rsid w:val="00597DAD"/>
    <w:rsid w:val="005A4866"/>
    <w:rsid w:val="005C2D71"/>
    <w:rsid w:val="005C5677"/>
    <w:rsid w:val="005E3979"/>
    <w:rsid w:val="005E442B"/>
    <w:rsid w:val="005E659C"/>
    <w:rsid w:val="005E67E3"/>
    <w:rsid w:val="005E79BE"/>
    <w:rsid w:val="0060322A"/>
    <w:rsid w:val="00604171"/>
    <w:rsid w:val="00606F43"/>
    <w:rsid w:val="006254E5"/>
    <w:rsid w:val="00625639"/>
    <w:rsid w:val="00625E37"/>
    <w:rsid w:val="006424BB"/>
    <w:rsid w:val="006478B4"/>
    <w:rsid w:val="00657E0D"/>
    <w:rsid w:val="00663CC7"/>
    <w:rsid w:val="00665B8C"/>
    <w:rsid w:val="0067189D"/>
    <w:rsid w:val="006771AB"/>
    <w:rsid w:val="00682457"/>
    <w:rsid w:val="0069281A"/>
    <w:rsid w:val="00697B2B"/>
    <w:rsid w:val="006A3F64"/>
    <w:rsid w:val="006C74B3"/>
    <w:rsid w:val="006D084A"/>
    <w:rsid w:val="006D5089"/>
    <w:rsid w:val="006E2EBF"/>
    <w:rsid w:val="006E729A"/>
    <w:rsid w:val="006E7E77"/>
    <w:rsid w:val="006F338E"/>
    <w:rsid w:val="006F772E"/>
    <w:rsid w:val="0070009A"/>
    <w:rsid w:val="007035ED"/>
    <w:rsid w:val="0070384E"/>
    <w:rsid w:val="00704B1E"/>
    <w:rsid w:val="00711B54"/>
    <w:rsid w:val="007120B9"/>
    <w:rsid w:val="007173CA"/>
    <w:rsid w:val="00730825"/>
    <w:rsid w:val="007308F0"/>
    <w:rsid w:val="00744103"/>
    <w:rsid w:val="00744FD6"/>
    <w:rsid w:val="0075046E"/>
    <w:rsid w:val="0075320C"/>
    <w:rsid w:val="00757CA6"/>
    <w:rsid w:val="00760E62"/>
    <w:rsid w:val="0076376A"/>
    <w:rsid w:val="00767B2A"/>
    <w:rsid w:val="00773A39"/>
    <w:rsid w:val="007742D6"/>
    <w:rsid w:val="00775566"/>
    <w:rsid w:val="00776509"/>
    <w:rsid w:val="00781C67"/>
    <w:rsid w:val="0078215D"/>
    <w:rsid w:val="00785001"/>
    <w:rsid w:val="00790683"/>
    <w:rsid w:val="007A3A0F"/>
    <w:rsid w:val="007A7242"/>
    <w:rsid w:val="007B3392"/>
    <w:rsid w:val="007B42FB"/>
    <w:rsid w:val="007C2EB8"/>
    <w:rsid w:val="007C4977"/>
    <w:rsid w:val="007E2B23"/>
    <w:rsid w:val="007F0597"/>
    <w:rsid w:val="007F2473"/>
    <w:rsid w:val="007F340A"/>
    <w:rsid w:val="007F51EE"/>
    <w:rsid w:val="00817149"/>
    <w:rsid w:val="008355CC"/>
    <w:rsid w:val="008441CF"/>
    <w:rsid w:val="00850C91"/>
    <w:rsid w:val="00854D4C"/>
    <w:rsid w:val="008705C9"/>
    <w:rsid w:val="00871627"/>
    <w:rsid w:val="00872811"/>
    <w:rsid w:val="00882051"/>
    <w:rsid w:val="008820F1"/>
    <w:rsid w:val="008A3A8D"/>
    <w:rsid w:val="008A4B75"/>
    <w:rsid w:val="008B1DA5"/>
    <w:rsid w:val="008C1572"/>
    <w:rsid w:val="008D1123"/>
    <w:rsid w:val="008D39F7"/>
    <w:rsid w:val="008F1E6C"/>
    <w:rsid w:val="008F5391"/>
    <w:rsid w:val="00900FD7"/>
    <w:rsid w:val="00921F1C"/>
    <w:rsid w:val="0092618B"/>
    <w:rsid w:val="0093369F"/>
    <w:rsid w:val="0094197F"/>
    <w:rsid w:val="009460AB"/>
    <w:rsid w:val="00952687"/>
    <w:rsid w:val="0095357C"/>
    <w:rsid w:val="0095518F"/>
    <w:rsid w:val="00955D64"/>
    <w:rsid w:val="00957763"/>
    <w:rsid w:val="009756FE"/>
    <w:rsid w:val="009778B7"/>
    <w:rsid w:val="00996695"/>
    <w:rsid w:val="009A62E0"/>
    <w:rsid w:val="009C0895"/>
    <w:rsid w:val="009C2540"/>
    <w:rsid w:val="009C5723"/>
    <w:rsid w:val="009C795F"/>
    <w:rsid w:val="009D26C7"/>
    <w:rsid w:val="009D2EE4"/>
    <w:rsid w:val="009E07EC"/>
    <w:rsid w:val="009E4518"/>
    <w:rsid w:val="009E4895"/>
    <w:rsid w:val="009E4F7F"/>
    <w:rsid w:val="009F1C59"/>
    <w:rsid w:val="009F3FEF"/>
    <w:rsid w:val="009F6DC2"/>
    <w:rsid w:val="00A016F4"/>
    <w:rsid w:val="00A03A8C"/>
    <w:rsid w:val="00A10F98"/>
    <w:rsid w:val="00A14ECA"/>
    <w:rsid w:val="00A22246"/>
    <w:rsid w:val="00A34101"/>
    <w:rsid w:val="00A36B21"/>
    <w:rsid w:val="00A450DB"/>
    <w:rsid w:val="00A4661D"/>
    <w:rsid w:val="00A476CD"/>
    <w:rsid w:val="00A519D3"/>
    <w:rsid w:val="00A56E2A"/>
    <w:rsid w:val="00A610E6"/>
    <w:rsid w:val="00A63701"/>
    <w:rsid w:val="00A6412D"/>
    <w:rsid w:val="00A644E6"/>
    <w:rsid w:val="00A65901"/>
    <w:rsid w:val="00A81BB2"/>
    <w:rsid w:val="00A901B3"/>
    <w:rsid w:val="00A93125"/>
    <w:rsid w:val="00A962CF"/>
    <w:rsid w:val="00A962FD"/>
    <w:rsid w:val="00AA1FE9"/>
    <w:rsid w:val="00AA6A0F"/>
    <w:rsid w:val="00AB2CE2"/>
    <w:rsid w:val="00AB47C1"/>
    <w:rsid w:val="00AB7878"/>
    <w:rsid w:val="00AC0F2C"/>
    <w:rsid w:val="00AC0FB6"/>
    <w:rsid w:val="00AC2296"/>
    <w:rsid w:val="00AD782B"/>
    <w:rsid w:val="00AE67D7"/>
    <w:rsid w:val="00AE6977"/>
    <w:rsid w:val="00AF2A11"/>
    <w:rsid w:val="00B02087"/>
    <w:rsid w:val="00B10379"/>
    <w:rsid w:val="00B11A5F"/>
    <w:rsid w:val="00B1277F"/>
    <w:rsid w:val="00B151FC"/>
    <w:rsid w:val="00B205F5"/>
    <w:rsid w:val="00B305AF"/>
    <w:rsid w:val="00B3128C"/>
    <w:rsid w:val="00B517CB"/>
    <w:rsid w:val="00B53548"/>
    <w:rsid w:val="00B60726"/>
    <w:rsid w:val="00B8324E"/>
    <w:rsid w:val="00B84D1F"/>
    <w:rsid w:val="00B91046"/>
    <w:rsid w:val="00B940DB"/>
    <w:rsid w:val="00B97404"/>
    <w:rsid w:val="00B978F7"/>
    <w:rsid w:val="00BA00CE"/>
    <w:rsid w:val="00BA00E7"/>
    <w:rsid w:val="00BA4FAD"/>
    <w:rsid w:val="00BA5016"/>
    <w:rsid w:val="00BB6F10"/>
    <w:rsid w:val="00BC0952"/>
    <w:rsid w:val="00BC2122"/>
    <w:rsid w:val="00BC3B96"/>
    <w:rsid w:val="00BC6F0E"/>
    <w:rsid w:val="00BD4393"/>
    <w:rsid w:val="00BE32F8"/>
    <w:rsid w:val="00BE6E05"/>
    <w:rsid w:val="00BE7388"/>
    <w:rsid w:val="00BF0AD0"/>
    <w:rsid w:val="00C0139D"/>
    <w:rsid w:val="00C03E55"/>
    <w:rsid w:val="00C33BC3"/>
    <w:rsid w:val="00C35C93"/>
    <w:rsid w:val="00C47D42"/>
    <w:rsid w:val="00C56E74"/>
    <w:rsid w:val="00C6014B"/>
    <w:rsid w:val="00C723CF"/>
    <w:rsid w:val="00C815E1"/>
    <w:rsid w:val="00C82BC5"/>
    <w:rsid w:val="00C85C27"/>
    <w:rsid w:val="00C92BD0"/>
    <w:rsid w:val="00C94E9F"/>
    <w:rsid w:val="00CC2D61"/>
    <w:rsid w:val="00CC34E8"/>
    <w:rsid w:val="00CC3760"/>
    <w:rsid w:val="00CD0815"/>
    <w:rsid w:val="00CF23A1"/>
    <w:rsid w:val="00CF5B01"/>
    <w:rsid w:val="00CF7AE4"/>
    <w:rsid w:val="00D12235"/>
    <w:rsid w:val="00D138AB"/>
    <w:rsid w:val="00D140AB"/>
    <w:rsid w:val="00D21904"/>
    <w:rsid w:val="00D242F5"/>
    <w:rsid w:val="00D4352A"/>
    <w:rsid w:val="00D436BC"/>
    <w:rsid w:val="00D560EC"/>
    <w:rsid w:val="00D6053D"/>
    <w:rsid w:val="00D61E05"/>
    <w:rsid w:val="00D65209"/>
    <w:rsid w:val="00D81351"/>
    <w:rsid w:val="00D87CB6"/>
    <w:rsid w:val="00D90F37"/>
    <w:rsid w:val="00D93011"/>
    <w:rsid w:val="00D93668"/>
    <w:rsid w:val="00D95243"/>
    <w:rsid w:val="00D97492"/>
    <w:rsid w:val="00DA1AFE"/>
    <w:rsid w:val="00DA2368"/>
    <w:rsid w:val="00DA44A3"/>
    <w:rsid w:val="00DA659A"/>
    <w:rsid w:val="00DA65DD"/>
    <w:rsid w:val="00DA744B"/>
    <w:rsid w:val="00DA7D31"/>
    <w:rsid w:val="00DB0414"/>
    <w:rsid w:val="00DB14AB"/>
    <w:rsid w:val="00DB5013"/>
    <w:rsid w:val="00DB6048"/>
    <w:rsid w:val="00DD1508"/>
    <w:rsid w:val="00DD162C"/>
    <w:rsid w:val="00DD376F"/>
    <w:rsid w:val="00DE2FE2"/>
    <w:rsid w:val="00DE603D"/>
    <w:rsid w:val="00E0088F"/>
    <w:rsid w:val="00E058FE"/>
    <w:rsid w:val="00E05934"/>
    <w:rsid w:val="00E113D9"/>
    <w:rsid w:val="00E14FA4"/>
    <w:rsid w:val="00E15C0D"/>
    <w:rsid w:val="00E16773"/>
    <w:rsid w:val="00E17B32"/>
    <w:rsid w:val="00E213E2"/>
    <w:rsid w:val="00E21ABA"/>
    <w:rsid w:val="00E22110"/>
    <w:rsid w:val="00E33797"/>
    <w:rsid w:val="00E37F45"/>
    <w:rsid w:val="00E40034"/>
    <w:rsid w:val="00E520A7"/>
    <w:rsid w:val="00E52913"/>
    <w:rsid w:val="00E5405F"/>
    <w:rsid w:val="00E716C7"/>
    <w:rsid w:val="00E80D78"/>
    <w:rsid w:val="00E82ED7"/>
    <w:rsid w:val="00E862D8"/>
    <w:rsid w:val="00E922E3"/>
    <w:rsid w:val="00E925CA"/>
    <w:rsid w:val="00EA006B"/>
    <w:rsid w:val="00EA5572"/>
    <w:rsid w:val="00EA779E"/>
    <w:rsid w:val="00EC5FA7"/>
    <w:rsid w:val="00ED35B0"/>
    <w:rsid w:val="00EF7DFC"/>
    <w:rsid w:val="00F02717"/>
    <w:rsid w:val="00F039ED"/>
    <w:rsid w:val="00F05B31"/>
    <w:rsid w:val="00F20EEB"/>
    <w:rsid w:val="00F24FD7"/>
    <w:rsid w:val="00F31DB4"/>
    <w:rsid w:val="00F347E6"/>
    <w:rsid w:val="00F43B26"/>
    <w:rsid w:val="00F454C9"/>
    <w:rsid w:val="00F47685"/>
    <w:rsid w:val="00F54C3D"/>
    <w:rsid w:val="00F60009"/>
    <w:rsid w:val="00F64449"/>
    <w:rsid w:val="00F75551"/>
    <w:rsid w:val="00F817CC"/>
    <w:rsid w:val="00F838FF"/>
    <w:rsid w:val="00F96AB6"/>
    <w:rsid w:val="00F973C0"/>
    <w:rsid w:val="00FD0650"/>
    <w:rsid w:val="00FD0E78"/>
    <w:rsid w:val="00FD3563"/>
    <w:rsid w:val="00FE0EF7"/>
    <w:rsid w:val="00FE48E3"/>
    <w:rsid w:val="00FF1253"/>
    <w:rsid w:val="00FF570B"/>
    <w:rsid w:val="00FF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8D2"/>
    <w:pPr>
      <w:ind w:left="720"/>
      <w:contextualSpacing/>
    </w:pPr>
  </w:style>
  <w:style w:type="paragraph" w:customStyle="1" w:styleId="Default">
    <w:name w:val="Default"/>
    <w:rsid w:val="001548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6771AB"/>
  </w:style>
  <w:style w:type="paragraph" w:styleId="a4">
    <w:name w:val="Normal (Web)"/>
    <w:basedOn w:val="a"/>
    <w:rsid w:val="006771AB"/>
    <w:pPr>
      <w:spacing w:before="100" w:beforeAutospacing="1" w:after="100" w:afterAutospacing="1"/>
    </w:pPr>
    <w:rPr>
      <w:lang w:eastAsia="ru-RU"/>
    </w:rPr>
  </w:style>
  <w:style w:type="table" w:styleId="a5">
    <w:name w:val="Table Grid"/>
    <w:basedOn w:val="a1"/>
    <w:uiPriority w:val="59"/>
    <w:rsid w:val="006771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F75551"/>
    <w:pPr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F75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773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73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2773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730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Strong"/>
    <w:basedOn w:val="a0"/>
    <w:qFormat/>
    <w:rsid w:val="00E716C7"/>
    <w:rPr>
      <w:b/>
      <w:bCs/>
    </w:rPr>
  </w:style>
  <w:style w:type="character" w:customStyle="1" w:styleId="apple-converted-space">
    <w:name w:val="apple-converted-space"/>
    <w:basedOn w:val="a0"/>
    <w:rsid w:val="00E716C7"/>
  </w:style>
  <w:style w:type="character" w:styleId="ab">
    <w:name w:val="Emphasis"/>
    <w:basedOn w:val="a0"/>
    <w:qFormat/>
    <w:rsid w:val="00E716C7"/>
    <w:rPr>
      <w:i/>
      <w:iCs/>
    </w:rPr>
  </w:style>
  <w:style w:type="character" w:styleId="ac">
    <w:name w:val="footnote reference"/>
    <w:basedOn w:val="a0"/>
    <w:semiHidden/>
    <w:rsid w:val="002910DB"/>
    <w:rPr>
      <w:vertAlign w:val="superscript"/>
    </w:rPr>
  </w:style>
  <w:style w:type="paragraph" w:styleId="ad">
    <w:name w:val="footnote text"/>
    <w:basedOn w:val="a"/>
    <w:link w:val="ae"/>
    <w:semiHidden/>
    <w:rsid w:val="002910D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2910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910DB"/>
    <w:pPr>
      <w:tabs>
        <w:tab w:val="left" w:pos="8222"/>
      </w:tabs>
      <w:ind w:right="-1759"/>
    </w:pPr>
    <w:rPr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2910DB"/>
    <w:pPr>
      <w:jc w:val="both"/>
    </w:pPr>
    <w:rPr>
      <w:szCs w:val="20"/>
      <w:lang w:eastAsia="ru-RU"/>
    </w:rPr>
  </w:style>
  <w:style w:type="paragraph" w:styleId="af">
    <w:name w:val="Plain Text"/>
    <w:basedOn w:val="a"/>
    <w:link w:val="af0"/>
    <w:rsid w:val="002910DB"/>
    <w:rPr>
      <w:rFonts w:ascii="Courier New" w:hAnsi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2910D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ubmenu-table">
    <w:name w:val="submenu-table"/>
    <w:basedOn w:val="a0"/>
    <w:rsid w:val="009E07EC"/>
  </w:style>
  <w:style w:type="paragraph" w:styleId="22">
    <w:name w:val="Body Text Indent 2"/>
    <w:basedOn w:val="a"/>
    <w:link w:val="23"/>
    <w:uiPriority w:val="99"/>
    <w:semiHidden/>
    <w:unhideWhenUsed/>
    <w:rsid w:val="009E07E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E07E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sid w:val="006E729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6E729A"/>
    <w:pPr>
      <w:suppressAutoHyphens/>
    </w:pPr>
  </w:style>
  <w:style w:type="character" w:customStyle="1" w:styleId="24">
    <w:name w:val="Основной текст2"/>
    <w:rsid w:val="003E6BD3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f1">
    <w:name w:val="Основной текст + Курсив"/>
    <w:rsid w:val="003E6BD3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paragraph" w:customStyle="1" w:styleId="4">
    <w:name w:val="Основной текст4"/>
    <w:basedOn w:val="a"/>
    <w:rsid w:val="003E6BD3"/>
    <w:pPr>
      <w:widowControl w:val="0"/>
      <w:shd w:val="clear" w:color="auto" w:fill="FFFFFF"/>
      <w:suppressAutoHyphens/>
      <w:spacing w:before="300" w:line="269" w:lineRule="exact"/>
      <w:ind w:firstLine="300"/>
      <w:jc w:val="both"/>
    </w:pPr>
    <w:rPr>
      <w:sz w:val="20"/>
      <w:szCs w:val="20"/>
    </w:rPr>
  </w:style>
  <w:style w:type="character" w:customStyle="1" w:styleId="af2">
    <w:name w:val="Основной текст + Полужирный"/>
    <w:rsid w:val="003E6BD3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paragraph" w:customStyle="1" w:styleId="210">
    <w:name w:val="Основной текст с отступом 21"/>
    <w:basedOn w:val="a"/>
    <w:rsid w:val="00D560EC"/>
    <w:pPr>
      <w:suppressAutoHyphens/>
      <w:spacing w:after="120" w:line="480" w:lineRule="auto"/>
      <w:ind w:left="283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A1504-A724-4490-BBB1-10C517277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44</Pages>
  <Words>11507</Words>
  <Characters>65591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322</cp:revision>
  <cp:lastPrinted>2015-09-20T14:49:00Z</cp:lastPrinted>
  <dcterms:created xsi:type="dcterms:W3CDTF">2013-11-04T15:35:00Z</dcterms:created>
  <dcterms:modified xsi:type="dcterms:W3CDTF">2015-12-06T10:00:00Z</dcterms:modified>
</cp:coreProperties>
</file>