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D8" w:rsidRPr="00930B64" w:rsidRDefault="00403FD8" w:rsidP="0040243E">
      <w:pPr>
        <w:jc w:val="center"/>
        <w:rPr>
          <w:b/>
          <w:bCs/>
          <w:sz w:val="28"/>
          <w:szCs w:val="28"/>
        </w:rPr>
      </w:pPr>
    </w:p>
    <w:p w:rsidR="00403FD8" w:rsidRDefault="00403FD8"/>
    <w:p w:rsidR="00403FD8" w:rsidRDefault="00403FD8"/>
    <w:p w:rsidR="00403FD8" w:rsidRDefault="00403FD8" w:rsidP="00F4117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F45DE">
        <w:rPr>
          <w:b/>
          <w:bCs/>
          <w:color w:val="000000"/>
        </w:rPr>
        <w:t>ПОЯСНИТЕЛЬНАЯ ЗАПИСКА</w:t>
      </w:r>
    </w:p>
    <w:p w:rsidR="00403FD8" w:rsidRPr="00BD1DE2" w:rsidRDefault="00403FD8" w:rsidP="00A9440F">
      <w:pPr>
        <w:shd w:val="clear" w:color="auto" w:fill="FFFFFF"/>
        <w:ind w:firstLine="567"/>
        <w:jc w:val="both"/>
        <w:rPr>
          <w:spacing w:val="1"/>
        </w:rPr>
      </w:pPr>
      <w:r w:rsidRPr="00BD1DE2">
        <w:rPr>
          <w:spacing w:val="12"/>
        </w:rPr>
        <w:t>Рабоч</w:t>
      </w:r>
      <w:r>
        <w:rPr>
          <w:spacing w:val="12"/>
        </w:rPr>
        <w:t>ая программа по музыке</w:t>
      </w:r>
      <w:r w:rsidRPr="00BD1DE2">
        <w:rPr>
          <w:spacing w:val="12"/>
        </w:rPr>
        <w:t xml:space="preserve"> для 3 класса составлена на</w:t>
      </w:r>
      <w:r>
        <w:rPr>
          <w:spacing w:val="12"/>
        </w:rPr>
        <w:t xml:space="preserve"> основе авторской программы по музыке</w:t>
      </w:r>
      <w:r w:rsidRPr="00BD1DE2">
        <w:t xml:space="preserve"> </w:t>
      </w:r>
      <w:r w:rsidRPr="005F45DE">
        <w:t xml:space="preserve">Е.Д. Критской, Г.П. Сергеевой, Т.С. Шмагиной </w:t>
      </w:r>
      <w:r w:rsidRPr="00BD1DE2">
        <w:t xml:space="preserve">«Программа по </w:t>
      </w:r>
      <w:r>
        <w:t xml:space="preserve">музыке </w:t>
      </w:r>
      <w:r w:rsidRPr="00BD1DE2">
        <w:t>для четырёхле</w:t>
      </w:r>
      <w:r>
        <w:t xml:space="preserve">тней начальной школы». </w:t>
      </w:r>
    </w:p>
    <w:p w:rsidR="00403FD8" w:rsidRPr="005F45DE" w:rsidRDefault="00403FD8" w:rsidP="00F4117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03FD8" w:rsidRDefault="00403FD8" w:rsidP="00853134">
      <w:pPr>
        <w:pStyle w:val="a4"/>
        <w:jc w:val="both"/>
      </w:pPr>
      <w:r w:rsidRPr="004541EF">
        <w:t>Музыка в начальной школе является одним из основных предметов, обеспечивающих освоение искусства как духовного наследия, нра</w:t>
      </w:r>
      <w:r w:rsidRPr="004541EF">
        <w:t>в</w:t>
      </w:r>
      <w:r w:rsidRPr="004541EF">
        <w:t>ственного эталона образа жизни</w:t>
      </w:r>
      <w:r>
        <w:t xml:space="preserve"> всего человечества. 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значимость для духо</w:t>
      </w:r>
      <w:r>
        <w:t>в</w:t>
      </w:r>
      <w:r>
        <w:t>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миру в целом.</w:t>
      </w:r>
    </w:p>
    <w:p w:rsidR="00403FD8" w:rsidRPr="0007140C" w:rsidRDefault="00403FD8" w:rsidP="00853134">
      <w:pPr>
        <w:pStyle w:val="a4"/>
        <w:jc w:val="both"/>
        <w:rPr>
          <w:i/>
          <w:iCs/>
        </w:rPr>
      </w:pPr>
      <w:r w:rsidRPr="006E5ACE">
        <w:rPr>
          <w:bCs/>
        </w:rPr>
        <w:t>Цель</w:t>
      </w:r>
      <w:r w:rsidRPr="0007140C">
        <w:rPr>
          <w:b/>
          <w:bCs/>
        </w:rPr>
        <w:t xml:space="preserve"> </w:t>
      </w:r>
      <w:r>
        <w:t xml:space="preserve">массового музыкального образования и воспитания – </w:t>
      </w:r>
      <w:r w:rsidRPr="0007140C">
        <w:rPr>
          <w:i/>
          <w:iCs/>
        </w:rPr>
        <w:t>формирование музыкальной культуры как неотъемлемой части духовной культуры школьников.</w:t>
      </w:r>
    </w:p>
    <w:p w:rsidR="00403FD8" w:rsidRDefault="00403FD8" w:rsidP="00853134">
      <w:pPr>
        <w:pStyle w:val="a4"/>
        <w:jc w:val="both"/>
      </w:pPr>
      <w:r w:rsidRPr="006E5ACE">
        <w:rPr>
          <w:bCs/>
        </w:rPr>
        <w:t>Задачи</w:t>
      </w:r>
      <w:r>
        <w:t xml:space="preserve"> музыкального образования на основе целевой установки:</w:t>
      </w:r>
    </w:p>
    <w:p w:rsidR="00403FD8" w:rsidRDefault="00403FD8" w:rsidP="00853134">
      <w:pPr>
        <w:pStyle w:val="a4"/>
        <w:jc w:val="both"/>
      </w:pPr>
      <w:r>
        <w:t>- воспитание эмоционально-ценностного отношения к искусству, художественного вкуса, нравственных и эстетических чувств: любви к Родине, отечественному и мировому музыкальному искусству, уважение к истории, духовным ценностям России, музыкальной культуре разных народов;</w:t>
      </w:r>
    </w:p>
    <w:p w:rsidR="00403FD8" w:rsidRDefault="00403FD8" w:rsidP="00853134">
      <w:pPr>
        <w:pStyle w:val="a4"/>
        <w:jc w:val="both"/>
      </w:pPr>
      <w:r>
        <w:t>- развитие восприятия музыки. Интереса к музыке и музыкальной деятельности, ассоциативно-образного мышления и воображения, м</w:t>
      </w:r>
      <w:r>
        <w:t>у</w:t>
      </w:r>
      <w:r>
        <w:t>зыкальной памяти и слуха, певческого голоса, творческих способностей в различных видах музыкальной деятельности;</w:t>
      </w:r>
    </w:p>
    <w:p w:rsidR="00403FD8" w:rsidRDefault="00403FD8" w:rsidP="00853134">
      <w:pPr>
        <w:pStyle w:val="a4"/>
        <w:jc w:val="both"/>
      </w:pPr>
      <w:r>
        <w:t>- обогащение знаний о музыкальном искусстве; овладение практическими умениями и навыками (пение, слушание музыки, игра на эл</w:t>
      </w:r>
      <w:r>
        <w:t>е</w:t>
      </w:r>
      <w:r>
        <w:t>ментарных музыкальных инструментах, музыкально-пластическое движение и импровизации).</w:t>
      </w:r>
    </w:p>
    <w:p w:rsidR="00403FD8" w:rsidRDefault="00403FD8" w:rsidP="00853134">
      <w:pPr>
        <w:pStyle w:val="a4"/>
        <w:jc w:val="both"/>
      </w:pPr>
    </w:p>
    <w:p w:rsidR="00403FD8" w:rsidRPr="00E40674" w:rsidRDefault="00403FD8" w:rsidP="00E40674">
      <w:pPr>
        <w:autoSpaceDE w:val="0"/>
        <w:jc w:val="center"/>
        <w:rPr>
          <w:rFonts w:cs="Arial"/>
          <w:b/>
          <w:bCs/>
          <w:sz w:val="36"/>
          <w:szCs w:val="36"/>
        </w:rPr>
      </w:pPr>
      <w:r>
        <w:rPr>
          <w:b/>
          <w:bCs/>
          <w:color w:val="FF0000"/>
          <w:sz w:val="22"/>
          <w:szCs w:val="22"/>
        </w:rPr>
        <w:tab/>
      </w:r>
      <w:r w:rsidRPr="00E40674">
        <w:rPr>
          <w:rFonts w:cs="Arial"/>
          <w:b/>
          <w:bCs/>
          <w:sz w:val="36"/>
          <w:szCs w:val="36"/>
        </w:rPr>
        <w:t>Общая характеристика учебного предмета</w:t>
      </w:r>
      <w:r>
        <w:rPr>
          <w:rFonts w:cs="Arial"/>
          <w:b/>
          <w:bCs/>
          <w:sz w:val="36"/>
          <w:szCs w:val="36"/>
        </w:rPr>
        <w:t>, курса</w:t>
      </w:r>
    </w:p>
    <w:p w:rsidR="00403FD8" w:rsidRPr="00B54C74" w:rsidRDefault="00403FD8" w:rsidP="00E40674">
      <w:pPr>
        <w:autoSpaceDE w:val="0"/>
        <w:jc w:val="both"/>
        <w:rPr>
          <w:b/>
          <w:bCs/>
        </w:rPr>
      </w:pPr>
    </w:p>
    <w:p w:rsidR="00403FD8" w:rsidRPr="00B54C74" w:rsidRDefault="00403FD8" w:rsidP="00E40674">
      <w:pPr>
        <w:autoSpaceDE w:val="0"/>
        <w:jc w:val="both"/>
        <w:rPr>
          <w:rFonts w:cs="Arial"/>
        </w:rPr>
      </w:pPr>
      <w:r w:rsidRPr="00B54C74">
        <w:rPr>
          <w:rFonts w:cs="Arial"/>
        </w:rPr>
        <w:tab/>
        <w:t>Учебный предмет  «Музыка» входит в образовательную область «Искусство».</w:t>
      </w:r>
    </w:p>
    <w:p w:rsidR="00403FD8" w:rsidRPr="00B54C74" w:rsidRDefault="00403FD8" w:rsidP="00E40674">
      <w:pPr>
        <w:autoSpaceDE w:val="0"/>
        <w:jc w:val="both"/>
        <w:rPr>
          <w:rFonts w:cs="Arial"/>
          <w:bCs/>
        </w:rPr>
      </w:pPr>
      <w:r w:rsidRPr="00B54C74">
        <w:rPr>
          <w:rFonts w:cs="Arial"/>
          <w:bCs/>
        </w:rPr>
        <w:tab/>
      </w:r>
      <w:r w:rsidRPr="006E5ACE">
        <w:rPr>
          <w:rFonts w:cs="Arial"/>
          <w:bCs/>
        </w:rPr>
        <w:t>Цель</w:t>
      </w:r>
      <w:r w:rsidRPr="00B54C74">
        <w:rPr>
          <w:rFonts w:cs="Arial"/>
          <w:bCs/>
        </w:rPr>
        <w:t xml:space="preserve"> учебного предмета «Музыка» в начальной школе — формирование основ музыкальной культуры младшего школьника как неотъемлемой части ег</w:t>
      </w:r>
      <w:r>
        <w:rPr>
          <w:rFonts w:cs="Arial"/>
          <w:bCs/>
        </w:rPr>
        <w:t>о духовной культуры.</w:t>
      </w:r>
    </w:p>
    <w:p w:rsidR="00403FD8" w:rsidRPr="00B54C74" w:rsidRDefault="00403FD8" w:rsidP="00E40674">
      <w:pPr>
        <w:autoSpaceDE w:val="0"/>
        <w:jc w:val="both"/>
        <w:rPr>
          <w:rFonts w:cs="Arial"/>
          <w:bCs/>
        </w:rPr>
      </w:pPr>
      <w:r w:rsidRPr="00B54C74">
        <w:rPr>
          <w:rFonts w:cs="Arial"/>
          <w:bCs/>
        </w:rPr>
        <w:tab/>
        <w:t xml:space="preserve">Данная цель достигается через </w:t>
      </w:r>
      <w:r w:rsidRPr="006E5ACE">
        <w:rPr>
          <w:rFonts w:cs="Arial"/>
          <w:bCs/>
        </w:rPr>
        <w:t>систему ключевых задач</w:t>
      </w:r>
      <w:r w:rsidRPr="00B54C74">
        <w:rPr>
          <w:rFonts w:cs="Arial"/>
          <w:bCs/>
        </w:rPr>
        <w:t xml:space="preserve"> личностного, познавательного, коммуникативного и социального развития младшего школьника, сформулированных</w:t>
      </w:r>
      <w:r>
        <w:rPr>
          <w:rFonts w:cs="Arial"/>
          <w:bCs/>
        </w:rPr>
        <w:t xml:space="preserve"> в примерной программе.</w:t>
      </w:r>
    </w:p>
    <w:p w:rsidR="00403FD8" w:rsidRPr="00B54C74" w:rsidRDefault="00403FD8" w:rsidP="00E40674">
      <w:pPr>
        <w:autoSpaceDE w:val="0"/>
        <w:jc w:val="both"/>
        <w:rPr>
          <w:rFonts w:cs="Arial"/>
          <w:bCs/>
        </w:rPr>
      </w:pPr>
      <w:r w:rsidRPr="00B54C74">
        <w:rPr>
          <w:rFonts w:cs="Arial"/>
          <w:bCs/>
        </w:rPr>
        <w:t xml:space="preserve"> Задачи личностного развития:</w:t>
      </w:r>
    </w:p>
    <w:p w:rsidR="00403FD8" w:rsidRPr="00B54C74" w:rsidRDefault="00403FD8" w:rsidP="00E40674">
      <w:pPr>
        <w:widowControl w:val="0"/>
        <w:numPr>
          <w:ilvl w:val="0"/>
          <w:numId w:val="48"/>
        </w:numPr>
        <w:suppressAutoHyphens/>
        <w:autoSpaceDE w:val="0"/>
        <w:ind w:left="0" w:firstLine="0"/>
        <w:jc w:val="both"/>
        <w:rPr>
          <w:rFonts w:cs="Arial"/>
          <w:bCs/>
        </w:rPr>
      </w:pPr>
      <w:r w:rsidRPr="00B54C74">
        <w:rPr>
          <w:rFonts w:cs="Arial"/>
          <w:bCs/>
        </w:rPr>
        <w:t>реализация творческого потенциала, готовности выражать свое отношения к искусству;</w:t>
      </w:r>
    </w:p>
    <w:p w:rsidR="00403FD8" w:rsidRPr="00B54C74" w:rsidRDefault="00403FD8" w:rsidP="00E40674">
      <w:pPr>
        <w:widowControl w:val="0"/>
        <w:numPr>
          <w:ilvl w:val="0"/>
          <w:numId w:val="48"/>
        </w:numPr>
        <w:suppressAutoHyphens/>
        <w:autoSpaceDE w:val="0"/>
        <w:ind w:left="0" w:firstLine="0"/>
        <w:jc w:val="both"/>
        <w:rPr>
          <w:rFonts w:cs="Arial"/>
          <w:bCs/>
        </w:rPr>
      </w:pPr>
      <w:r w:rsidRPr="00B54C74">
        <w:rPr>
          <w:rFonts w:cs="Arial"/>
          <w:bCs/>
        </w:rPr>
        <w:t>формирование ценностно-смысловых ориентаций и духовно-нравственных оснований;</w:t>
      </w:r>
    </w:p>
    <w:p w:rsidR="00403FD8" w:rsidRPr="00B54C74" w:rsidRDefault="00403FD8" w:rsidP="00E40674">
      <w:pPr>
        <w:widowControl w:val="0"/>
        <w:numPr>
          <w:ilvl w:val="0"/>
          <w:numId w:val="48"/>
        </w:numPr>
        <w:suppressAutoHyphens/>
        <w:autoSpaceDE w:val="0"/>
        <w:ind w:left="0" w:firstLine="0"/>
        <w:jc w:val="both"/>
        <w:rPr>
          <w:rFonts w:cs="Arial"/>
          <w:bCs/>
        </w:rPr>
      </w:pPr>
      <w:r w:rsidRPr="00B54C74">
        <w:rPr>
          <w:rFonts w:cs="Arial"/>
          <w:bCs/>
        </w:rPr>
        <w:t>становление самосознания, позитивной самооценки и самоуважения, жизненного оптимизма.</w:t>
      </w:r>
    </w:p>
    <w:p w:rsidR="00403FD8" w:rsidRPr="00B54C74" w:rsidRDefault="00403FD8" w:rsidP="00E40674">
      <w:pPr>
        <w:autoSpaceDE w:val="0"/>
        <w:jc w:val="both"/>
        <w:rPr>
          <w:rFonts w:cs="Arial"/>
          <w:bCs/>
        </w:rPr>
      </w:pPr>
      <w:r w:rsidRPr="00B54C74">
        <w:rPr>
          <w:rFonts w:cs="Arial"/>
          <w:bCs/>
        </w:rPr>
        <w:lastRenderedPageBreak/>
        <w:t>Для решения данных задач   программой обеспечивается  целенаправленная организация и планомерное формирование музыкальной учебной деятельности.</w:t>
      </w:r>
    </w:p>
    <w:p w:rsidR="00403FD8" w:rsidRPr="00B54C74" w:rsidRDefault="00403FD8" w:rsidP="00E40674">
      <w:pPr>
        <w:autoSpaceDE w:val="0"/>
        <w:jc w:val="both"/>
        <w:rPr>
          <w:rFonts w:cs="Arial"/>
          <w:bCs/>
        </w:rPr>
      </w:pPr>
      <w:r w:rsidRPr="00B54C74">
        <w:rPr>
          <w:rFonts w:cs="Arial"/>
          <w:bCs/>
        </w:rPr>
        <w:t>Задачи познавательного и социального развития:</w:t>
      </w:r>
    </w:p>
    <w:p w:rsidR="00403FD8" w:rsidRPr="00B54C74" w:rsidRDefault="00403FD8" w:rsidP="00E40674">
      <w:pPr>
        <w:widowControl w:val="0"/>
        <w:numPr>
          <w:ilvl w:val="0"/>
          <w:numId w:val="48"/>
        </w:numPr>
        <w:suppressAutoHyphens/>
        <w:autoSpaceDE w:val="0"/>
        <w:ind w:left="0" w:firstLine="0"/>
        <w:jc w:val="both"/>
        <w:rPr>
          <w:rFonts w:cs="Arial"/>
          <w:bCs/>
        </w:rPr>
      </w:pPr>
      <w:r w:rsidRPr="00B54C74">
        <w:rPr>
          <w:rFonts w:cs="Arial"/>
          <w:bCs/>
        </w:rPr>
        <w:t>формирование целостной художественной картины мира;</w:t>
      </w:r>
    </w:p>
    <w:p w:rsidR="00403FD8" w:rsidRPr="00B54C74" w:rsidRDefault="00403FD8" w:rsidP="00E40674">
      <w:pPr>
        <w:widowControl w:val="0"/>
        <w:numPr>
          <w:ilvl w:val="0"/>
          <w:numId w:val="48"/>
        </w:numPr>
        <w:suppressAutoHyphens/>
        <w:autoSpaceDE w:val="0"/>
        <w:ind w:left="0" w:firstLine="0"/>
        <w:jc w:val="both"/>
        <w:rPr>
          <w:rFonts w:cs="Arial"/>
          <w:bCs/>
        </w:rPr>
      </w:pPr>
      <w:r w:rsidRPr="00B54C74">
        <w:rPr>
          <w:rFonts w:cs="Arial"/>
          <w:bCs/>
        </w:rPr>
        <w:t>воспитание патриотических чувств и  толерантных взаимоотношений в поликультурном обществе;</w:t>
      </w:r>
    </w:p>
    <w:p w:rsidR="00403FD8" w:rsidRPr="00B54C74" w:rsidRDefault="00403FD8" w:rsidP="00E40674">
      <w:pPr>
        <w:widowControl w:val="0"/>
        <w:numPr>
          <w:ilvl w:val="0"/>
          <w:numId w:val="48"/>
        </w:numPr>
        <w:suppressAutoHyphens/>
        <w:autoSpaceDE w:val="0"/>
        <w:ind w:left="0" w:firstLine="0"/>
        <w:jc w:val="both"/>
        <w:rPr>
          <w:rFonts w:cs="Arial"/>
          <w:bCs/>
        </w:rPr>
      </w:pPr>
      <w:r w:rsidRPr="00B54C74">
        <w:rPr>
          <w:rFonts w:cs="Arial"/>
          <w:bCs/>
        </w:rPr>
        <w:t>активизация творческого мышления, продуктивного воображения, рефлексии.</w:t>
      </w:r>
    </w:p>
    <w:p w:rsidR="00403FD8" w:rsidRPr="00B54C74" w:rsidRDefault="00403FD8" w:rsidP="00E40674">
      <w:pPr>
        <w:autoSpaceDE w:val="0"/>
        <w:jc w:val="both"/>
        <w:rPr>
          <w:rFonts w:cs="Arial"/>
          <w:bCs/>
        </w:rPr>
      </w:pPr>
      <w:r w:rsidRPr="00B54C74">
        <w:rPr>
          <w:rFonts w:cs="Arial"/>
          <w:bCs/>
        </w:rPr>
        <w:t>Для решения данных задач  программой обеспечивается  приобщение к шедеврам мировой музыкальной культуры — народному и пр</w:t>
      </w:r>
      <w:r w:rsidRPr="00B54C74">
        <w:rPr>
          <w:rFonts w:cs="Arial"/>
          <w:bCs/>
        </w:rPr>
        <w:t>о</w:t>
      </w:r>
      <w:r w:rsidRPr="00B54C74">
        <w:rPr>
          <w:rFonts w:cs="Arial"/>
          <w:bCs/>
        </w:rPr>
        <w:t>фессиональному музыкальному творчеству.</w:t>
      </w:r>
    </w:p>
    <w:p w:rsidR="00403FD8" w:rsidRPr="00B54C74" w:rsidRDefault="00403FD8" w:rsidP="00E40674">
      <w:pPr>
        <w:autoSpaceDE w:val="0"/>
        <w:jc w:val="both"/>
        <w:rPr>
          <w:rFonts w:cs="Arial"/>
          <w:bCs/>
        </w:rPr>
      </w:pPr>
      <w:r w:rsidRPr="00B54C74">
        <w:rPr>
          <w:rFonts w:cs="Arial"/>
          <w:bCs/>
        </w:rPr>
        <w:t>Задачи коммуникативного развития:</w:t>
      </w:r>
    </w:p>
    <w:p w:rsidR="00403FD8" w:rsidRPr="00B54C74" w:rsidRDefault="00403FD8" w:rsidP="00E40674">
      <w:pPr>
        <w:widowControl w:val="0"/>
        <w:numPr>
          <w:ilvl w:val="0"/>
          <w:numId w:val="48"/>
        </w:numPr>
        <w:suppressAutoHyphens/>
        <w:autoSpaceDE w:val="0"/>
        <w:ind w:left="0" w:firstLine="0"/>
        <w:jc w:val="both"/>
        <w:rPr>
          <w:rFonts w:cs="Arial"/>
          <w:bCs/>
        </w:rPr>
      </w:pPr>
      <w:r w:rsidRPr="00B54C74">
        <w:rPr>
          <w:rFonts w:cs="Arial"/>
          <w:bCs/>
        </w:rPr>
        <w:t>формирование умения слушать, способность встать на позицию другого человека, вести диалог;</w:t>
      </w:r>
    </w:p>
    <w:p w:rsidR="00403FD8" w:rsidRPr="00B54C74" w:rsidRDefault="00403FD8" w:rsidP="00E40674">
      <w:pPr>
        <w:widowControl w:val="0"/>
        <w:numPr>
          <w:ilvl w:val="0"/>
          <w:numId w:val="48"/>
        </w:numPr>
        <w:suppressAutoHyphens/>
        <w:autoSpaceDE w:val="0"/>
        <w:ind w:left="0" w:firstLine="0"/>
        <w:jc w:val="both"/>
        <w:rPr>
          <w:rFonts w:cs="Arial"/>
          <w:bCs/>
        </w:rPr>
      </w:pPr>
      <w:r w:rsidRPr="00B54C74">
        <w:rPr>
          <w:rFonts w:cs="Arial"/>
          <w:bCs/>
        </w:rPr>
        <w:t>формирование способности участвовать в обсуждении значимых для человека явлений жизни и искусства;</w:t>
      </w:r>
    </w:p>
    <w:p w:rsidR="00403FD8" w:rsidRPr="00B54C74" w:rsidRDefault="00403FD8" w:rsidP="00E40674">
      <w:pPr>
        <w:widowControl w:val="0"/>
        <w:numPr>
          <w:ilvl w:val="0"/>
          <w:numId w:val="48"/>
        </w:numPr>
        <w:suppressAutoHyphens/>
        <w:autoSpaceDE w:val="0"/>
        <w:ind w:left="0" w:firstLine="0"/>
        <w:jc w:val="both"/>
        <w:rPr>
          <w:rFonts w:cs="Arial"/>
          <w:bCs/>
        </w:rPr>
      </w:pPr>
      <w:r w:rsidRPr="00B54C74">
        <w:rPr>
          <w:rFonts w:cs="Arial"/>
          <w:bCs/>
        </w:rPr>
        <w:t>формирования способности продуктивно сотрудничать со сверстниками и взрослыми.</w:t>
      </w:r>
    </w:p>
    <w:p w:rsidR="00403FD8" w:rsidRPr="00B54C74" w:rsidRDefault="00403FD8" w:rsidP="00E40674">
      <w:pPr>
        <w:autoSpaceDE w:val="0"/>
        <w:jc w:val="both"/>
        <w:rPr>
          <w:rFonts w:cs="Arial"/>
          <w:bCs/>
        </w:rPr>
      </w:pPr>
      <w:r w:rsidRPr="00B54C74">
        <w:rPr>
          <w:rFonts w:cs="Arial"/>
          <w:bCs/>
        </w:rPr>
        <w:t>Для решения данных задач программой обеспечивается  развитие активного, прочувствованного и осознанного восприятия музыки, х</w:t>
      </w:r>
      <w:r w:rsidRPr="00B54C74">
        <w:rPr>
          <w:rFonts w:cs="Arial"/>
          <w:bCs/>
        </w:rPr>
        <w:t>у</w:t>
      </w:r>
      <w:r w:rsidRPr="00B54C74">
        <w:rPr>
          <w:rFonts w:cs="Arial"/>
          <w:bCs/>
        </w:rPr>
        <w:t xml:space="preserve">дожественной эмпатии и эмоционально-эстетического отклика на музыкальные произведения. </w:t>
      </w:r>
    </w:p>
    <w:p w:rsidR="00403FD8" w:rsidRPr="00B54C74" w:rsidRDefault="00403FD8" w:rsidP="00E40674">
      <w:pPr>
        <w:autoSpaceDE w:val="0"/>
        <w:jc w:val="both"/>
        <w:rPr>
          <w:rFonts w:cs="Arial"/>
          <w:b/>
          <w:bCs/>
        </w:rPr>
      </w:pPr>
      <w:r w:rsidRPr="00B54C74">
        <w:rPr>
          <w:rFonts w:cs="Arial"/>
          <w:bCs/>
        </w:rPr>
        <w:t xml:space="preserve">      Для продуктивной организации учебного процесса в программе  используются следующие </w:t>
      </w:r>
      <w:r w:rsidRPr="00B54C74">
        <w:rPr>
          <w:rFonts w:cs="Arial"/>
          <w:b/>
          <w:bCs/>
        </w:rPr>
        <w:t>педагогические технологии:</w:t>
      </w:r>
    </w:p>
    <w:p w:rsidR="00403FD8" w:rsidRPr="00B54C74" w:rsidRDefault="00403FD8" w:rsidP="00E40674">
      <w:pPr>
        <w:autoSpaceDE w:val="0"/>
        <w:jc w:val="both"/>
        <w:rPr>
          <w:rFonts w:cs="Arial"/>
          <w:bCs/>
        </w:rPr>
      </w:pPr>
      <w:r w:rsidRPr="00B54C74">
        <w:rPr>
          <w:rFonts w:cs="Arial"/>
          <w:bCs/>
        </w:rPr>
        <w:t xml:space="preserve"> - развивающего обучения;</w:t>
      </w:r>
    </w:p>
    <w:p w:rsidR="00403FD8" w:rsidRPr="00B54C74" w:rsidRDefault="00403FD8" w:rsidP="00E40674">
      <w:pPr>
        <w:autoSpaceDE w:val="0"/>
        <w:jc w:val="both"/>
        <w:rPr>
          <w:rFonts w:cs="Arial"/>
          <w:bCs/>
        </w:rPr>
      </w:pPr>
      <w:r w:rsidRPr="00B54C74">
        <w:rPr>
          <w:rFonts w:cs="Arial"/>
          <w:bCs/>
        </w:rPr>
        <w:t xml:space="preserve"> -  проблемного обучения;</w:t>
      </w:r>
    </w:p>
    <w:p w:rsidR="00403FD8" w:rsidRPr="00B54C74" w:rsidRDefault="00403FD8" w:rsidP="00E40674">
      <w:pPr>
        <w:autoSpaceDE w:val="0"/>
        <w:jc w:val="both"/>
        <w:rPr>
          <w:rFonts w:cs="Arial"/>
          <w:bCs/>
        </w:rPr>
      </w:pPr>
      <w:r w:rsidRPr="00B54C74">
        <w:rPr>
          <w:rFonts w:cs="Arial"/>
          <w:bCs/>
        </w:rPr>
        <w:t xml:space="preserve"> -  развития критического мышления;</w:t>
      </w:r>
    </w:p>
    <w:p w:rsidR="00403FD8" w:rsidRPr="00B54C74" w:rsidRDefault="00403FD8" w:rsidP="00E40674">
      <w:pPr>
        <w:autoSpaceDE w:val="0"/>
        <w:jc w:val="both"/>
        <w:rPr>
          <w:rFonts w:cs="Arial"/>
          <w:bCs/>
        </w:rPr>
      </w:pPr>
      <w:r w:rsidRPr="00B54C74">
        <w:rPr>
          <w:rFonts w:cs="Arial"/>
          <w:bCs/>
        </w:rPr>
        <w:t xml:space="preserve"> -  игровые.</w:t>
      </w:r>
    </w:p>
    <w:p w:rsidR="00403FD8" w:rsidRPr="00B54C74" w:rsidRDefault="00403FD8" w:rsidP="00E40674">
      <w:pPr>
        <w:autoSpaceDE w:val="0"/>
        <w:jc w:val="both"/>
        <w:rPr>
          <w:rFonts w:cs="Arial"/>
          <w:b/>
          <w:bCs/>
        </w:rPr>
      </w:pPr>
      <w:r w:rsidRPr="00B54C74">
        <w:rPr>
          <w:rFonts w:cs="Arial"/>
          <w:bCs/>
        </w:rPr>
        <w:t xml:space="preserve"> </w:t>
      </w:r>
      <w:r w:rsidRPr="00B54C74">
        <w:rPr>
          <w:rFonts w:cs="Arial"/>
          <w:bCs/>
        </w:rPr>
        <w:tab/>
        <w:t xml:space="preserve">Основными </w:t>
      </w:r>
      <w:r w:rsidRPr="006E5ACE">
        <w:rPr>
          <w:rFonts w:cs="Arial"/>
          <w:bCs/>
        </w:rPr>
        <w:t>методическими принципами программы являются</w:t>
      </w:r>
      <w:r w:rsidRPr="00B54C74">
        <w:rPr>
          <w:rFonts w:cs="Arial"/>
          <w:b/>
          <w:bCs/>
        </w:rPr>
        <w:t xml:space="preserve"> </w:t>
      </w:r>
      <w:r w:rsidRPr="00B54C74">
        <w:rPr>
          <w:rFonts w:cs="Arial"/>
        </w:rPr>
        <w:t>принципы авторской программы «Музыка. 1-4 классы» Е. Д. Кри</w:t>
      </w:r>
      <w:r w:rsidRPr="00B54C74">
        <w:rPr>
          <w:rFonts w:cs="Arial"/>
        </w:rPr>
        <w:t>т</w:t>
      </w:r>
      <w:r w:rsidRPr="00B54C74">
        <w:rPr>
          <w:rFonts w:cs="Arial"/>
        </w:rPr>
        <w:t>ской, Г. П. Сергеевой, Т. С. Шмагиной:</w:t>
      </w:r>
      <w:r w:rsidRPr="00B54C74">
        <w:rPr>
          <w:rFonts w:cs="Arial"/>
          <w:b/>
          <w:bCs/>
        </w:rPr>
        <w:t xml:space="preserve"> :</w:t>
      </w:r>
    </w:p>
    <w:p w:rsidR="00403FD8" w:rsidRPr="00B54C74" w:rsidRDefault="00403FD8" w:rsidP="00E40674">
      <w:pPr>
        <w:widowControl w:val="0"/>
        <w:numPr>
          <w:ilvl w:val="0"/>
          <w:numId w:val="49"/>
        </w:numPr>
        <w:suppressAutoHyphens/>
        <w:autoSpaceDE w:val="0"/>
        <w:jc w:val="both"/>
        <w:rPr>
          <w:rFonts w:cs="Arial"/>
        </w:rPr>
      </w:pPr>
      <w:r w:rsidRPr="00B54C74">
        <w:rPr>
          <w:rFonts w:cs="Arial"/>
        </w:rPr>
        <w:t xml:space="preserve">увлеченность;  </w:t>
      </w:r>
    </w:p>
    <w:p w:rsidR="00403FD8" w:rsidRPr="00B54C74" w:rsidRDefault="00403FD8" w:rsidP="00E40674">
      <w:pPr>
        <w:widowControl w:val="0"/>
        <w:numPr>
          <w:ilvl w:val="0"/>
          <w:numId w:val="49"/>
        </w:numPr>
        <w:suppressAutoHyphens/>
        <w:autoSpaceDE w:val="0"/>
        <w:jc w:val="both"/>
        <w:rPr>
          <w:rFonts w:cs="Arial"/>
        </w:rPr>
      </w:pPr>
      <w:r w:rsidRPr="00B54C74">
        <w:rPr>
          <w:rFonts w:cs="Arial"/>
        </w:rPr>
        <w:t>триединство деятельности композитора — исполнителя — слушателя;</w:t>
      </w:r>
    </w:p>
    <w:p w:rsidR="00403FD8" w:rsidRPr="00B54C74" w:rsidRDefault="00403FD8" w:rsidP="00E40674">
      <w:pPr>
        <w:widowControl w:val="0"/>
        <w:numPr>
          <w:ilvl w:val="0"/>
          <w:numId w:val="49"/>
        </w:numPr>
        <w:suppressAutoHyphens/>
        <w:autoSpaceDE w:val="0"/>
        <w:jc w:val="both"/>
        <w:rPr>
          <w:rFonts w:cs="Arial"/>
        </w:rPr>
      </w:pPr>
      <w:r w:rsidRPr="00B54C74">
        <w:rPr>
          <w:rFonts w:cs="Arial"/>
        </w:rPr>
        <w:t>тождество и контраст;</w:t>
      </w:r>
    </w:p>
    <w:p w:rsidR="00403FD8" w:rsidRPr="00B54C74" w:rsidRDefault="00403FD8" w:rsidP="00E40674">
      <w:pPr>
        <w:widowControl w:val="0"/>
        <w:numPr>
          <w:ilvl w:val="0"/>
          <w:numId w:val="49"/>
        </w:numPr>
        <w:suppressAutoHyphens/>
        <w:autoSpaceDE w:val="0"/>
        <w:jc w:val="both"/>
        <w:rPr>
          <w:rFonts w:cs="Arial"/>
        </w:rPr>
      </w:pPr>
      <w:r w:rsidRPr="00B54C74">
        <w:rPr>
          <w:rFonts w:cs="Arial"/>
        </w:rPr>
        <w:t>интонационность;</w:t>
      </w:r>
    </w:p>
    <w:p w:rsidR="00403FD8" w:rsidRPr="00B54C74" w:rsidRDefault="00403FD8" w:rsidP="00E40674">
      <w:pPr>
        <w:widowControl w:val="0"/>
        <w:numPr>
          <w:ilvl w:val="0"/>
          <w:numId w:val="49"/>
        </w:numPr>
        <w:suppressAutoHyphens/>
        <w:autoSpaceDE w:val="0"/>
        <w:jc w:val="both"/>
        <w:rPr>
          <w:rFonts w:cs="Arial"/>
        </w:rPr>
      </w:pPr>
      <w:r w:rsidRPr="00B54C74">
        <w:rPr>
          <w:rFonts w:cs="Arial"/>
        </w:rPr>
        <w:t xml:space="preserve">концентричность; </w:t>
      </w:r>
    </w:p>
    <w:p w:rsidR="00403FD8" w:rsidRPr="00B54C74" w:rsidRDefault="00403FD8" w:rsidP="00E40674">
      <w:pPr>
        <w:widowControl w:val="0"/>
        <w:numPr>
          <w:ilvl w:val="0"/>
          <w:numId w:val="49"/>
        </w:numPr>
        <w:suppressAutoHyphens/>
        <w:autoSpaceDE w:val="0"/>
        <w:jc w:val="both"/>
        <w:rPr>
          <w:rFonts w:cs="Arial"/>
        </w:rPr>
      </w:pPr>
      <w:r w:rsidRPr="00B54C74">
        <w:rPr>
          <w:rFonts w:cs="Arial"/>
        </w:rPr>
        <w:t>опора на отечественную музыкальную культуру [5, с. 5]</w:t>
      </w:r>
    </w:p>
    <w:p w:rsidR="00403FD8" w:rsidRPr="006E5ACE" w:rsidRDefault="00403FD8" w:rsidP="00E40674">
      <w:pPr>
        <w:autoSpaceDE w:val="0"/>
        <w:jc w:val="both"/>
        <w:rPr>
          <w:rFonts w:cs="Arial"/>
        </w:rPr>
      </w:pPr>
      <w:r w:rsidRPr="00B54C74">
        <w:rPr>
          <w:rFonts w:cs="Arial"/>
        </w:rPr>
        <w:t xml:space="preserve">Наиболее эффективными </w:t>
      </w:r>
      <w:r w:rsidRPr="006E5ACE">
        <w:rPr>
          <w:rFonts w:cs="Arial"/>
        </w:rPr>
        <w:t>м</w:t>
      </w:r>
      <w:r w:rsidRPr="006E5ACE">
        <w:rPr>
          <w:rFonts w:cs="Arial"/>
          <w:bCs/>
        </w:rPr>
        <w:t>етодами музыкального обучения</w:t>
      </w:r>
      <w:r w:rsidRPr="006E5ACE">
        <w:rPr>
          <w:rFonts w:cs="Arial"/>
        </w:rPr>
        <w:t xml:space="preserve"> в программе являются:</w:t>
      </w:r>
    </w:p>
    <w:p w:rsidR="00403FD8" w:rsidRPr="00B54C74" w:rsidRDefault="00403FD8" w:rsidP="00E40674">
      <w:pPr>
        <w:widowControl w:val="0"/>
        <w:numPr>
          <w:ilvl w:val="0"/>
          <w:numId w:val="50"/>
        </w:numPr>
        <w:suppressAutoHyphens/>
        <w:autoSpaceDE w:val="0"/>
        <w:jc w:val="both"/>
        <w:rPr>
          <w:rFonts w:cs="Arial"/>
        </w:rPr>
      </w:pPr>
      <w:r w:rsidRPr="006E5ACE">
        <w:rPr>
          <w:rFonts w:cs="Arial"/>
        </w:rPr>
        <w:t>нравственно-эстетическое познание музыки</w:t>
      </w:r>
      <w:r w:rsidRPr="00B54C74">
        <w:rPr>
          <w:rFonts w:cs="Arial"/>
        </w:rPr>
        <w:t>;</w:t>
      </w:r>
    </w:p>
    <w:p w:rsidR="00403FD8" w:rsidRPr="00B54C74" w:rsidRDefault="00403FD8" w:rsidP="00E40674">
      <w:pPr>
        <w:widowControl w:val="0"/>
        <w:numPr>
          <w:ilvl w:val="0"/>
          <w:numId w:val="50"/>
        </w:numPr>
        <w:suppressAutoHyphens/>
        <w:autoSpaceDE w:val="0"/>
        <w:jc w:val="both"/>
        <w:rPr>
          <w:rFonts w:cs="Arial"/>
        </w:rPr>
      </w:pPr>
      <w:r w:rsidRPr="00B54C74">
        <w:rPr>
          <w:rFonts w:cs="Arial"/>
        </w:rPr>
        <w:t>интонационно-стилевое постижение музыки;</w:t>
      </w:r>
    </w:p>
    <w:p w:rsidR="00403FD8" w:rsidRPr="00B54C74" w:rsidRDefault="00403FD8" w:rsidP="00E40674">
      <w:pPr>
        <w:widowControl w:val="0"/>
        <w:numPr>
          <w:ilvl w:val="0"/>
          <w:numId w:val="50"/>
        </w:numPr>
        <w:suppressAutoHyphens/>
        <w:autoSpaceDE w:val="0"/>
        <w:jc w:val="both"/>
        <w:rPr>
          <w:rFonts w:cs="Arial"/>
        </w:rPr>
      </w:pPr>
      <w:r w:rsidRPr="00B54C74">
        <w:rPr>
          <w:rFonts w:cs="Arial"/>
        </w:rPr>
        <w:t>перспектива и ретроспектива в обучении;</w:t>
      </w:r>
    </w:p>
    <w:p w:rsidR="00403FD8" w:rsidRPr="00B54C74" w:rsidRDefault="00403FD8" w:rsidP="00E40674">
      <w:pPr>
        <w:widowControl w:val="0"/>
        <w:numPr>
          <w:ilvl w:val="0"/>
          <w:numId w:val="50"/>
        </w:numPr>
        <w:suppressAutoHyphens/>
        <w:autoSpaceDE w:val="0"/>
        <w:jc w:val="both"/>
        <w:rPr>
          <w:rFonts w:cs="Arial"/>
        </w:rPr>
      </w:pPr>
      <w:r w:rsidRPr="00B54C74">
        <w:rPr>
          <w:rFonts w:cs="Arial"/>
        </w:rPr>
        <w:t>художественный контекст (выход за пределы музыки);</w:t>
      </w:r>
    </w:p>
    <w:p w:rsidR="00403FD8" w:rsidRPr="00B54C74" w:rsidRDefault="00403FD8" w:rsidP="00E40674">
      <w:pPr>
        <w:widowControl w:val="0"/>
        <w:numPr>
          <w:ilvl w:val="0"/>
          <w:numId w:val="50"/>
        </w:numPr>
        <w:suppressAutoHyphens/>
        <w:autoSpaceDE w:val="0"/>
        <w:jc w:val="both"/>
        <w:rPr>
          <w:rFonts w:cs="Arial"/>
        </w:rPr>
      </w:pPr>
      <w:r w:rsidRPr="00B54C74">
        <w:rPr>
          <w:rFonts w:cs="Arial"/>
        </w:rPr>
        <w:t>моделирование художественно-творческого процесса;</w:t>
      </w:r>
    </w:p>
    <w:p w:rsidR="00403FD8" w:rsidRPr="00B54C74" w:rsidRDefault="00403FD8" w:rsidP="00E40674">
      <w:pPr>
        <w:widowControl w:val="0"/>
        <w:numPr>
          <w:ilvl w:val="0"/>
          <w:numId w:val="50"/>
        </w:numPr>
        <w:suppressAutoHyphens/>
        <w:autoSpaceDE w:val="0"/>
        <w:jc w:val="both"/>
        <w:rPr>
          <w:rFonts w:cs="Arial"/>
        </w:rPr>
      </w:pPr>
      <w:r w:rsidRPr="00B54C74">
        <w:rPr>
          <w:rFonts w:cs="Arial"/>
        </w:rPr>
        <w:t>содержательный анализ инструментального произведения;</w:t>
      </w:r>
    </w:p>
    <w:p w:rsidR="00403FD8" w:rsidRPr="00B54C74" w:rsidRDefault="00403FD8" w:rsidP="00E40674">
      <w:pPr>
        <w:autoSpaceDE w:val="0"/>
        <w:jc w:val="both"/>
      </w:pPr>
      <w:r w:rsidRPr="00B54C74">
        <w:rPr>
          <w:rFonts w:cs="Arial"/>
        </w:rPr>
        <w:lastRenderedPageBreak/>
        <w:tab/>
      </w:r>
      <w:r w:rsidRPr="00B54C74">
        <w:t xml:space="preserve">Постижение музыкального искусства обучающимися в ходе реализации программы подразумевает различные </w:t>
      </w:r>
      <w:r w:rsidRPr="006E5ACE">
        <w:rPr>
          <w:bCs/>
        </w:rPr>
        <w:t xml:space="preserve">виды учебной и творческой деятельности: </w:t>
      </w:r>
      <w:r w:rsidRPr="006E5ACE">
        <w:t>слушание музыки</w:t>
      </w:r>
      <w:r w:rsidRPr="006E5ACE">
        <w:rPr>
          <w:bCs/>
        </w:rPr>
        <w:t xml:space="preserve">; </w:t>
      </w:r>
      <w:r w:rsidRPr="006E5ACE">
        <w:t>пластическое интонирование и музыкально - ритмические движения;</w:t>
      </w:r>
      <w:r w:rsidRPr="00B54C74">
        <w:t xml:space="preserve"> инсценирование (р</w:t>
      </w:r>
      <w:r w:rsidRPr="00B54C74">
        <w:t>а</w:t>
      </w:r>
      <w:r w:rsidRPr="00B54C74">
        <w:t>зыгрывание) песен, сюжетов сказок, музыкальных пьес программного характера; размышления и сочинения о музыке; импровизация (р</w:t>
      </w:r>
      <w:r w:rsidRPr="00B54C74">
        <w:t>е</w:t>
      </w:r>
      <w:r w:rsidRPr="00B54C74">
        <w:t>чевая, вокальная, ритмическая); рисунки на темы полюбившихся музыкальных произведений; составление программы итогового конце</w:t>
      </w:r>
      <w:r w:rsidRPr="00B54C74">
        <w:t>р</w:t>
      </w:r>
      <w:r w:rsidRPr="00B54C74">
        <w:t>та. При этом спецификой данной программы, адаптированной к учебному процессу БОУ ВО «ООШ «Созвучие»», является ограниченное применение на уроках таких видов деятельности как ансамблевое и хоровое пение, освоение элементов музыкальной грамоты, игра на музыкальных инструментах ввиду того, что эти виды деятельности включены в содержание учебных предметов дополнительного образ</w:t>
      </w:r>
      <w:r w:rsidRPr="00B54C74">
        <w:t>о</w:t>
      </w:r>
      <w:r w:rsidRPr="00B54C74">
        <w:t>вания.</w:t>
      </w:r>
    </w:p>
    <w:p w:rsidR="00403FD8" w:rsidRPr="00B54C74" w:rsidRDefault="00403FD8" w:rsidP="00E40674">
      <w:pPr>
        <w:autoSpaceDE w:val="0"/>
        <w:jc w:val="both"/>
        <w:rPr>
          <w:rFonts w:cs="Arial"/>
          <w:bCs/>
        </w:rPr>
      </w:pPr>
      <w:r w:rsidRPr="00B54C74">
        <w:tab/>
        <w:t xml:space="preserve">Основной </w:t>
      </w:r>
      <w:r w:rsidRPr="006E5ACE">
        <w:rPr>
          <w:bCs/>
        </w:rPr>
        <w:t>формой  организации учебного процесса</w:t>
      </w:r>
      <w:r w:rsidRPr="00B54C74">
        <w:t xml:space="preserve">  является урок. В программе урок музыки трактуется как урок искусства, нра</w:t>
      </w:r>
      <w:r w:rsidRPr="00B54C74">
        <w:t>в</w:t>
      </w:r>
      <w:r w:rsidRPr="00B54C74">
        <w:t>ственно-эстетическим стержнем которого является художественно-педагогическая идея, связанная с формированием личностных качеств младшего школьника на основе раскрытия содержания вечных тем искусства: добра и зла, любви и ненависти, жизни и смерти, матери</w:t>
      </w:r>
      <w:r w:rsidRPr="00B54C74">
        <w:t>н</w:t>
      </w:r>
      <w:r w:rsidRPr="00B54C74">
        <w:t>ства, з</w:t>
      </w:r>
      <w:r>
        <w:t>ащиты Отечества и др.</w:t>
      </w:r>
      <w:r w:rsidRPr="00B54C74">
        <w:t xml:space="preserve"> </w:t>
      </w:r>
      <w:r w:rsidRPr="00B54C74">
        <w:rPr>
          <w:rFonts w:cs="Arial"/>
          <w:bCs/>
        </w:rPr>
        <w:t xml:space="preserve">В программе предусмотрены нетрадиционные формы проведения уроков: уроки-путешествия, уроки-игры,  уроки-концерты. </w:t>
      </w:r>
    </w:p>
    <w:p w:rsidR="00403FD8" w:rsidRPr="00B54C74" w:rsidRDefault="00403FD8" w:rsidP="00E40674">
      <w:pPr>
        <w:autoSpaceDE w:val="0"/>
        <w:jc w:val="both"/>
      </w:pPr>
    </w:p>
    <w:p w:rsidR="00403FD8" w:rsidRPr="00BD1DE2" w:rsidRDefault="00403FD8" w:rsidP="00E40674">
      <w:pPr>
        <w:pStyle w:val="3"/>
        <w:spacing w:before="0"/>
        <w:ind w:left="1287"/>
        <w:rPr>
          <w:sz w:val="36"/>
          <w:szCs w:val="36"/>
        </w:rPr>
      </w:pPr>
      <w:r w:rsidRPr="00BD1DE2">
        <w:rPr>
          <w:sz w:val="36"/>
          <w:szCs w:val="36"/>
        </w:rPr>
        <w:t>Описание  места учебного предмета, курса в учебном плане</w:t>
      </w:r>
    </w:p>
    <w:p w:rsidR="00403FD8" w:rsidRDefault="00403FD8" w:rsidP="00E40674">
      <w:pPr>
        <w:jc w:val="both"/>
      </w:pPr>
      <w:r>
        <w:t xml:space="preserve">   Согласно базисному (образовательному) плану образовательного учреждения на изучение музыки в 3  классе начальной школы выдел</w:t>
      </w:r>
      <w:r>
        <w:t>я</w:t>
      </w:r>
      <w:r>
        <w:t>ется 34 часа (1 час в неделю, 34 учебных недель).</w:t>
      </w:r>
    </w:p>
    <w:p w:rsidR="00403FD8" w:rsidRPr="00D20F41" w:rsidRDefault="00403FD8" w:rsidP="00D20F41">
      <w:pPr>
        <w:pStyle w:val="a4"/>
        <w:jc w:val="center"/>
        <w:rPr>
          <w:b/>
          <w:bCs/>
        </w:rPr>
      </w:pPr>
      <w:r>
        <w:rPr>
          <w:b/>
          <w:bCs/>
        </w:rPr>
        <w:t>Учебно-тематический план</w:t>
      </w:r>
    </w:p>
    <w:tbl>
      <w:tblPr>
        <w:tblpPr w:leftFromText="180" w:rightFromText="180" w:vertAnchor="text" w:horzAnchor="margin" w:tblpY="400"/>
        <w:tblOverlap w:val="never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020"/>
        <w:gridCol w:w="956"/>
        <w:gridCol w:w="1620"/>
      </w:tblGrid>
      <w:tr w:rsidR="00403FD8" w:rsidRPr="00C36761" w:rsidTr="009C7255">
        <w:trPr>
          <w:trHeight w:val="175"/>
        </w:trPr>
        <w:tc>
          <w:tcPr>
            <w:tcW w:w="540" w:type="dxa"/>
            <w:vMerge w:val="restart"/>
          </w:tcPr>
          <w:p w:rsidR="00403FD8" w:rsidRPr="00C36761" w:rsidRDefault="00403FD8" w:rsidP="009C7255">
            <w:pPr>
              <w:rPr>
                <w:b/>
              </w:rPr>
            </w:pPr>
            <w:r w:rsidRPr="00C3676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020" w:type="dxa"/>
            <w:vMerge w:val="restart"/>
          </w:tcPr>
          <w:p w:rsidR="00403FD8" w:rsidRPr="00C36761" w:rsidRDefault="00403FD8" w:rsidP="009C7255">
            <w:pPr>
              <w:jc w:val="center"/>
              <w:rPr>
                <w:b/>
              </w:rPr>
            </w:pPr>
            <w:r w:rsidRPr="00C36761">
              <w:rPr>
                <w:b/>
                <w:sz w:val="22"/>
                <w:szCs w:val="22"/>
              </w:rPr>
              <w:t>Разделы и темы</w:t>
            </w:r>
          </w:p>
        </w:tc>
        <w:tc>
          <w:tcPr>
            <w:tcW w:w="956" w:type="dxa"/>
            <w:vMerge w:val="restart"/>
          </w:tcPr>
          <w:p w:rsidR="00403FD8" w:rsidRPr="00C36761" w:rsidRDefault="00403FD8" w:rsidP="009C7255">
            <w:pPr>
              <w:rPr>
                <w:b/>
              </w:rPr>
            </w:pPr>
            <w:r w:rsidRPr="00C36761">
              <w:rPr>
                <w:b/>
                <w:sz w:val="22"/>
                <w:szCs w:val="22"/>
              </w:rPr>
              <w:t>Кол-во час</w:t>
            </w:r>
          </w:p>
        </w:tc>
        <w:tc>
          <w:tcPr>
            <w:tcW w:w="1620" w:type="dxa"/>
          </w:tcPr>
          <w:p w:rsidR="00403FD8" w:rsidRPr="00C36761" w:rsidRDefault="00403FD8" w:rsidP="009C7255">
            <w:pPr>
              <w:rPr>
                <w:b/>
              </w:rPr>
            </w:pPr>
            <w:r w:rsidRPr="00C36761">
              <w:rPr>
                <w:b/>
                <w:sz w:val="22"/>
                <w:szCs w:val="22"/>
              </w:rPr>
              <w:t>В том числе:</w:t>
            </w:r>
          </w:p>
        </w:tc>
      </w:tr>
      <w:tr w:rsidR="00403FD8" w:rsidRPr="00C36761" w:rsidTr="009C7255">
        <w:trPr>
          <w:trHeight w:val="348"/>
        </w:trPr>
        <w:tc>
          <w:tcPr>
            <w:tcW w:w="540" w:type="dxa"/>
            <w:vMerge/>
          </w:tcPr>
          <w:p w:rsidR="00403FD8" w:rsidRPr="00C36761" w:rsidRDefault="00403FD8" w:rsidP="009C7255"/>
        </w:tc>
        <w:tc>
          <w:tcPr>
            <w:tcW w:w="7020" w:type="dxa"/>
            <w:vMerge/>
          </w:tcPr>
          <w:p w:rsidR="00403FD8" w:rsidRPr="00C36761" w:rsidRDefault="00403FD8" w:rsidP="009C7255">
            <w:pPr>
              <w:jc w:val="center"/>
              <w:rPr>
                <w:b/>
              </w:rPr>
            </w:pPr>
          </w:p>
        </w:tc>
        <w:tc>
          <w:tcPr>
            <w:tcW w:w="956" w:type="dxa"/>
            <w:vMerge/>
          </w:tcPr>
          <w:p w:rsidR="00403FD8" w:rsidRPr="00C36761" w:rsidRDefault="00403FD8" w:rsidP="009C7255">
            <w:pPr>
              <w:rPr>
                <w:b/>
              </w:rPr>
            </w:pPr>
          </w:p>
        </w:tc>
        <w:tc>
          <w:tcPr>
            <w:tcW w:w="1620" w:type="dxa"/>
          </w:tcPr>
          <w:p w:rsidR="00403FD8" w:rsidRPr="00C36761" w:rsidRDefault="00403FD8" w:rsidP="009C7255">
            <w:pPr>
              <w:rPr>
                <w:b/>
              </w:rPr>
            </w:pPr>
            <w:r w:rsidRPr="00C36761">
              <w:rPr>
                <w:b/>
                <w:sz w:val="22"/>
                <w:szCs w:val="22"/>
              </w:rPr>
              <w:t>Контрольные работы.</w:t>
            </w:r>
          </w:p>
        </w:tc>
      </w:tr>
      <w:tr w:rsidR="00403FD8" w:rsidRPr="00C36761" w:rsidTr="009C7255">
        <w:trPr>
          <w:trHeight w:val="121"/>
        </w:trPr>
        <w:tc>
          <w:tcPr>
            <w:tcW w:w="540" w:type="dxa"/>
          </w:tcPr>
          <w:p w:rsidR="00403FD8" w:rsidRPr="00C36761" w:rsidRDefault="00403FD8" w:rsidP="009C7255">
            <w:pPr>
              <w:rPr>
                <w:b/>
              </w:rPr>
            </w:pPr>
          </w:p>
        </w:tc>
        <w:tc>
          <w:tcPr>
            <w:tcW w:w="7020" w:type="dxa"/>
          </w:tcPr>
          <w:p w:rsidR="00403FD8" w:rsidRPr="00C36761" w:rsidRDefault="00403FD8" w:rsidP="009C7255">
            <w:pPr>
              <w:jc w:val="center"/>
              <w:rPr>
                <w:b/>
              </w:rPr>
            </w:pPr>
            <w:r w:rsidRPr="00C36761">
              <w:rPr>
                <w:b/>
                <w:sz w:val="22"/>
                <w:szCs w:val="22"/>
              </w:rPr>
              <w:t>Россия-Родина моя.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  <w:rPr>
                <w:b/>
              </w:rPr>
            </w:pPr>
            <w:r w:rsidRPr="00C3676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20" w:type="dxa"/>
          </w:tcPr>
          <w:p w:rsidR="00403FD8" w:rsidRPr="00C36761" w:rsidRDefault="00403FD8" w:rsidP="009C7255">
            <w:pPr>
              <w:rPr>
                <w:b/>
              </w:rPr>
            </w:pPr>
          </w:p>
        </w:tc>
      </w:tr>
      <w:tr w:rsidR="00403FD8" w:rsidRPr="00C36761" w:rsidTr="009C7255">
        <w:trPr>
          <w:trHeight w:val="121"/>
        </w:trPr>
        <w:tc>
          <w:tcPr>
            <w:tcW w:w="54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702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Мелодия – душа музыки.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403FD8" w:rsidRPr="00C36761" w:rsidRDefault="00403FD8" w:rsidP="009C7255"/>
        </w:tc>
      </w:tr>
      <w:tr w:rsidR="00403FD8" w:rsidRPr="00C36761" w:rsidTr="009C7255">
        <w:trPr>
          <w:trHeight w:val="121"/>
        </w:trPr>
        <w:tc>
          <w:tcPr>
            <w:tcW w:w="54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2</w:t>
            </w:r>
          </w:p>
        </w:tc>
        <w:tc>
          <w:tcPr>
            <w:tcW w:w="702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Природа и музыка.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403FD8" w:rsidRPr="00C36761" w:rsidRDefault="00403FD8" w:rsidP="009C7255"/>
        </w:tc>
      </w:tr>
      <w:tr w:rsidR="00403FD8" w:rsidRPr="00C36761" w:rsidTr="009C7255">
        <w:trPr>
          <w:trHeight w:val="121"/>
        </w:trPr>
        <w:tc>
          <w:tcPr>
            <w:tcW w:w="54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3</w:t>
            </w:r>
          </w:p>
        </w:tc>
        <w:tc>
          <w:tcPr>
            <w:tcW w:w="702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Виват, Россия! (кант). Наша слава- русская держава.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403FD8" w:rsidRPr="00C36761" w:rsidRDefault="00403FD8" w:rsidP="009C7255"/>
        </w:tc>
      </w:tr>
      <w:tr w:rsidR="00403FD8" w:rsidRPr="00C36761" w:rsidTr="009C7255">
        <w:trPr>
          <w:trHeight w:val="121"/>
        </w:trPr>
        <w:tc>
          <w:tcPr>
            <w:tcW w:w="54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4</w:t>
            </w:r>
          </w:p>
        </w:tc>
        <w:tc>
          <w:tcPr>
            <w:tcW w:w="7020" w:type="dxa"/>
          </w:tcPr>
          <w:p w:rsidR="00403FD8" w:rsidRPr="00C36761" w:rsidRDefault="00403FD8" w:rsidP="009C7255">
            <w:pPr>
              <w:rPr>
                <w:b/>
              </w:rPr>
            </w:pPr>
            <w:r w:rsidRPr="00C36761">
              <w:rPr>
                <w:sz w:val="22"/>
                <w:szCs w:val="22"/>
              </w:rPr>
              <w:t>Кантата «Александр Невский».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403FD8" w:rsidRPr="00C36761" w:rsidRDefault="00403FD8" w:rsidP="009C7255"/>
        </w:tc>
      </w:tr>
      <w:tr w:rsidR="00403FD8" w:rsidRPr="00C36761" w:rsidTr="009C7255">
        <w:trPr>
          <w:trHeight w:val="121"/>
        </w:trPr>
        <w:tc>
          <w:tcPr>
            <w:tcW w:w="54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5</w:t>
            </w:r>
          </w:p>
        </w:tc>
        <w:tc>
          <w:tcPr>
            <w:tcW w:w="7020" w:type="dxa"/>
          </w:tcPr>
          <w:p w:rsidR="00403FD8" w:rsidRPr="00C36761" w:rsidRDefault="00403FD8" w:rsidP="009C7255">
            <w:pPr>
              <w:rPr>
                <w:b/>
              </w:rPr>
            </w:pPr>
            <w:r w:rsidRPr="00C36761">
              <w:rPr>
                <w:sz w:val="22"/>
                <w:szCs w:val="22"/>
              </w:rPr>
              <w:t>Опера «Иван Сусанин».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403FD8" w:rsidRPr="00C36761" w:rsidRDefault="00403FD8" w:rsidP="009C7255"/>
        </w:tc>
      </w:tr>
      <w:tr w:rsidR="00403FD8" w:rsidRPr="00C36761" w:rsidTr="009C7255">
        <w:trPr>
          <w:trHeight w:val="121"/>
        </w:trPr>
        <w:tc>
          <w:tcPr>
            <w:tcW w:w="540" w:type="dxa"/>
          </w:tcPr>
          <w:p w:rsidR="00403FD8" w:rsidRPr="00C36761" w:rsidRDefault="00403FD8" w:rsidP="009C7255">
            <w:pPr>
              <w:rPr>
                <w:b/>
              </w:rPr>
            </w:pPr>
          </w:p>
        </w:tc>
        <w:tc>
          <w:tcPr>
            <w:tcW w:w="7020" w:type="dxa"/>
          </w:tcPr>
          <w:p w:rsidR="00403FD8" w:rsidRPr="00C36761" w:rsidRDefault="00403FD8" w:rsidP="009C7255">
            <w:pPr>
              <w:jc w:val="center"/>
              <w:rPr>
                <w:b/>
              </w:rPr>
            </w:pPr>
            <w:r w:rsidRPr="00C36761">
              <w:rPr>
                <w:b/>
                <w:sz w:val="22"/>
                <w:szCs w:val="22"/>
              </w:rPr>
              <w:t>День, полный событий.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  <w:rPr>
                <w:b/>
              </w:rPr>
            </w:pPr>
            <w:r w:rsidRPr="00C3676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403FD8" w:rsidRPr="00C36761" w:rsidRDefault="00403FD8" w:rsidP="009C7255"/>
        </w:tc>
      </w:tr>
      <w:tr w:rsidR="00403FD8" w:rsidRPr="00C36761" w:rsidTr="009C7255">
        <w:trPr>
          <w:trHeight w:val="121"/>
        </w:trPr>
        <w:tc>
          <w:tcPr>
            <w:tcW w:w="54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6</w:t>
            </w:r>
          </w:p>
        </w:tc>
        <w:tc>
          <w:tcPr>
            <w:tcW w:w="702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Утро.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403FD8" w:rsidRPr="00C36761" w:rsidRDefault="00403FD8" w:rsidP="009C7255"/>
        </w:tc>
      </w:tr>
      <w:tr w:rsidR="00403FD8" w:rsidRPr="00C36761" w:rsidTr="009C7255">
        <w:trPr>
          <w:trHeight w:val="121"/>
        </w:trPr>
        <w:tc>
          <w:tcPr>
            <w:tcW w:w="54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7</w:t>
            </w:r>
          </w:p>
        </w:tc>
        <w:tc>
          <w:tcPr>
            <w:tcW w:w="702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Портрет в музыке. В каждой интонации спрятан человек.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403FD8" w:rsidRPr="00C36761" w:rsidRDefault="00403FD8" w:rsidP="009C7255"/>
        </w:tc>
      </w:tr>
      <w:tr w:rsidR="00403FD8" w:rsidRPr="00C36761" w:rsidTr="009C7255">
        <w:trPr>
          <w:trHeight w:val="121"/>
        </w:trPr>
        <w:tc>
          <w:tcPr>
            <w:tcW w:w="54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8</w:t>
            </w:r>
          </w:p>
        </w:tc>
        <w:tc>
          <w:tcPr>
            <w:tcW w:w="702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«В детской». Игры и игрушки. На прогулке. Вечер.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403FD8" w:rsidRPr="00C36761" w:rsidRDefault="00403FD8" w:rsidP="009C7255"/>
        </w:tc>
      </w:tr>
      <w:tr w:rsidR="00403FD8" w:rsidRPr="00C36761" w:rsidTr="009C7255">
        <w:trPr>
          <w:trHeight w:val="121"/>
        </w:trPr>
        <w:tc>
          <w:tcPr>
            <w:tcW w:w="54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9</w:t>
            </w:r>
          </w:p>
        </w:tc>
        <w:tc>
          <w:tcPr>
            <w:tcW w:w="702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Обобщающий урок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403FD8" w:rsidRPr="00C36761" w:rsidRDefault="00403FD8" w:rsidP="009C7255">
            <w:r>
              <w:rPr>
                <w:sz w:val="22"/>
                <w:szCs w:val="22"/>
              </w:rPr>
              <w:t>1</w:t>
            </w:r>
          </w:p>
        </w:tc>
      </w:tr>
      <w:tr w:rsidR="00403FD8" w:rsidRPr="00C36761" w:rsidTr="009C7255">
        <w:trPr>
          <w:trHeight w:val="121"/>
        </w:trPr>
        <w:tc>
          <w:tcPr>
            <w:tcW w:w="540" w:type="dxa"/>
          </w:tcPr>
          <w:p w:rsidR="00403FD8" w:rsidRPr="00C36761" w:rsidRDefault="00403FD8" w:rsidP="009C7255">
            <w:pPr>
              <w:rPr>
                <w:b/>
              </w:rPr>
            </w:pPr>
          </w:p>
        </w:tc>
        <w:tc>
          <w:tcPr>
            <w:tcW w:w="7020" w:type="dxa"/>
          </w:tcPr>
          <w:p w:rsidR="00403FD8" w:rsidRPr="00C36761" w:rsidRDefault="00403FD8" w:rsidP="009C7255">
            <w:pPr>
              <w:jc w:val="center"/>
              <w:rPr>
                <w:b/>
              </w:rPr>
            </w:pPr>
            <w:r w:rsidRPr="00C36761">
              <w:rPr>
                <w:b/>
                <w:sz w:val="22"/>
                <w:szCs w:val="22"/>
              </w:rPr>
              <w:t>«О России петь – что стремиться в храм».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  <w:rPr>
                <w:b/>
              </w:rPr>
            </w:pPr>
            <w:r w:rsidRPr="00C3676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403FD8" w:rsidRPr="00C36761" w:rsidRDefault="00403FD8" w:rsidP="009C7255"/>
        </w:tc>
      </w:tr>
      <w:tr w:rsidR="00403FD8" w:rsidRPr="00C36761" w:rsidTr="009C7255">
        <w:trPr>
          <w:trHeight w:val="256"/>
        </w:trPr>
        <w:tc>
          <w:tcPr>
            <w:tcW w:w="54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10</w:t>
            </w:r>
          </w:p>
        </w:tc>
        <w:tc>
          <w:tcPr>
            <w:tcW w:w="702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Радуйся Мария! Богородице Дево, радуйся!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403FD8" w:rsidRPr="00C36761" w:rsidRDefault="00403FD8" w:rsidP="009C7255"/>
        </w:tc>
      </w:tr>
      <w:tr w:rsidR="00403FD8" w:rsidRPr="00C36761" w:rsidTr="009C7255">
        <w:trPr>
          <w:trHeight w:val="121"/>
        </w:trPr>
        <w:tc>
          <w:tcPr>
            <w:tcW w:w="54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702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 xml:space="preserve">Древнейшая песнь материнства. </w:t>
            </w:r>
            <w:r w:rsidRPr="00C3676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403FD8" w:rsidRPr="00C36761" w:rsidRDefault="00403FD8" w:rsidP="009C7255">
            <w:pPr>
              <w:rPr>
                <w:b/>
              </w:rPr>
            </w:pPr>
          </w:p>
        </w:tc>
      </w:tr>
      <w:tr w:rsidR="00403FD8" w:rsidRPr="00C36761" w:rsidTr="009C7255">
        <w:trPr>
          <w:trHeight w:val="121"/>
        </w:trPr>
        <w:tc>
          <w:tcPr>
            <w:tcW w:w="54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12</w:t>
            </w:r>
          </w:p>
        </w:tc>
        <w:tc>
          <w:tcPr>
            <w:tcW w:w="702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 xml:space="preserve">Вербное Воскресение. Вербочки. 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403FD8" w:rsidRPr="00C36761" w:rsidRDefault="00403FD8" w:rsidP="009C7255">
            <w:pPr>
              <w:rPr>
                <w:b/>
              </w:rPr>
            </w:pPr>
          </w:p>
        </w:tc>
      </w:tr>
      <w:tr w:rsidR="00403FD8" w:rsidRPr="00C36761" w:rsidTr="009C7255">
        <w:trPr>
          <w:trHeight w:val="121"/>
        </w:trPr>
        <w:tc>
          <w:tcPr>
            <w:tcW w:w="54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13</w:t>
            </w:r>
          </w:p>
        </w:tc>
        <w:tc>
          <w:tcPr>
            <w:tcW w:w="702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Святые земли Русской. Княгиня Ольга. Князь Владимир.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403FD8" w:rsidRPr="00C36761" w:rsidRDefault="00403FD8" w:rsidP="009C7255">
            <w:pPr>
              <w:rPr>
                <w:b/>
              </w:rPr>
            </w:pPr>
          </w:p>
        </w:tc>
      </w:tr>
      <w:tr w:rsidR="00403FD8" w:rsidRPr="00C36761" w:rsidTr="009C7255">
        <w:trPr>
          <w:trHeight w:val="121"/>
        </w:trPr>
        <w:tc>
          <w:tcPr>
            <w:tcW w:w="540" w:type="dxa"/>
          </w:tcPr>
          <w:p w:rsidR="00403FD8" w:rsidRPr="00C36761" w:rsidRDefault="00403FD8" w:rsidP="009C7255"/>
        </w:tc>
        <w:tc>
          <w:tcPr>
            <w:tcW w:w="7020" w:type="dxa"/>
          </w:tcPr>
          <w:p w:rsidR="00403FD8" w:rsidRPr="00C36761" w:rsidRDefault="00403FD8" w:rsidP="009C7255">
            <w:pPr>
              <w:jc w:val="center"/>
              <w:rPr>
                <w:b/>
              </w:rPr>
            </w:pPr>
            <w:r w:rsidRPr="00C36761">
              <w:rPr>
                <w:b/>
                <w:sz w:val="22"/>
                <w:szCs w:val="22"/>
              </w:rPr>
              <w:t>«Гори, гори ясно, чтобы не погасло!»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  <w:rPr>
                <w:b/>
              </w:rPr>
            </w:pPr>
            <w:r w:rsidRPr="00C3676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403FD8" w:rsidRPr="00C36761" w:rsidRDefault="00403FD8" w:rsidP="009C7255">
            <w:pPr>
              <w:rPr>
                <w:b/>
              </w:rPr>
            </w:pPr>
          </w:p>
        </w:tc>
      </w:tr>
      <w:tr w:rsidR="00403FD8" w:rsidRPr="00C36761" w:rsidTr="009C7255">
        <w:trPr>
          <w:trHeight w:val="121"/>
        </w:trPr>
        <w:tc>
          <w:tcPr>
            <w:tcW w:w="54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14</w:t>
            </w:r>
          </w:p>
        </w:tc>
        <w:tc>
          <w:tcPr>
            <w:tcW w:w="702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Настрою гусли на старинный лад… (былины). Былина о Садко и Мо</w:t>
            </w:r>
            <w:r w:rsidRPr="00C36761">
              <w:rPr>
                <w:sz w:val="22"/>
                <w:szCs w:val="22"/>
              </w:rPr>
              <w:t>р</w:t>
            </w:r>
            <w:r w:rsidRPr="00C36761">
              <w:rPr>
                <w:sz w:val="22"/>
                <w:szCs w:val="22"/>
              </w:rPr>
              <w:t>ском царе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403FD8" w:rsidRPr="00C36761" w:rsidRDefault="00403FD8" w:rsidP="009C7255">
            <w:pPr>
              <w:rPr>
                <w:b/>
              </w:rPr>
            </w:pPr>
          </w:p>
        </w:tc>
      </w:tr>
      <w:tr w:rsidR="00403FD8" w:rsidRPr="00C36761" w:rsidTr="009C7255">
        <w:trPr>
          <w:trHeight w:val="121"/>
        </w:trPr>
        <w:tc>
          <w:tcPr>
            <w:tcW w:w="54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15</w:t>
            </w:r>
          </w:p>
        </w:tc>
        <w:tc>
          <w:tcPr>
            <w:tcW w:w="702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Певцы русской старины.  Лель.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403FD8" w:rsidRPr="00C36761" w:rsidRDefault="00403FD8" w:rsidP="009C7255">
            <w:pPr>
              <w:rPr>
                <w:b/>
              </w:rPr>
            </w:pPr>
          </w:p>
        </w:tc>
      </w:tr>
      <w:tr w:rsidR="00403FD8" w:rsidRPr="00C36761" w:rsidTr="009C7255">
        <w:trPr>
          <w:trHeight w:val="121"/>
        </w:trPr>
        <w:tc>
          <w:tcPr>
            <w:tcW w:w="54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16</w:t>
            </w:r>
          </w:p>
        </w:tc>
        <w:tc>
          <w:tcPr>
            <w:tcW w:w="702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 xml:space="preserve">Звучащие картины. 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403FD8" w:rsidRPr="00C36761" w:rsidRDefault="00403FD8" w:rsidP="009C7255"/>
        </w:tc>
      </w:tr>
      <w:tr w:rsidR="00403FD8" w:rsidRPr="00C36761" w:rsidTr="009C7255">
        <w:trPr>
          <w:trHeight w:val="257"/>
        </w:trPr>
        <w:tc>
          <w:tcPr>
            <w:tcW w:w="54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17</w:t>
            </w:r>
          </w:p>
        </w:tc>
        <w:tc>
          <w:tcPr>
            <w:tcW w:w="702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Прощание с Масленицей. Обобщающий урок.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403FD8" w:rsidRPr="00C36761" w:rsidRDefault="00403FD8" w:rsidP="009C7255">
            <w:pPr>
              <w:rPr>
                <w:b/>
              </w:rPr>
            </w:pPr>
          </w:p>
        </w:tc>
      </w:tr>
      <w:tr w:rsidR="00403FD8" w:rsidRPr="00C36761" w:rsidTr="009C7255">
        <w:trPr>
          <w:trHeight w:val="257"/>
        </w:trPr>
        <w:tc>
          <w:tcPr>
            <w:tcW w:w="540" w:type="dxa"/>
          </w:tcPr>
          <w:p w:rsidR="00403FD8" w:rsidRPr="00C36761" w:rsidRDefault="00403FD8" w:rsidP="009C7255"/>
        </w:tc>
        <w:tc>
          <w:tcPr>
            <w:tcW w:w="7020" w:type="dxa"/>
          </w:tcPr>
          <w:p w:rsidR="00403FD8" w:rsidRPr="00C36761" w:rsidRDefault="00403FD8" w:rsidP="009C7255">
            <w:pPr>
              <w:jc w:val="center"/>
            </w:pPr>
            <w:r w:rsidRPr="00C36761">
              <w:rPr>
                <w:b/>
                <w:sz w:val="22"/>
                <w:szCs w:val="22"/>
              </w:rPr>
              <w:t>В музыкальном театре.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  <w:rPr>
                <w:b/>
              </w:rPr>
            </w:pPr>
            <w:r w:rsidRPr="00C3676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20" w:type="dxa"/>
          </w:tcPr>
          <w:p w:rsidR="00403FD8" w:rsidRPr="00C36761" w:rsidRDefault="00403FD8" w:rsidP="009C7255">
            <w:pPr>
              <w:rPr>
                <w:b/>
              </w:rPr>
            </w:pPr>
          </w:p>
        </w:tc>
      </w:tr>
      <w:tr w:rsidR="00403FD8" w:rsidRPr="00C36761" w:rsidTr="009C7255">
        <w:trPr>
          <w:trHeight w:val="121"/>
        </w:trPr>
        <w:tc>
          <w:tcPr>
            <w:tcW w:w="54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18</w:t>
            </w:r>
          </w:p>
        </w:tc>
        <w:tc>
          <w:tcPr>
            <w:tcW w:w="702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Опера «Руслан и Людмила».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403FD8" w:rsidRPr="00C36761" w:rsidRDefault="00403FD8" w:rsidP="009C7255">
            <w:pPr>
              <w:rPr>
                <w:b/>
              </w:rPr>
            </w:pPr>
          </w:p>
        </w:tc>
      </w:tr>
      <w:tr w:rsidR="00403FD8" w:rsidRPr="00C36761" w:rsidTr="009C7255">
        <w:trPr>
          <w:trHeight w:val="121"/>
        </w:trPr>
        <w:tc>
          <w:tcPr>
            <w:tcW w:w="54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19</w:t>
            </w:r>
          </w:p>
        </w:tc>
        <w:tc>
          <w:tcPr>
            <w:tcW w:w="702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Опера «Орфей и Эвридика» Увертюра. Фарлаф.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403FD8" w:rsidRPr="00C36761" w:rsidRDefault="00403FD8" w:rsidP="009C7255">
            <w:pPr>
              <w:rPr>
                <w:b/>
              </w:rPr>
            </w:pPr>
          </w:p>
        </w:tc>
      </w:tr>
      <w:tr w:rsidR="00403FD8" w:rsidRPr="00C36761" w:rsidTr="009C7255">
        <w:trPr>
          <w:trHeight w:val="121"/>
        </w:trPr>
        <w:tc>
          <w:tcPr>
            <w:tcW w:w="54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20</w:t>
            </w:r>
          </w:p>
        </w:tc>
        <w:tc>
          <w:tcPr>
            <w:tcW w:w="702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Опера «Снегурочка». Волшебное дитя природы.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403FD8" w:rsidRPr="00C36761" w:rsidRDefault="00403FD8" w:rsidP="009C7255">
            <w:pPr>
              <w:rPr>
                <w:b/>
              </w:rPr>
            </w:pPr>
          </w:p>
        </w:tc>
      </w:tr>
      <w:tr w:rsidR="00403FD8" w:rsidRPr="00C36761" w:rsidTr="009C7255">
        <w:trPr>
          <w:trHeight w:val="121"/>
        </w:trPr>
        <w:tc>
          <w:tcPr>
            <w:tcW w:w="54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21</w:t>
            </w:r>
          </w:p>
        </w:tc>
        <w:tc>
          <w:tcPr>
            <w:tcW w:w="702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 xml:space="preserve">«Океан – море синее». 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403FD8" w:rsidRPr="00C36761" w:rsidRDefault="00403FD8" w:rsidP="009C7255">
            <w:pPr>
              <w:rPr>
                <w:b/>
              </w:rPr>
            </w:pPr>
          </w:p>
        </w:tc>
      </w:tr>
      <w:tr w:rsidR="00403FD8" w:rsidRPr="00C36761" w:rsidTr="009C7255">
        <w:trPr>
          <w:trHeight w:val="121"/>
        </w:trPr>
        <w:tc>
          <w:tcPr>
            <w:tcW w:w="54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22</w:t>
            </w:r>
          </w:p>
        </w:tc>
        <w:tc>
          <w:tcPr>
            <w:tcW w:w="702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 xml:space="preserve">Балет «Спящая красавица». 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403FD8" w:rsidRPr="00C36761" w:rsidRDefault="00403FD8" w:rsidP="009C7255">
            <w:pPr>
              <w:rPr>
                <w:b/>
              </w:rPr>
            </w:pPr>
          </w:p>
        </w:tc>
      </w:tr>
      <w:tr w:rsidR="00403FD8" w:rsidRPr="00C36761" w:rsidTr="009C7255">
        <w:trPr>
          <w:trHeight w:val="121"/>
        </w:trPr>
        <w:tc>
          <w:tcPr>
            <w:tcW w:w="54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23</w:t>
            </w:r>
          </w:p>
        </w:tc>
        <w:tc>
          <w:tcPr>
            <w:tcW w:w="7020" w:type="dxa"/>
          </w:tcPr>
          <w:p w:rsidR="00403FD8" w:rsidRPr="00C36761" w:rsidRDefault="00403FD8" w:rsidP="009C7255">
            <w:pPr>
              <w:rPr>
                <w:b/>
              </w:rPr>
            </w:pPr>
            <w:r w:rsidRPr="00C36761">
              <w:rPr>
                <w:sz w:val="22"/>
                <w:szCs w:val="22"/>
              </w:rPr>
              <w:t>В современных ритмах (мюзикл).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403FD8" w:rsidRPr="00C36761" w:rsidRDefault="00403FD8" w:rsidP="009C7255">
            <w:pPr>
              <w:rPr>
                <w:b/>
              </w:rPr>
            </w:pPr>
          </w:p>
        </w:tc>
      </w:tr>
      <w:tr w:rsidR="00403FD8" w:rsidRPr="00C36761" w:rsidTr="009C7255">
        <w:trPr>
          <w:trHeight w:val="121"/>
        </w:trPr>
        <w:tc>
          <w:tcPr>
            <w:tcW w:w="540" w:type="dxa"/>
          </w:tcPr>
          <w:p w:rsidR="00403FD8" w:rsidRPr="00C36761" w:rsidRDefault="00403FD8" w:rsidP="009C7255"/>
        </w:tc>
        <w:tc>
          <w:tcPr>
            <w:tcW w:w="7020" w:type="dxa"/>
          </w:tcPr>
          <w:p w:rsidR="00403FD8" w:rsidRPr="00C36761" w:rsidRDefault="00403FD8" w:rsidP="009C7255">
            <w:pPr>
              <w:jc w:val="center"/>
            </w:pPr>
            <w:r w:rsidRPr="00C36761">
              <w:rPr>
                <w:b/>
                <w:sz w:val="22"/>
                <w:szCs w:val="22"/>
              </w:rPr>
              <w:t>В концертном зале.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  <w:rPr>
                <w:b/>
              </w:rPr>
            </w:pPr>
            <w:r w:rsidRPr="00C3676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20" w:type="dxa"/>
          </w:tcPr>
          <w:p w:rsidR="00403FD8" w:rsidRPr="00C36761" w:rsidRDefault="00403FD8" w:rsidP="009C7255">
            <w:pPr>
              <w:rPr>
                <w:b/>
              </w:rPr>
            </w:pPr>
          </w:p>
        </w:tc>
      </w:tr>
      <w:tr w:rsidR="00403FD8" w:rsidRPr="00C36761" w:rsidTr="009C7255">
        <w:trPr>
          <w:trHeight w:val="121"/>
        </w:trPr>
        <w:tc>
          <w:tcPr>
            <w:tcW w:w="54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24</w:t>
            </w:r>
          </w:p>
        </w:tc>
        <w:tc>
          <w:tcPr>
            <w:tcW w:w="7020" w:type="dxa"/>
          </w:tcPr>
          <w:p w:rsidR="00403FD8" w:rsidRPr="00C36761" w:rsidRDefault="00403FD8" w:rsidP="009C7255">
            <w:pPr>
              <w:rPr>
                <w:b/>
              </w:rPr>
            </w:pPr>
            <w:r w:rsidRPr="00C36761">
              <w:rPr>
                <w:sz w:val="22"/>
                <w:szCs w:val="22"/>
              </w:rPr>
              <w:t>Музыкальное состязание (концерт).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403FD8" w:rsidRPr="00C36761" w:rsidRDefault="00403FD8" w:rsidP="009C7255">
            <w:pPr>
              <w:rPr>
                <w:b/>
              </w:rPr>
            </w:pPr>
          </w:p>
        </w:tc>
      </w:tr>
      <w:tr w:rsidR="00403FD8" w:rsidRPr="00C36761" w:rsidTr="009C7255">
        <w:trPr>
          <w:trHeight w:val="121"/>
        </w:trPr>
        <w:tc>
          <w:tcPr>
            <w:tcW w:w="54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25</w:t>
            </w:r>
          </w:p>
        </w:tc>
        <w:tc>
          <w:tcPr>
            <w:tcW w:w="702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Музыкальные инструменты (флейта , скрипка).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403FD8" w:rsidRPr="00C36761" w:rsidRDefault="00403FD8" w:rsidP="009C7255">
            <w:pPr>
              <w:rPr>
                <w:b/>
              </w:rPr>
            </w:pPr>
          </w:p>
        </w:tc>
      </w:tr>
      <w:tr w:rsidR="00403FD8" w:rsidRPr="00C36761" w:rsidTr="009C7255">
        <w:trPr>
          <w:trHeight w:val="121"/>
        </w:trPr>
        <w:tc>
          <w:tcPr>
            <w:tcW w:w="54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26</w:t>
            </w:r>
          </w:p>
        </w:tc>
        <w:tc>
          <w:tcPr>
            <w:tcW w:w="702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 xml:space="preserve">Звучащие картины. 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403FD8" w:rsidRPr="00C36761" w:rsidRDefault="00403FD8" w:rsidP="009C7255">
            <w:pPr>
              <w:rPr>
                <w:b/>
              </w:rPr>
            </w:pPr>
          </w:p>
        </w:tc>
      </w:tr>
      <w:tr w:rsidR="00403FD8" w:rsidRPr="00C36761" w:rsidTr="009C7255">
        <w:trPr>
          <w:trHeight w:val="121"/>
        </w:trPr>
        <w:tc>
          <w:tcPr>
            <w:tcW w:w="54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27</w:t>
            </w:r>
          </w:p>
        </w:tc>
        <w:tc>
          <w:tcPr>
            <w:tcW w:w="702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Сюита «Пер Гюнт».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403FD8" w:rsidRPr="00C36761" w:rsidRDefault="00403FD8" w:rsidP="009C7255"/>
        </w:tc>
      </w:tr>
      <w:tr w:rsidR="00403FD8" w:rsidRPr="00C36761" w:rsidTr="009C7255">
        <w:trPr>
          <w:trHeight w:val="121"/>
        </w:trPr>
        <w:tc>
          <w:tcPr>
            <w:tcW w:w="54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28</w:t>
            </w:r>
          </w:p>
        </w:tc>
        <w:tc>
          <w:tcPr>
            <w:tcW w:w="702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«Героическая». Призыв к мужеству. Вторая часть, финал.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403FD8" w:rsidRPr="00C36761" w:rsidRDefault="00403FD8" w:rsidP="009C7255">
            <w:pPr>
              <w:rPr>
                <w:b/>
              </w:rPr>
            </w:pPr>
          </w:p>
        </w:tc>
      </w:tr>
      <w:tr w:rsidR="00403FD8" w:rsidRPr="00C36761" w:rsidTr="009C7255">
        <w:trPr>
          <w:trHeight w:val="121"/>
        </w:trPr>
        <w:tc>
          <w:tcPr>
            <w:tcW w:w="54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29</w:t>
            </w:r>
          </w:p>
        </w:tc>
        <w:tc>
          <w:tcPr>
            <w:tcW w:w="702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Мир Бетховена.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403FD8" w:rsidRPr="00C36761" w:rsidRDefault="00403FD8" w:rsidP="009C7255">
            <w:pPr>
              <w:rPr>
                <w:b/>
              </w:rPr>
            </w:pPr>
          </w:p>
        </w:tc>
      </w:tr>
      <w:tr w:rsidR="00403FD8" w:rsidRPr="00C36761" w:rsidTr="009C7255">
        <w:trPr>
          <w:trHeight w:val="121"/>
        </w:trPr>
        <w:tc>
          <w:tcPr>
            <w:tcW w:w="540" w:type="dxa"/>
          </w:tcPr>
          <w:p w:rsidR="00403FD8" w:rsidRPr="00C36761" w:rsidRDefault="00403FD8" w:rsidP="009C7255"/>
        </w:tc>
        <w:tc>
          <w:tcPr>
            <w:tcW w:w="7020" w:type="dxa"/>
          </w:tcPr>
          <w:p w:rsidR="00403FD8" w:rsidRPr="00C36761" w:rsidRDefault="00403FD8" w:rsidP="009C7255">
            <w:pPr>
              <w:jc w:val="center"/>
            </w:pPr>
            <w:r w:rsidRPr="00C36761">
              <w:rPr>
                <w:b/>
                <w:sz w:val="22"/>
                <w:szCs w:val="22"/>
              </w:rPr>
              <w:t>«Чтоб музыкантом быть, так надобно уменье…»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  <w:rPr>
                <w:b/>
              </w:rPr>
            </w:pPr>
            <w:r w:rsidRPr="00C3676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20" w:type="dxa"/>
          </w:tcPr>
          <w:p w:rsidR="00403FD8" w:rsidRPr="00C36761" w:rsidRDefault="00403FD8" w:rsidP="009C7255">
            <w:pPr>
              <w:rPr>
                <w:b/>
              </w:rPr>
            </w:pPr>
          </w:p>
        </w:tc>
      </w:tr>
      <w:tr w:rsidR="00403FD8" w:rsidRPr="00C36761" w:rsidTr="009C7255">
        <w:trPr>
          <w:trHeight w:val="121"/>
        </w:trPr>
        <w:tc>
          <w:tcPr>
            <w:tcW w:w="54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30</w:t>
            </w:r>
          </w:p>
        </w:tc>
        <w:tc>
          <w:tcPr>
            <w:tcW w:w="702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Чудо музыка. Острый ритм – джаза звуки.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403FD8" w:rsidRPr="00C36761" w:rsidRDefault="00403FD8" w:rsidP="009C7255">
            <w:pPr>
              <w:rPr>
                <w:b/>
              </w:rPr>
            </w:pPr>
          </w:p>
        </w:tc>
      </w:tr>
      <w:tr w:rsidR="00403FD8" w:rsidRPr="00C36761" w:rsidTr="009C7255">
        <w:trPr>
          <w:trHeight w:val="121"/>
        </w:trPr>
        <w:tc>
          <w:tcPr>
            <w:tcW w:w="54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31</w:t>
            </w:r>
          </w:p>
        </w:tc>
        <w:tc>
          <w:tcPr>
            <w:tcW w:w="702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 xml:space="preserve"> Мир Прокофьева.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403FD8" w:rsidRPr="00C36761" w:rsidRDefault="00403FD8" w:rsidP="009C7255">
            <w:pPr>
              <w:rPr>
                <w:b/>
              </w:rPr>
            </w:pPr>
          </w:p>
        </w:tc>
      </w:tr>
      <w:tr w:rsidR="00403FD8" w:rsidRPr="00C36761" w:rsidTr="009C7255">
        <w:trPr>
          <w:trHeight w:val="121"/>
        </w:trPr>
        <w:tc>
          <w:tcPr>
            <w:tcW w:w="54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32</w:t>
            </w:r>
          </w:p>
        </w:tc>
        <w:tc>
          <w:tcPr>
            <w:tcW w:w="702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 xml:space="preserve">Певцы родной природы. 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403FD8" w:rsidRPr="00C36761" w:rsidRDefault="00403FD8" w:rsidP="009C7255">
            <w:pPr>
              <w:rPr>
                <w:b/>
              </w:rPr>
            </w:pPr>
          </w:p>
        </w:tc>
      </w:tr>
      <w:tr w:rsidR="00403FD8" w:rsidRPr="00C36761" w:rsidTr="009C7255">
        <w:trPr>
          <w:trHeight w:val="121"/>
        </w:trPr>
        <w:tc>
          <w:tcPr>
            <w:tcW w:w="54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33</w:t>
            </w:r>
          </w:p>
        </w:tc>
        <w:tc>
          <w:tcPr>
            <w:tcW w:w="702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Прославим радость на земле. Радость к солнцу нас зовет.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403FD8" w:rsidRPr="00C36761" w:rsidRDefault="00403FD8" w:rsidP="009C7255">
            <w:pPr>
              <w:rPr>
                <w:b/>
              </w:rPr>
            </w:pPr>
          </w:p>
        </w:tc>
      </w:tr>
      <w:tr w:rsidR="00403FD8" w:rsidRPr="00C36761" w:rsidTr="009C7255">
        <w:trPr>
          <w:trHeight w:val="121"/>
        </w:trPr>
        <w:tc>
          <w:tcPr>
            <w:tcW w:w="54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34</w:t>
            </w:r>
          </w:p>
        </w:tc>
        <w:tc>
          <w:tcPr>
            <w:tcW w:w="702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Обобщающий урок.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</w:pPr>
            <w:r w:rsidRPr="00C36761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403FD8" w:rsidRPr="00C36761" w:rsidRDefault="00403FD8" w:rsidP="009C7255">
            <w:r w:rsidRPr="00C36761">
              <w:rPr>
                <w:sz w:val="22"/>
                <w:szCs w:val="22"/>
              </w:rPr>
              <w:t>1</w:t>
            </w:r>
          </w:p>
        </w:tc>
      </w:tr>
      <w:tr w:rsidR="00403FD8" w:rsidRPr="00C36761" w:rsidTr="009C7255">
        <w:trPr>
          <w:trHeight w:val="121"/>
        </w:trPr>
        <w:tc>
          <w:tcPr>
            <w:tcW w:w="540" w:type="dxa"/>
          </w:tcPr>
          <w:p w:rsidR="00403FD8" w:rsidRPr="00C36761" w:rsidRDefault="00403FD8" w:rsidP="009C7255"/>
        </w:tc>
        <w:tc>
          <w:tcPr>
            <w:tcW w:w="7020" w:type="dxa"/>
          </w:tcPr>
          <w:p w:rsidR="00403FD8" w:rsidRPr="00C36761" w:rsidRDefault="00403FD8" w:rsidP="009C7255">
            <w:pPr>
              <w:rPr>
                <w:b/>
              </w:rPr>
            </w:pPr>
            <w:r w:rsidRPr="00C3676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56" w:type="dxa"/>
          </w:tcPr>
          <w:p w:rsidR="00403FD8" w:rsidRPr="00C36761" w:rsidRDefault="00403FD8" w:rsidP="009C7255">
            <w:pPr>
              <w:jc w:val="center"/>
              <w:rPr>
                <w:b/>
              </w:rPr>
            </w:pPr>
            <w:r w:rsidRPr="00C36761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620" w:type="dxa"/>
          </w:tcPr>
          <w:p w:rsidR="00403FD8" w:rsidRPr="00C36761" w:rsidRDefault="00403FD8" w:rsidP="009C725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</w:tbl>
    <w:p w:rsidR="00403FD8" w:rsidRDefault="00403FD8" w:rsidP="00E40674">
      <w:pPr>
        <w:tabs>
          <w:tab w:val="left" w:pos="5031"/>
        </w:tabs>
        <w:rPr>
          <w:b/>
          <w:bCs/>
          <w:color w:val="FF0000"/>
          <w:sz w:val="22"/>
          <w:szCs w:val="22"/>
        </w:rPr>
      </w:pPr>
    </w:p>
    <w:p w:rsidR="00403FD8" w:rsidRDefault="00403FD8" w:rsidP="00B43D7E">
      <w:pPr>
        <w:jc w:val="center"/>
        <w:rPr>
          <w:b/>
          <w:sz w:val="36"/>
          <w:szCs w:val="36"/>
        </w:rPr>
      </w:pPr>
    </w:p>
    <w:p w:rsidR="00403FD8" w:rsidRDefault="00403FD8" w:rsidP="00B43D7E">
      <w:pPr>
        <w:jc w:val="center"/>
        <w:rPr>
          <w:b/>
          <w:sz w:val="36"/>
          <w:szCs w:val="36"/>
        </w:rPr>
      </w:pPr>
    </w:p>
    <w:p w:rsidR="00403FD8" w:rsidRDefault="00403FD8" w:rsidP="00B43D7E">
      <w:pPr>
        <w:jc w:val="center"/>
        <w:rPr>
          <w:b/>
          <w:sz w:val="36"/>
          <w:szCs w:val="36"/>
        </w:rPr>
      </w:pPr>
    </w:p>
    <w:p w:rsidR="00403FD8" w:rsidRDefault="00403FD8" w:rsidP="00B43D7E">
      <w:pPr>
        <w:jc w:val="center"/>
        <w:rPr>
          <w:b/>
          <w:sz w:val="36"/>
          <w:szCs w:val="36"/>
        </w:rPr>
      </w:pPr>
    </w:p>
    <w:p w:rsidR="00403FD8" w:rsidRDefault="00403FD8" w:rsidP="00B43D7E">
      <w:pPr>
        <w:jc w:val="center"/>
        <w:rPr>
          <w:b/>
          <w:sz w:val="36"/>
          <w:szCs w:val="36"/>
        </w:rPr>
      </w:pPr>
    </w:p>
    <w:p w:rsidR="00403FD8" w:rsidRDefault="00403FD8" w:rsidP="00B43D7E">
      <w:pPr>
        <w:jc w:val="center"/>
        <w:rPr>
          <w:b/>
          <w:sz w:val="36"/>
          <w:szCs w:val="36"/>
        </w:rPr>
      </w:pPr>
    </w:p>
    <w:p w:rsidR="00403FD8" w:rsidRDefault="00403FD8" w:rsidP="00B43D7E">
      <w:pPr>
        <w:jc w:val="center"/>
        <w:rPr>
          <w:b/>
          <w:sz w:val="36"/>
          <w:szCs w:val="36"/>
        </w:rPr>
      </w:pPr>
    </w:p>
    <w:p w:rsidR="00403FD8" w:rsidRDefault="00403FD8" w:rsidP="00B43D7E">
      <w:pPr>
        <w:jc w:val="center"/>
        <w:rPr>
          <w:b/>
          <w:sz w:val="36"/>
          <w:szCs w:val="36"/>
        </w:rPr>
      </w:pPr>
    </w:p>
    <w:p w:rsidR="00403FD8" w:rsidRDefault="00403FD8" w:rsidP="00B43D7E">
      <w:pPr>
        <w:jc w:val="center"/>
        <w:rPr>
          <w:b/>
          <w:sz w:val="36"/>
          <w:szCs w:val="36"/>
        </w:rPr>
      </w:pPr>
    </w:p>
    <w:p w:rsidR="00403FD8" w:rsidRDefault="00403FD8" w:rsidP="00B43D7E">
      <w:pPr>
        <w:jc w:val="center"/>
        <w:rPr>
          <w:b/>
          <w:sz w:val="36"/>
          <w:szCs w:val="36"/>
        </w:rPr>
      </w:pPr>
    </w:p>
    <w:p w:rsidR="00403FD8" w:rsidRDefault="00403FD8" w:rsidP="00B43D7E">
      <w:pPr>
        <w:jc w:val="center"/>
        <w:rPr>
          <w:b/>
          <w:sz w:val="36"/>
          <w:szCs w:val="36"/>
        </w:rPr>
      </w:pPr>
    </w:p>
    <w:p w:rsidR="00403FD8" w:rsidRDefault="00403FD8" w:rsidP="00B43D7E">
      <w:pPr>
        <w:jc w:val="center"/>
        <w:rPr>
          <w:b/>
          <w:sz w:val="36"/>
          <w:szCs w:val="36"/>
        </w:rPr>
      </w:pPr>
    </w:p>
    <w:p w:rsidR="00403FD8" w:rsidRDefault="00403FD8" w:rsidP="00B43D7E">
      <w:pPr>
        <w:jc w:val="center"/>
        <w:rPr>
          <w:b/>
          <w:sz w:val="36"/>
          <w:szCs w:val="36"/>
        </w:rPr>
      </w:pPr>
    </w:p>
    <w:p w:rsidR="00403FD8" w:rsidRDefault="00403FD8" w:rsidP="00B43D7E">
      <w:pPr>
        <w:jc w:val="center"/>
        <w:rPr>
          <w:b/>
          <w:sz w:val="36"/>
          <w:szCs w:val="36"/>
        </w:rPr>
      </w:pPr>
    </w:p>
    <w:p w:rsidR="00403FD8" w:rsidRDefault="00403FD8" w:rsidP="00B43D7E">
      <w:pPr>
        <w:jc w:val="center"/>
        <w:rPr>
          <w:b/>
          <w:sz w:val="36"/>
          <w:szCs w:val="36"/>
        </w:rPr>
      </w:pPr>
    </w:p>
    <w:p w:rsidR="00403FD8" w:rsidRDefault="00403FD8" w:rsidP="00B43D7E">
      <w:pPr>
        <w:jc w:val="center"/>
        <w:rPr>
          <w:b/>
          <w:sz w:val="36"/>
          <w:szCs w:val="36"/>
        </w:rPr>
      </w:pPr>
    </w:p>
    <w:p w:rsidR="00403FD8" w:rsidRDefault="00403FD8" w:rsidP="00B43D7E">
      <w:pPr>
        <w:jc w:val="center"/>
        <w:rPr>
          <w:b/>
          <w:sz w:val="36"/>
          <w:szCs w:val="36"/>
        </w:rPr>
      </w:pPr>
    </w:p>
    <w:p w:rsidR="00403FD8" w:rsidRDefault="00403FD8" w:rsidP="00B43D7E">
      <w:pPr>
        <w:jc w:val="center"/>
        <w:rPr>
          <w:b/>
          <w:sz w:val="36"/>
          <w:szCs w:val="36"/>
        </w:rPr>
      </w:pPr>
    </w:p>
    <w:p w:rsidR="00403FD8" w:rsidRDefault="00403FD8" w:rsidP="00B43D7E">
      <w:pPr>
        <w:jc w:val="center"/>
        <w:rPr>
          <w:b/>
          <w:sz w:val="36"/>
          <w:szCs w:val="36"/>
        </w:rPr>
      </w:pPr>
    </w:p>
    <w:p w:rsidR="00D65C6F" w:rsidRDefault="00D65C6F" w:rsidP="00B43D7E">
      <w:pPr>
        <w:jc w:val="center"/>
        <w:rPr>
          <w:b/>
          <w:sz w:val="36"/>
          <w:szCs w:val="36"/>
        </w:rPr>
      </w:pPr>
    </w:p>
    <w:p w:rsidR="00D65C6F" w:rsidRDefault="00D65C6F" w:rsidP="00B43D7E">
      <w:pPr>
        <w:jc w:val="center"/>
        <w:rPr>
          <w:b/>
          <w:sz w:val="36"/>
          <w:szCs w:val="36"/>
        </w:rPr>
      </w:pPr>
    </w:p>
    <w:p w:rsidR="00D65C6F" w:rsidRDefault="00D65C6F" w:rsidP="00B43D7E">
      <w:pPr>
        <w:jc w:val="center"/>
        <w:rPr>
          <w:b/>
          <w:sz w:val="36"/>
          <w:szCs w:val="36"/>
        </w:rPr>
      </w:pPr>
    </w:p>
    <w:p w:rsidR="00D65C6F" w:rsidRDefault="00D65C6F" w:rsidP="00B43D7E">
      <w:pPr>
        <w:jc w:val="center"/>
        <w:rPr>
          <w:b/>
          <w:sz w:val="36"/>
          <w:szCs w:val="36"/>
        </w:rPr>
      </w:pPr>
    </w:p>
    <w:p w:rsidR="00403FD8" w:rsidRPr="00B43D7E" w:rsidRDefault="00403FD8" w:rsidP="00B43D7E">
      <w:pPr>
        <w:jc w:val="center"/>
        <w:rPr>
          <w:b/>
          <w:sz w:val="36"/>
          <w:szCs w:val="36"/>
        </w:rPr>
      </w:pPr>
      <w:r w:rsidRPr="00B43D7E">
        <w:rPr>
          <w:b/>
          <w:sz w:val="36"/>
          <w:szCs w:val="36"/>
        </w:rPr>
        <w:lastRenderedPageBreak/>
        <w:t>Описание ценностных ориентиров содержания учебного предмета</w:t>
      </w:r>
    </w:p>
    <w:p w:rsidR="00403FD8" w:rsidRPr="002F0EDB" w:rsidRDefault="00403FD8" w:rsidP="00B43D7E">
      <w:pPr>
        <w:jc w:val="both"/>
      </w:pPr>
      <w:r>
        <w:t xml:space="preserve">    </w:t>
      </w:r>
      <w:r w:rsidRPr="002F0EDB">
        <w:t>Освоение музыки как духовного наследия человечества предполагает формирование опыта эмоционально-образного восприятия, н</w:t>
      </w:r>
      <w:r w:rsidRPr="002F0EDB">
        <w:t>а</w:t>
      </w:r>
      <w:r w:rsidRPr="002F0EDB">
        <w:t>чальное овладение различными видами музыкально-творческой деятельности, приобретение знаний и умений, овладение универсальн</w:t>
      </w:r>
      <w:r w:rsidRPr="002F0EDB">
        <w:t>ы</w:t>
      </w:r>
      <w:r w:rsidRPr="002F0EDB">
        <w:t>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403FD8" w:rsidRPr="002F0EDB" w:rsidRDefault="00403FD8" w:rsidP="00B43D7E">
      <w:pPr>
        <w:jc w:val="both"/>
      </w:pPr>
      <w:r>
        <w:t xml:space="preserve">   </w:t>
      </w:r>
      <w:r w:rsidRPr="002F0EDB">
        <w:t>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эмпатию, идентификацию, эмоционально-эстетический отклик на музыку. 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</w:t>
      </w:r>
      <w:r w:rsidRPr="002F0EDB">
        <w:t>и</w:t>
      </w:r>
      <w:r w:rsidRPr="002F0EDB">
        <w:t>цию другого человека, вести диалог, участвовать в обсуждении значимых для человека явлений жизни и искусства, продуктивно сотру</w:t>
      </w:r>
      <w:r w:rsidRPr="002F0EDB">
        <w:t>д</w:t>
      </w:r>
      <w:r w:rsidRPr="002F0EDB">
        <w:t>ничать со сверстниками и взрослыми. Это способствует формированию интереса и мотивации к дальнейшему овладению различными в</w:t>
      </w:r>
      <w:r w:rsidRPr="002F0EDB">
        <w:t>и</w:t>
      </w:r>
      <w:r w:rsidRPr="002F0EDB">
        <w:t>дами музыкальной деятельности и организации своего культурно-познавательного доcуга.</w:t>
      </w:r>
    </w:p>
    <w:p w:rsidR="00403FD8" w:rsidRPr="002F0EDB" w:rsidRDefault="00403FD8" w:rsidP="00B43D7E">
      <w:pPr>
        <w:jc w:val="both"/>
      </w:pPr>
      <w:r>
        <w:t xml:space="preserve">   </w:t>
      </w:r>
      <w:r w:rsidRPr="002F0EDB">
        <w:t>Содержание обучения ориентировано на целенаправленную организацию и планомерное формирование музыкальной учебной деятел</w:t>
      </w:r>
      <w:r w:rsidRPr="002F0EDB">
        <w:t>ь</w:t>
      </w:r>
      <w:r w:rsidRPr="002F0EDB">
        <w:t xml:space="preserve">ности, способствующей </w:t>
      </w:r>
      <w:r w:rsidRPr="002F0EDB">
        <w:rPr>
          <w:i/>
          <w:iCs/>
        </w:rPr>
        <w:t xml:space="preserve">личностному, коммуникативному, познавательному и социальному развитию </w:t>
      </w:r>
      <w:r w:rsidRPr="002F0EDB">
        <w:t>растущего человека. Предмет «М</w:t>
      </w:r>
      <w:r w:rsidRPr="002F0EDB">
        <w:t>у</w:t>
      </w:r>
      <w:r w:rsidRPr="002F0EDB">
        <w:t xml:space="preserve">зыка», </w:t>
      </w:r>
      <w:r w:rsidRPr="002F0EDB">
        <w:rPr>
          <w:i/>
          <w:iCs/>
        </w:rPr>
        <w:t xml:space="preserve">развивая умение учиться, </w:t>
      </w:r>
      <w:r w:rsidRPr="002F0EDB">
        <w:t>призван формировать у ребенка современную картину мира.</w:t>
      </w:r>
    </w:p>
    <w:p w:rsidR="00403FD8" w:rsidRDefault="00403FD8" w:rsidP="00B43D7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F0EDB">
        <w:rPr>
          <w:b/>
          <w:bCs/>
          <w:color w:val="000000"/>
        </w:rPr>
        <w:t>ЛИЧНОСТНЫЕ, МЕТАПРЕДМЕТНЫЕ И ПРЕДМЕТНЫЕ РЕЗУЛЬТАТЫ ОСВОЕНИЯ</w:t>
      </w:r>
      <w:r w:rsidRPr="00172094">
        <w:rPr>
          <w:b/>
          <w:bCs/>
          <w:color w:val="000000"/>
        </w:rPr>
        <w:t xml:space="preserve"> </w:t>
      </w:r>
      <w:r w:rsidRPr="002F0EDB">
        <w:rPr>
          <w:b/>
          <w:bCs/>
          <w:color w:val="000000"/>
        </w:rPr>
        <w:t>УЧЕБНОГО ПРЕДМЕТА</w:t>
      </w:r>
    </w:p>
    <w:p w:rsidR="00403FD8" w:rsidRPr="00F41177" w:rsidRDefault="00403FD8" w:rsidP="00B43D7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03FD8" w:rsidRPr="002F0EDB" w:rsidRDefault="00403FD8" w:rsidP="00B43D7E">
      <w:pPr>
        <w:jc w:val="both"/>
      </w:pPr>
      <w:r>
        <w:t xml:space="preserve">   </w:t>
      </w:r>
      <w:r w:rsidRPr="002F0EDB">
        <w:t>В результате изучения курса «Музыка» в начальной школе должны быть достигнуты определенные результаты.</w:t>
      </w:r>
    </w:p>
    <w:p w:rsidR="00403FD8" w:rsidRPr="002F0EDB" w:rsidRDefault="00403FD8" w:rsidP="00B43D7E">
      <w:pPr>
        <w:jc w:val="both"/>
      </w:pPr>
      <w:r>
        <w:rPr>
          <w:b/>
          <w:bCs/>
        </w:rPr>
        <w:t xml:space="preserve">   </w:t>
      </w:r>
      <w:r w:rsidRPr="002F0EDB">
        <w:rPr>
          <w:b/>
          <w:bCs/>
        </w:rPr>
        <w:t xml:space="preserve">Личностные результаты </w:t>
      </w:r>
      <w:r w:rsidRPr="002F0EDB">
        <w:t>отражаются в индивидуальных качественных свойствах учащихся, которые они должны приобрести в пр</w:t>
      </w:r>
      <w:r w:rsidRPr="002F0EDB">
        <w:t>о</w:t>
      </w:r>
      <w:r w:rsidRPr="002F0EDB">
        <w:t>цессе освоения учебного предмета «Музыка»:</w:t>
      </w:r>
    </w:p>
    <w:p w:rsidR="00403FD8" w:rsidRPr="002F0EDB" w:rsidRDefault="00403FD8" w:rsidP="00B43D7E">
      <w:pPr>
        <w:jc w:val="both"/>
      </w:pPr>
      <w:r w:rsidRPr="002F0EDB"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403FD8" w:rsidRPr="005D4312" w:rsidRDefault="00403FD8" w:rsidP="00B43D7E">
      <w:pPr>
        <w:autoSpaceDE w:val="0"/>
        <w:autoSpaceDN w:val="0"/>
        <w:adjustRightInd w:val="0"/>
        <w:jc w:val="both"/>
      </w:pPr>
      <w:r w:rsidRPr="002F0EDB">
        <w:t xml:space="preserve"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</w:t>
      </w:r>
      <w:r w:rsidRPr="005D4312">
        <w:t>произведений русской музыки и музыки других стран, народов, национальных стилей;</w:t>
      </w:r>
    </w:p>
    <w:p w:rsidR="00403FD8" w:rsidRPr="002F0EDB" w:rsidRDefault="00403FD8" w:rsidP="00B43D7E">
      <w:pPr>
        <w:jc w:val="both"/>
      </w:pPr>
      <w:r w:rsidRPr="002F0EDB"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</w:t>
      </w:r>
      <w:r w:rsidRPr="002F0EDB">
        <w:t>о</w:t>
      </w:r>
      <w:r w:rsidRPr="002F0EDB">
        <w:t>да и др.;</w:t>
      </w:r>
    </w:p>
    <w:p w:rsidR="00403FD8" w:rsidRPr="002F0EDB" w:rsidRDefault="00403FD8" w:rsidP="00B43D7E">
      <w:pPr>
        <w:jc w:val="both"/>
      </w:pPr>
      <w:r w:rsidRPr="002F0EDB">
        <w:t>– уважительное отношение к культуре других народов; сформированность эстетических потребностей, ценностей и чувств;</w:t>
      </w:r>
    </w:p>
    <w:p w:rsidR="00403FD8" w:rsidRPr="002F0EDB" w:rsidRDefault="00403FD8" w:rsidP="00B43D7E">
      <w:pPr>
        <w:jc w:val="both"/>
      </w:pPr>
      <w:r w:rsidRPr="002F0EDB">
        <w:t>– развитие мотивов учебной деятельности и личностного смысла учения; овладение навыками сотрудничества с учителем и сверстник</w:t>
      </w:r>
      <w:r w:rsidRPr="002F0EDB">
        <w:t>а</w:t>
      </w:r>
      <w:r w:rsidRPr="002F0EDB">
        <w:t>ми;</w:t>
      </w:r>
    </w:p>
    <w:p w:rsidR="00403FD8" w:rsidRPr="002F0EDB" w:rsidRDefault="00403FD8" w:rsidP="00B43D7E">
      <w:pPr>
        <w:jc w:val="both"/>
      </w:pPr>
      <w:r w:rsidRPr="002F0EDB"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403FD8" w:rsidRPr="002F0EDB" w:rsidRDefault="00403FD8" w:rsidP="00B43D7E">
      <w:pPr>
        <w:jc w:val="both"/>
      </w:pPr>
      <w:r w:rsidRPr="002F0EDB">
        <w:t>– формирование этических чувств доброжелательности</w:t>
      </w:r>
      <w:r>
        <w:t xml:space="preserve"> </w:t>
      </w:r>
      <w:r w:rsidRPr="002F0EDB">
        <w:t>и эмоционально-нравственной отзывчивости, понимания и сопереживания чувс</w:t>
      </w:r>
      <w:r w:rsidRPr="002F0EDB">
        <w:t>т</w:t>
      </w:r>
      <w:r w:rsidRPr="002F0EDB">
        <w:t>вам других людей;</w:t>
      </w:r>
    </w:p>
    <w:p w:rsidR="00403FD8" w:rsidRPr="002F0EDB" w:rsidRDefault="00403FD8" w:rsidP="00B43D7E">
      <w:pPr>
        <w:jc w:val="both"/>
      </w:pPr>
      <w:r w:rsidRPr="002F0EDB">
        <w:lastRenderedPageBreak/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403FD8" w:rsidRPr="002F0EDB" w:rsidRDefault="00403FD8" w:rsidP="00B43D7E">
      <w:pPr>
        <w:jc w:val="both"/>
      </w:pPr>
      <w:r>
        <w:rPr>
          <w:b/>
          <w:bCs/>
        </w:rPr>
        <w:t xml:space="preserve">   </w:t>
      </w:r>
      <w:r w:rsidRPr="002F0EDB">
        <w:rPr>
          <w:b/>
          <w:bCs/>
        </w:rPr>
        <w:t xml:space="preserve">Метапредметные результаты </w:t>
      </w:r>
      <w:r w:rsidRPr="002F0EDB"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403FD8" w:rsidRPr="002F0EDB" w:rsidRDefault="00403FD8" w:rsidP="00B43D7E">
      <w:pPr>
        <w:jc w:val="both"/>
      </w:pPr>
      <w:r w:rsidRPr="002F0EDB">
        <w:t>– овладение способностями принимать и сохранять цели и задачи учебной деятельности, поиска средств ее осуществления в разных фо</w:t>
      </w:r>
      <w:r w:rsidRPr="002F0EDB">
        <w:t>р</w:t>
      </w:r>
      <w:r w:rsidRPr="002F0EDB">
        <w:t>мах и видах музыкальной деятельности;</w:t>
      </w:r>
    </w:p>
    <w:p w:rsidR="00403FD8" w:rsidRPr="002F0EDB" w:rsidRDefault="00403FD8" w:rsidP="00B43D7E">
      <w:pPr>
        <w:jc w:val="both"/>
      </w:pPr>
      <w:r w:rsidRPr="002F0EDB">
        <w:t>– освоение способов решения проблем творческого и поискового характера в процессе восприятия, исполнения, оценки музыкальных с</w:t>
      </w:r>
      <w:r w:rsidRPr="002F0EDB">
        <w:t>о</w:t>
      </w:r>
      <w:r w:rsidRPr="002F0EDB">
        <w:t>чинений;</w:t>
      </w:r>
    </w:p>
    <w:p w:rsidR="00403FD8" w:rsidRPr="002F0EDB" w:rsidRDefault="00403FD8" w:rsidP="00B43D7E">
      <w:pPr>
        <w:jc w:val="both"/>
      </w:pPr>
      <w:r w:rsidRPr="002F0EDB"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403FD8" w:rsidRPr="002F0EDB" w:rsidRDefault="00403FD8" w:rsidP="00B43D7E">
      <w:pPr>
        <w:jc w:val="both"/>
      </w:pPr>
      <w:r w:rsidRPr="002F0EDB"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403FD8" w:rsidRPr="002F0EDB" w:rsidRDefault="00403FD8" w:rsidP="00B43D7E">
      <w:pPr>
        <w:jc w:val="both"/>
      </w:pPr>
      <w:r w:rsidRPr="002F0EDB">
        <w:t>– освоение начальных форм познавательной и личностной</w:t>
      </w:r>
    </w:p>
    <w:p w:rsidR="00403FD8" w:rsidRPr="002F0EDB" w:rsidRDefault="00403FD8" w:rsidP="00B43D7E">
      <w:pPr>
        <w:jc w:val="both"/>
      </w:pPr>
      <w:r w:rsidRPr="002F0EDB">
        <w:t>рефлексии; позитивная самооценка своих музыкально-творческих возможностей;</w:t>
      </w:r>
    </w:p>
    <w:p w:rsidR="00403FD8" w:rsidRPr="002F0EDB" w:rsidRDefault="00403FD8" w:rsidP="00B43D7E">
      <w:pPr>
        <w:jc w:val="both"/>
      </w:pPr>
      <w:r w:rsidRPr="002F0EDB"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403FD8" w:rsidRPr="002F0EDB" w:rsidRDefault="00403FD8" w:rsidP="00B43D7E">
      <w:pPr>
        <w:jc w:val="both"/>
      </w:pPr>
      <w:r w:rsidRPr="002F0EDB">
        <w:t>– приобретение умения осознанного построения речевого высказывания о содержании, характере, особенностях языка музыкальных пр</w:t>
      </w:r>
      <w:r w:rsidRPr="002F0EDB">
        <w:t>о</w:t>
      </w:r>
      <w:r w:rsidRPr="002F0EDB">
        <w:t>изведений разных эпох, творческих направлений в соответствии с задачами коммуникации;</w:t>
      </w:r>
    </w:p>
    <w:p w:rsidR="00403FD8" w:rsidRPr="002F0EDB" w:rsidRDefault="00403FD8" w:rsidP="00B43D7E">
      <w:pPr>
        <w:jc w:val="both"/>
      </w:pPr>
      <w:r w:rsidRPr="002F0EDB">
        <w:t>– формирование у младших школьников умения составлять тексты, связанные с размышлениями о музыке и личностной оценкой ее с</w:t>
      </w:r>
      <w:r w:rsidRPr="002F0EDB">
        <w:t>о</w:t>
      </w:r>
      <w:r w:rsidRPr="002F0EDB">
        <w:t>держания, в устной и письменной форме;</w:t>
      </w:r>
    </w:p>
    <w:p w:rsidR="00403FD8" w:rsidRPr="002F0EDB" w:rsidRDefault="00403FD8" w:rsidP="00B43D7E">
      <w:pPr>
        <w:jc w:val="both"/>
      </w:pPr>
      <w:r w:rsidRPr="002F0EDB"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403FD8" w:rsidRPr="002F0EDB" w:rsidRDefault="00403FD8" w:rsidP="00B43D7E">
      <w:pPr>
        <w:jc w:val="both"/>
      </w:pPr>
      <w:r w:rsidRPr="002F0EDB">
        <w:t>– умение осуществлять информационную, познавательную и практическую деятельность с использованием различных средств информ</w:t>
      </w:r>
      <w:r w:rsidRPr="002F0EDB">
        <w:t>а</w:t>
      </w:r>
      <w:r w:rsidRPr="002F0EDB">
        <w:t>ции и коммуникации (включая пособия на</w:t>
      </w:r>
    </w:p>
    <w:p w:rsidR="00403FD8" w:rsidRDefault="00403FD8" w:rsidP="00B43D7E">
      <w:pPr>
        <w:jc w:val="both"/>
      </w:pPr>
      <w:r w:rsidRPr="002F0EDB">
        <w:t>электронных носителях, обучающие музыкальные программы, цифровые образовательные ресурсы, мультимедийные презентации, раб</w:t>
      </w:r>
      <w:r w:rsidRPr="002F0EDB">
        <w:t>о</w:t>
      </w:r>
      <w:r w:rsidRPr="002F0EDB">
        <w:t>ту с интерактивной доской и т. п.).</w:t>
      </w:r>
    </w:p>
    <w:p w:rsidR="00403FD8" w:rsidRPr="002F0EDB" w:rsidRDefault="00403FD8" w:rsidP="00B43D7E">
      <w:pPr>
        <w:jc w:val="both"/>
      </w:pPr>
      <w:r>
        <w:rPr>
          <w:b/>
          <w:bCs/>
        </w:rPr>
        <w:t xml:space="preserve">    </w:t>
      </w:r>
      <w:r w:rsidRPr="002F0EDB">
        <w:rPr>
          <w:b/>
          <w:bCs/>
        </w:rPr>
        <w:t xml:space="preserve">Предметные результаты изучения музыки </w:t>
      </w:r>
      <w:r w:rsidRPr="002F0EDB">
        <w:t>отражают опыт учащихся в музыкально-творческой деятельности:</w:t>
      </w:r>
    </w:p>
    <w:p w:rsidR="00403FD8" w:rsidRPr="002F0EDB" w:rsidRDefault="00403FD8" w:rsidP="00B43D7E">
      <w:pPr>
        <w:jc w:val="both"/>
      </w:pPr>
      <w:r w:rsidRPr="002F0EDB">
        <w:t>– формирование представления о роли музыки в жизни человека, в его духовно-нравственном развитии;</w:t>
      </w:r>
    </w:p>
    <w:p w:rsidR="00403FD8" w:rsidRPr="002F0EDB" w:rsidRDefault="00403FD8" w:rsidP="00B43D7E">
      <w:pPr>
        <w:jc w:val="both"/>
      </w:pPr>
      <w:r w:rsidRPr="002F0EDB">
        <w:rPr>
          <w:i/>
          <w:iCs/>
        </w:rPr>
        <w:t xml:space="preserve">– </w:t>
      </w:r>
      <w:r w:rsidRPr="002F0EDB">
        <w:t>формирование общего представления о музыкальной картине мира;</w:t>
      </w:r>
    </w:p>
    <w:p w:rsidR="00403FD8" w:rsidRPr="002F0EDB" w:rsidRDefault="00403FD8" w:rsidP="00B43D7E">
      <w:pPr>
        <w:jc w:val="both"/>
      </w:pPr>
      <w:r w:rsidRPr="002F0EDB">
        <w:t>– знание основных закономерностей музыкального искусства на примере изучаемых музыкальных произведений;</w:t>
      </w:r>
    </w:p>
    <w:p w:rsidR="00403FD8" w:rsidRPr="002F0EDB" w:rsidRDefault="00403FD8" w:rsidP="00B43D7E">
      <w:pPr>
        <w:jc w:val="both"/>
      </w:pPr>
      <w:r w:rsidRPr="002F0EDB"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03FD8" w:rsidRPr="002F0EDB" w:rsidRDefault="00403FD8" w:rsidP="00B43D7E">
      <w:pPr>
        <w:jc w:val="both"/>
      </w:pPr>
      <w:r w:rsidRPr="002F0EDB"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403FD8" w:rsidRPr="002F0EDB" w:rsidRDefault="00403FD8" w:rsidP="00B43D7E">
      <w:pPr>
        <w:jc w:val="both"/>
      </w:pPr>
      <w:r w:rsidRPr="002F0EDB">
        <w:t>– умение воспринимать музыку и выражать свое отношение к музыкальным произведениям;</w:t>
      </w:r>
    </w:p>
    <w:p w:rsidR="00403FD8" w:rsidRPr="002F0EDB" w:rsidRDefault="00403FD8" w:rsidP="00B43D7E">
      <w:pPr>
        <w:jc w:val="both"/>
      </w:pPr>
      <w:r w:rsidRPr="002F0EDB">
        <w:rPr>
          <w:i/>
          <w:iCs/>
        </w:rPr>
        <w:lastRenderedPageBreak/>
        <w:t xml:space="preserve">– </w:t>
      </w:r>
      <w:r w:rsidRPr="002F0EDB">
        <w:t>умение эмоционально и осознанно относиться к музыке различных направлений: фольклору, музыке религиозной традиции, классич</w:t>
      </w:r>
      <w:r w:rsidRPr="002F0EDB">
        <w:t>е</w:t>
      </w:r>
      <w:r w:rsidRPr="002F0EDB">
        <w:t>ской и современной; понимать содержание, интонационно-образный смысл произведений разных жанров и стилей;</w:t>
      </w:r>
    </w:p>
    <w:p w:rsidR="00403FD8" w:rsidRDefault="00403FD8" w:rsidP="00B43D7E">
      <w:pPr>
        <w:jc w:val="both"/>
      </w:pPr>
      <w:r w:rsidRPr="002F0EDB">
        <w:t>– умение воплощать музыкальные образы при создании театрализованных и музыкально-пластических композиций, исполнении вокал</w:t>
      </w:r>
      <w:r w:rsidRPr="002F0EDB">
        <w:t>ь</w:t>
      </w:r>
      <w:r w:rsidRPr="002F0EDB">
        <w:t>но-хоровых произведений, в импровизациях.</w:t>
      </w:r>
    </w:p>
    <w:p w:rsidR="00403FD8" w:rsidRDefault="00403FD8" w:rsidP="00B43D7E">
      <w:pPr>
        <w:jc w:val="both"/>
      </w:pPr>
    </w:p>
    <w:p w:rsidR="00403FD8" w:rsidRDefault="00403FD8" w:rsidP="00D20F41">
      <w:pPr>
        <w:shd w:val="clear" w:color="auto" w:fill="FFFFFF"/>
        <w:jc w:val="center"/>
        <w:rPr>
          <w:b/>
          <w:sz w:val="36"/>
          <w:szCs w:val="36"/>
        </w:rPr>
      </w:pPr>
      <w:r w:rsidRPr="00BD1DE2">
        <w:rPr>
          <w:b/>
          <w:sz w:val="36"/>
          <w:szCs w:val="36"/>
        </w:rPr>
        <w:t>Содержание учебного предмета, курса</w:t>
      </w:r>
    </w:p>
    <w:p w:rsidR="00403FD8" w:rsidRPr="00BD1DE2" w:rsidRDefault="00403FD8" w:rsidP="00D20F41">
      <w:pPr>
        <w:shd w:val="clear" w:color="auto" w:fill="FFFFFF"/>
        <w:jc w:val="center"/>
        <w:rPr>
          <w:b/>
          <w:sz w:val="36"/>
          <w:szCs w:val="36"/>
        </w:rPr>
      </w:pPr>
    </w:p>
    <w:p w:rsidR="00403FD8" w:rsidRPr="00B54C74" w:rsidRDefault="00403FD8" w:rsidP="001E773C">
      <w:pPr>
        <w:jc w:val="both"/>
        <w:rPr>
          <w:bCs/>
          <w:u w:val="single"/>
        </w:rPr>
      </w:pPr>
      <w:r w:rsidRPr="00B54C74">
        <w:tab/>
      </w:r>
      <w:r w:rsidRPr="00B54C74">
        <w:rPr>
          <w:bCs/>
          <w:u w:val="single"/>
        </w:rPr>
        <w:t>Раздел 1. «Россия — Родина моя» (5 ч.)</w:t>
      </w:r>
    </w:p>
    <w:p w:rsidR="00403FD8" w:rsidRPr="00B54C74" w:rsidRDefault="00403FD8" w:rsidP="001E773C">
      <w:pPr>
        <w:ind w:left="80"/>
        <w:jc w:val="both"/>
      </w:pPr>
      <w:r w:rsidRPr="00B54C74">
        <w:t>Мелодия — душа музыки. Песенность музыки русских композиторов. Лирические образы в романсах и картинах русских композиторов и художников. Образы Родины, защитников Отечества в различных жанрах музыки: кант, народная песня, кантата. Знакомство с оперой М. И. Глинки «Иван Сусанин»</w:t>
      </w:r>
    </w:p>
    <w:p w:rsidR="00403FD8" w:rsidRPr="00B54C74" w:rsidRDefault="00403FD8" w:rsidP="001E773C">
      <w:pPr>
        <w:ind w:left="80"/>
        <w:jc w:val="both"/>
        <w:rPr>
          <w:bCs/>
          <w:u w:val="single"/>
        </w:rPr>
      </w:pPr>
      <w:r w:rsidRPr="00B54C74">
        <w:rPr>
          <w:bCs/>
          <w:u w:val="single"/>
        </w:rPr>
        <w:t>Раздел 2. «День, полный событий» (4 ч.)</w:t>
      </w:r>
    </w:p>
    <w:p w:rsidR="00403FD8" w:rsidRPr="00B54C74" w:rsidRDefault="00403FD8" w:rsidP="001E773C">
      <w:pPr>
        <w:jc w:val="both"/>
      </w:pPr>
      <w:r w:rsidRPr="00B54C74">
        <w:t>Жизненно-музыкальные впечатления ребенка с утра до вечера. Образы природы, портрет в вокальной и  инструментальной музыке. И</w:t>
      </w:r>
      <w:r w:rsidRPr="00B54C74">
        <w:t>н</w:t>
      </w:r>
      <w:r w:rsidRPr="00B54C74">
        <w:t>тонационная природа выразительности  музыки (на примере фрагментов из балета С. С. Прокофьева «Золушка»).  Знакомство с вокал</w:t>
      </w:r>
      <w:r w:rsidRPr="00B54C74">
        <w:t>ь</w:t>
      </w:r>
      <w:r w:rsidRPr="00B54C74">
        <w:t xml:space="preserve">ным циклом М. П. Мусоргского «Детская».  Игры и игрушки в жизни детей. </w:t>
      </w:r>
    </w:p>
    <w:p w:rsidR="00403FD8" w:rsidRPr="00B54C74" w:rsidRDefault="00403FD8" w:rsidP="001E773C">
      <w:pPr>
        <w:jc w:val="both"/>
        <w:rPr>
          <w:bCs/>
          <w:u w:val="single"/>
        </w:rPr>
      </w:pPr>
      <w:r w:rsidRPr="00B54C74">
        <w:rPr>
          <w:bCs/>
          <w:u w:val="single"/>
        </w:rPr>
        <w:t>Раздел 3. «О России петь — что стремиться в храм» (4 ч.)</w:t>
      </w:r>
    </w:p>
    <w:p w:rsidR="00403FD8" w:rsidRPr="00B54C74" w:rsidRDefault="00403FD8" w:rsidP="001E773C">
      <w:pPr>
        <w:jc w:val="both"/>
      </w:pPr>
      <w:r w:rsidRPr="00B54C74">
        <w:t>Древнейшая песнь материнства. Образы Богородицы в музыке, поэзии, изобразительном искусстве. Образ матери в музыке, поэзии, из</w:t>
      </w:r>
      <w:r w:rsidRPr="00B54C74">
        <w:t>о</w:t>
      </w:r>
      <w:r w:rsidRPr="00B54C74">
        <w:t>бразительном искусстве. Праздники русской православной церкви: Вербное воскресенье.  Святые земли Русской: княгиня Ольга, князь Владимир. Церковные песнопения (тропарь, величание) и молитвы в церковном богослужении, песни и хоры современных композиторов, воспевающие красоту материнства, любовь, добро.</w:t>
      </w:r>
    </w:p>
    <w:p w:rsidR="00403FD8" w:rsidRPr="00B54C74" w:rsidRDefault="00403FD8" w:rsidP="001E773C">
      <w:pPr>
        <w:jc w:val="both"/>
        <w:rPr>
          <w:bCs/>
          <w:u w:val="single"/>
        </w:rPr>
      </w:pPr>
      <w:r w:rsidRPr="00B54C74">
        <w:rPr>
          <w:bCs/>
          <w:u w:val="single"/>
        </w:rPr>
        <w:t xml:space="preserve">Раздел 4. «Гори, </w:t>
      </w:r>
      <w:r>
        <w:rPr>
          <w:bCs/>
          <w:u w:val="single"/>
        </w:rPr>
        <w:t>гори ясно, чтобы не погасло!» (3</w:t>
      </w:r>
      <w:r w:rsidRPr="00B54C74">
        <w:rPr>
          <w:bCs/>
          <w:u w:val="single"/>
        </w:rPr>
        <w:t xml:space="preserve"> ч.)</w:t>
      </w:r>
    </w:p>
    <w:p w:rsidR="00403FD8" w:rsidRPr="00B54C74" w:rsidRDefault="00403FD8" w:rsidP="001E773C">
      <w:pPr>
        <w:jc w:val="both"/>
      </w:pPr>
      <w:r w:rsidRPr="00B54C74">
        <w:t>Жанр былины. Певцы-гусляры. Образы былинных сказителей: Садко, Боян.  Масленица в народных обычаях, музыке, изобразительном искусстве. Мелодии в народном стиле. Звучащие картины.</w:t>
      </w:r>
    </w:p>
    <w:p w:rsidR="00403FD8" w:rsidRPr="00B54C74" w:rsidRDefault="00403FD8" w:rsidP="001E773C">
      <w:pPr>
        <w:jc w:val="both"/>
        <w:rPr>
          <w:bCs/>
          <w:u w:val="single"/>
        </w:rPr>
      </w:pPr>
      <w:r w:rsidRPr="00B54C74">
        <w:rPr>
          <w:bCs/>
          <w:u w:val="single"/>
        </w:rPr>
        <w:t>Раздел 5. «В музыкальном театре» (6 ч.)</w:t>
      </w:r>
    </w:p>
    <w:p w:rsidR="00403FD8" w:rsidRPr="00B54C74" w:rsidRDefault="00403FD8" w:rsidP="001E773C">
      <w:pPr>
        <w:jc w:val="both"/>
      </w:pPr>
      <w:r w:rsidRPr="00B54C74">
        <w:t>Обобщение и систематизация жизненно-музыкальных представлений обучающихся об особенностях оперного и балетного спектаклей.  Сравнительный анализ музыкальных тем-характеристик действующих лиц, сценических ситуаций, драматургии в операх (М. И. Глинка «Руслан и Людмила», К. В. Глюк «Орфей и Эвридика», Н. А. Римский-Корсаков «Снегурочка») и балетах (П. И. Чайковский «Спящая красавица»). Темы любви и ненависти, добра и зла в музыке.</w:t>
      </w:r>
    </w:p>
    <w:p w:rsidR="00403FD8" w:rsidRPr="00B54C74" w:rsidRDefault="00403FD8" w:rsidP="001E773C">
      <w:pPr>
        <w:jc w:val="both"/>
        <w:rPr>
          <w:bCs/>
          <w:u w:val="single"/>
        </w:rPr>
      </w:pPr>
      <w:r>
        <w:rPr>
          <w:bCs/>
          <w:u w:val="single"/>
        </w:rPr>
        <w:t>Раздел 6. «В концертном зале» (5</w:t>
      </w:r>
      <w:r w:rsidRPr="00B54C74">
        <w:rPr>
          <w:bCs/>
          <w:u w:val="single"/>
        </w:rPr>
        <w:t xml:space="preserve"> ч.)</w:t>
      </w:r>
    </w:p>
    <w:p w:rsidR="00403FD8" w:rsidRPr="00B54C74" w:rsidRDefault="00403FD8" w:rsidP="001E773C">
      <w:pPr>
        <w:jc w:val="both"/>
      </w:pPr>
      <w:r w:rsidRPr="00B54C74">
        <w:t>Жанр инструментального концерта. Мастерство композиторов и исполнителей. Выразительные возможности флейты, скрипки. Выда</w:t>
      </w:r>
      <w:r w:rsidRPr="00B54C74">
        <w:t>ю</w:t>
      </w:r>
      <w:r w:rsidRPr="00B54C74">
        <w:t>щиеся скрипичные мастера и исполнители (Н. Паганини). Контрастные образы, интонационное родство тем на примере сюиты Э. Грига «Пер Гюнт».   Темы, сюжеты и образы музыки Л. в. Бетховена.</w:t>
      </w:r>
    </w:p>
    <w:p w:rsidR="00403FD8" w:rsidRPr="00B54C74" w:rsidRDefault="00403FD8" w:rsidP="001E773C">
      <w:pPr>
        <w:ind w:right="800"/>
        <w:jc w:val="both"/>
        <w:rPr>
          <w:bCs/>
          <w:u w:val="single"/>
        </w:rPr>
      </w:pPr>
      <w:r w:rsidRPr="00B54C74">
        <w:rPr>
          <w:bCs/>
          <w:u w:val="single"/>
        </w:rPr>
        <w:t>Раздел 7. «Чтоб музыкантом</w:t>
      </w:r>
      <w:r>
        <w:rPr>
          <w:bCs/>
          <w:u w:val="single"/>
        </w:rPr>
        <w:t xml:space="preserve"> быть, так надобно уменье...» (7</w:t>
      </w:r>
      <w:r w:rsidRPr="00B54C74">
        <w:rPr>
          <w:bCs/>
          <w:u w:val="single"/>
        </w:rPr>
        <w:t xml:space="preserve"> ч.)</w:t>
      </w:r>
    </w:p>
    <w:p w:rsidR="00403FD8" w:rsidRPr="00B54C74" w:rsidRDefault="00403FD8" w:rsidP="001E773C">
      <w:pPr>
        <w:jc w:val="both"/>
      </w:pPr>
      <w:r w:rsidRPr="00B54C74">
        <w:t>Роль композитора, исполнителя, слушателя в создании и бытовании музыкальных сочинений. Сходство и различие музыкальной речи разных композиторов. Джаз — музыка XX века. Особенности ритма и мелодики. Импровизация. Известные джазовые музыканты-</w:t>
      </w:r>
      <w:r w:rsidRPr="00B54C74">
        <w:lastRenderedPageBreak/>
        <w:t>исполнители. Мир музыки Г. В. Свиридова, С. С. Прокофьева, Э. Грига, П. И. Чайковского. Ода как жанр литературного и музыкального творчества (на примере «Оды к радости</w:t>
      </w:r>
      <w:r>
        <w:t>» Л. в. Бетховена и Г. Шиллера)</w:t>
      </w:r>
    </w:p>
    <w:p w:rsidR="00403FD8" w:rsidRPr="00B54C74" w:rsidRDefault="00403FD8" w:rsidP="00D20F41">
      <w:pPr>
        <w:pStyle w:val="body"/>
        <w:spacing w:before="0" w:after="0"/>
        <w:jc w:val="center"/>
        <w:rPr>
          <w:u w:val="single"/>
        </w:rPr>
      </w:pPr>
    </w:p>
    <w:p w:rsidR="00403FD8" w:rsidRPr="00B54C74" w:rsidRDefault="00403FD8" w:rsidP="001E773C">
      <w:pPr>
        <w:pStyle w:val="body"/>
        <w:spacing w:before="0" w:after="0"/>
        <w:rPr>
          <w:u w:val="single"/>
        </w:rPr>
      </w:pPr>
      <w:r w:rsidRPr="001E773C">
        <w:t>Возможные виды самостоятельной работы обучающихся</w:t>
      </w:r>
      <w:r w:rsidRPr="00B54C74">
        <w:rPr>
          <w:u w:val="single"/>
        </w:rPr>
        <w:t>:</w:t>
      </w:r>
    </w:p>
    <w:p w:rsidR="00403FD8" w:rsidRPr="00B54C74" w:rsidRDefault="00403FD8" w:rsidP="00D20F41">
      <w:pPr>
        <w:pStyle w:val="body"/>
        <w:spacing w:before="0" w:after="0"/>
        <w:jc w:val="both"/>
      </w:pPr>
    </w:p>
    <w:p w:rsidR="00403FD8" w:rsidRPr="00B54C74" w:rsidRDefault="00403FD8" w:rsidP="00D20F41">
      <w:pPr>
        <w:pStyle w:val="body"/>
        <w:spacing w:before="0" w:after="0"/>
        <w:jc w:val="both"/>
      </w:pPr>
      <w:r w:rsidRPr="00B54C74">
        <w:t>1. Сочинения, рисунки на темы учебных занятий.</w:t>
      </w:r>
    </w:p>
    <w:p w:rsidR="00403FD8" w:rsidRPr="00B54C74" w:rsidRDefault="00403FD8" w:rsidP="00D20F41">
      <w:pPr>
        <w:pStyle w:val="body"/>
        <w:spacing w:before="0" w:after="0"/>
        <w:jc w:val="both"/>
      </w:pPr>
      <w:r w:rsidRPr="00B54C74">
        <w:t>2. Чтение литературных источников музыкальных произведений, чтение учебных пособий по музыке, рекомендованных учителем.</w:t>
      </w:r>
    </w:p>
    <w:p w:rsidR="00403FD8" w:rsidRPr="00B54C74" w:rsidRDefault="00403FD8" w:rsidP="00D20F41">
      <w:pPr>
        <w:pStyle w:val="body"/>
        <w:spacing w:before="0" w:after="0"/>
        <w:jc w:val="both"/>
      </w:pPr>
      <w:r w:rsidRPr="00B54C74">
        <w:t>3. Домашнее прослушивание музыкальных произведений, изучаемых на уроках.</w:t>
      </w:r>
    </w:p>
    <w:p w:rsidR="00403FD8" w:rsidRPr="00B54C74" w:rsidRDefault="00403FD8" w:rsidP="00D20F41">
      <w:pPr>
        <w:pStyle w:val="body"/>
        <w:spacing w:before="0" w:after="0"/>
        <w:jc w:val="both"/>
      </w:pPr>
      <w:r w:rsidRPr="00B54C74">
        <w:t>4. Выполнение заданий в Рабочей тетради к учебнику «Музыка. 3 класс».</w:t>
      </w:r>
    </w:p>
    <w:p w:rsidR="00403FD8" w:rsidRPr="00B54C74" w:rsidRDefault="00403FD8" w:rsidP="00D20F41">
      <w:pPr>
        <w:pStyle w:val="body"/>
        <w:spacing w:before="0" w:after="0"/>
        <w:jc w:val="both"/>
        <w:rPr>
          <w:rStyle w:val="af1"/>
          <w:b w:val="0"/>
        </w:rPr>
      </w:pPr>
      <w:r w:rsidRPr="00B54C74">
        <w:rPr>
          <w:bCs/>
        </w:rPr>
        <w:t>5. Посещение вместе со взрослыми концертных филармонических залов, музыкальных театров, музеев</w:t>
      </w:r>
      <w:r w:rsidRPr="00B54C74">
        <w:rPr>
          <w:rStyle w:val="af1"/>
          <w:b w:val="0"/>
        </w:rPr>
        <w:t xml:space="preserve"> и т.д.</w:t>
      </w:r>
    </w:p>
    <w:p w:rsidR="00403FD8" w:rsidRPr="001E773C" w:rsidRDefault="00403FD8" w:rsidP="001E773C">
      <w:pPr>
        <w:rPr>
          <w:bCs/>
        </w:rPr>
      </w:pPr>
      <w:r w:rsidRPr="001E773C">
        <w:rPr>
          <w:bCs/>
        </w:rPr>
        <w:t>Содержание музыкального материала</w:t>
      </w:r>
    </w:p>
    <w:p w:rsidR="00403FD8" w:rsidRPr="001E773C" w:rsidRDefault="00403FD8" w:rsidP="00D20F41"/>
    <w:p w:rsidR="00403FD8" w:rsidRPr="00B54C74" w:rsidRDefault="00403FD8" w:rsidP="00D20F41">
      <w:pPr>
        <w:jc w:val="both"/>
      </w:pPr>
      <w:r w:rsidRPr="00B54C74">
        <w:rPr>
          <w:iCs/>
        </w:rPr>
        <w:t>П. И. Чайковский.Симфония № 4,</w:t>
      </w:r>
      <w:r w:rsidRPr="00B54C74">
        <w:t xml:space="preserve"> главная мелодия 2-й части.  </w:t>
      </w:r>
    </w:p>
    <w:p w:rsidR="00403FD8" w:rsidRPr="00B54C74" w:rsidRDefault="00403FD8" w:rsidP="00D20F41">
      <w:pPr>
        <w:jc w:val="both"/>
      </w:pPr>
      <w:r w:rsidRPr="00B54C74">
        <w:rPr>
          <w:iCs/>
        </w:rPr>
        <w:t xml:space="preserve"> </w:t>
      </w:r>
      <w:r w:rsidRPr="00B54C74">
        <w:t>П. И. Чайковский, слова А. Толстого. Благословляю вас, леса.</w:t>
      </w:r>
    </w:p>
    <w:p w:rsidR="00403FD8" w:rsidRPr="00B54C74" w:rsidRDefault="00403FD8" w:rsidP="00D20F41">
      <w:pPr>
        <w:jc w:val="both"/>
      </w:pPr>
      <w:r w:rsidRPr="00B54C74">
        <w:rPr>
          <w:iCs/>
        </w:rPr>
        <w:t>Н. Римский-Корсаков,</w:t>
      </w:r>
      <w:r w:rsidRPr="00B54C74">
        <w:rPr>
          <w:b/>
          <w:bCs/>
          <w:iCs/>
        </w:rPr>
        <w:t xml:space="preserve"> </w:t>
      </w:r>
      <w:r w:rsidRPr="00B54C74">
        <w:rPr>
          <w:bCs/>
          <w:iCs/>
        </w:rPr>
        <w:t>слова</w:t>
      </w:r>
      <w:r w:rsidRPr="00B54C74">
        <w:rPr>
          <w:b/>
          <w:bCs/>
          <w:iCs/>
        </w:rPr>
        <w:t xml:space="preserve"> </w:t>
      </w:r>
      <w:r w:rsidRPr="00B54C74">
        <w:rPr>
          <w:iCs/>
        </w:rPr>
        <w:t xml:space="preserve">А. Толстого. Звонче жаворонка пенье. </w:t>
      </w:r>
      <w:r w:rsidRPr="00B54C74">
        <w:t xml:space="preserve"> </w:t>
      </w:r>
    </w:p>
    <w:p w:rsidR="00403FD8" w:rsidRPr="00B54C74" w:rsidRDefault="00403FD8" w:rsidP="00D20F41">
      <w:pPr>
        <w:jc w:val="both"/>
      </w:pPr>
      <w:r w:rsidRPr="00B54C74">
        <w:rPr>
          <w:iCs/>
        </w:rPr>
        <w:t>Г. В. Свиридов. Романс</w:t>
      </w:r>
      <w:r w:rsidRPr="00B54C74">
        <w:t xml:space="preserve"> из Музыкальных иллюстраций к повести А. Пушкина «Метель»</w:t>
      </w:r>
    </w:p>
    <w:p w:rsidR="00403FD8" w:rsidRPr="00B54C74" w:rsidRDefault="00403FD8" w:rsidP="00D20F41">
      <w:pPr>
        <w:jc w:val="both"/>
        <w:rPr>
          <w:iCs/>
        </w:rPr>
      </w:pPr>
      <w:r w:rsidRPr="00B54C74">
        <w:t xml:space="preserve">Виватные канты: </w:t>
      </w:r>
      <w:r w:rsidRPr="00B54C74">
        <w:rPr>
          <w:iCs/>
        </w:rPr>
        <w:t xml:space="preserve">«Радуйся, Росско земле», «Орле Российский». </w:t>
      </w:r>
    </w:p>
    <w:p w:rsidR="00403FD8" w:rsidRPr="00B54C74" w:rsidRDefault="00403FD8" w:rsidP="00D20F41">
      <w:pPr>
        <w:jc w:val="both"/>
        <w:rPr>
          <w:iCs/>
        </w:rPr>
      </w:pPr>
      <w:r w:rsidRPr="00B54C74">
        <w:t xml:space="preserve">Русские народные песни: </w:t>
      </w:r>
      <w:r w:rsidRPr="00B54C74">
        <w:rPr>
          <w:iCs/>
        </w:rPr>
        <w:t>«Славны были наши деды», «Вспомним, братцы, Русь и славу!».</w:t>
      </w:r>
    </w:p>
    <w:p w:rsidR="00403FD8" w:rsidRPr="00B54C74" w:rsidRDefault="00403FD8" w:rsidP="00D20F41">
      <w:pPr>
        <w:jc w:val="both"/>
      </w:pPr>
      <w:r w:rsidRPr="00B54C74">
        <w:rPr>
          <w:iCs/>
        </w:rPr>
        <w:t>С. С. Прокофьев. Александр Невский (</w:t>
      </w:r>
      <w:r w:rsidRPr="00B54C74">
        <w:t xml:space="preserve">фрагменты из кантаты).    </w:t>
      </w:r>
    </w:p>
    <w:p w:rsidR="00403FD8" w:rsidRPr="00B54C74" w:rsidRDefault="00403FD8" w:rsidP="00D20F41">
      <w:pPr>
        <w:jc w:val="both"/>
      </w:pPr>
      <w:r w:rsidRPr="00B54C74">
        <w:t>М. И. Глинка. Иван Сусанин (фрагменты из оперы)</w:t>
      </w:r>
    </w:p>
    <w:p w:rsidR="00403FD8" w:rsidRPr="00B54C74" w:rsidRDefault="00403FD8" w:rsidP="00D20F41">
      <w:pPr>
        <w:jc w:val="both"/>
      </w:pPr>
      <w:r w:rsidRPr="00B54C74">
        <w:rPr>
          <w:iCs/>
        </w:rPr>
        <w:t>П. И. Чайковский, слова А. Майкова. Колыбельная.</w:t>
      </w:r>
      <w:r w:rsidRPr="00B54C74">
        <w:t xml:space="preserve"> </w:t>
      </w:r>
    </w:p>
    <w:p w:rsidR="00403FD8" w:rsidRPr="00B54C74" w:rsidRDefault="00403FD8" w:rsidP="00D20F41">
      <w:pPr>
        <w:jc w:val="both"/>
      </w:pPr>
      <w:r w:rsidRPr="00B54C74">
        <w:rPr>
          <w:iCs/>
        </w:rPr>
        <w:t>Э. Григ. Утро</w:t>
      </w:r>
      <w:r w:rsidRPr="00B54C74">
        <w:t xml:space="preserve"> из сюиты </w:t>
      </w:r>
      <w:r w:rsidRPr="00B54C74">
        <w:rPr>
          <w:iCs/>
        </w:rPr>
        <w:t>«Пер Гюнт».</w:t>
      </w:r>
      <w:r w:rsidRPr="00B54C74">
        <w:t xml:space="preserve"> </w:t>
      </w:r>
    </w:p>
    <w:p w:rsidR="00403FD8" w:rsidRPr="00B54C74" w:rsidRDefault="00403FD8" w:rsidP="00D20F41">
      <w:pPr>
        <w:jc w:val="both"/>
        <w:rPr>
          <w:iCs/>
        </w:rPr>
      </w:pPr>
      <w:r w:rsidRPr="00B54C74">
        <w:rPr>
          <w:iCs/>
        </w:rPr>
        <w:t>С.</w:t>
      </w:r>
      <w:r w:rsidRPr="00B54C74">
        <w:t xml:space="preserve"> С. Прокофьев, слова А. Барто. </w:t>
      </w:r>
      <w:r w:rsidRPr="00B54C74">
        <w:rPr>
          <w:iCs/>
        </w:rPr>
        <w:t>Болтунья.</w:t>
      </w:r>
    </w:p>
    <w:p w:rsidR="00403FD8" w:rsidRPr="00B54C74" w:rsidRDefault="00403FD8" w:rsidP="00D20F41">
      <w:pPr>
        <w:jc w:val="both"/>
      </w:pPr>
      <w:r w:rsidRPr="00B54C74">
        <w:rPr>
          <w:iCs/>
        </w:rPr>
        <w:t>С. С. Прокофьев. Золушка</w:t>
      </w:r>
      <w:r w:rsidRPr="00B54C74">
        <w:t xml:space="preserve"> (фрагменты</w:t>
      </w:r>
      <w:r w:rsidRPr="00B54C74">
        <w:rPr>
          <w:b/>
          <w:bCs/>
        </w:rPr>
        <w:t xml:space="preserve"> </w:t>
      </w:r>
      <w:r w:rsidRPr="00B54C74">
        <w:rPr>
          <w:bCs/>
        </w:rPr>
        <w:t>из</w:t>
      </w:r>
      <w:r w:rsidRPr="00B54C74">
        <w:t xml:space="preserve"> балета). </w:t>
      </w:r>
    </w:p>
    <w:p w:rsidR="00403FD8" w:rsidRPr="00B54C74" w:rsidRDefault="00403FD8" w:rsidP="00D20F41">
      <w:pPr>
        <w:jc w:val="both"/>
        <w:rPr>
          <w:iCs/>
        </w:rPr>
      </w:pPr>
      <w:r w:rsidRPr="00B54C74">
        <w:rPr>
          <w:iCs/>
        </w:rPr>
        <w:t>С. С. Прокофьев. Джульетта-девочка</w:t>
      </w:r>
      <w:r w:rsidRPr="00B54C74">
        <w:rPr>
          <w:b/>
          <w:bCs/>
        </w:rPr>
        <w:t xml:space="preserve"> </w:t>
      </w:r>
      <w:r w:rsidRPr="00B54C74">
        <w:rPr>
          <w:bCs/>
        </w:rPr>
        <w:t>из</w:t>
      </w:r>
      <w:r w:rsidRPr="00B54C74">
        <w:t xml:space="preserve"> балета </w:t>
      </w:r>
      <w:r w:rsidRPr="00B54C74">
        <w:rPr>
          <w:iCs/>
        </w:rPr>
        <w:t xml:space="preserve">«Ромео и Джульетта». </w:t>
      </w:r>
    </w:p>
    <w:p w:rsidR="00403FD8" w:rsidRPr="00B54C74" w:rsidRDefault="00403FD8" w:rsidP="00D20F41">
      <w:pPr>
        <w:jc w:val="both"/>
      </w:pPr>
      <w:r w:rsidRPr="00B54C74">
        <w:rPr>
          <w:iCs/>
        </w:rPr>
        <w:t>Слова и музыка М. П. Мусоргского. С няней, С куклой</w:t>
      </w:r>
      <w:r w:rsidRPr="00B54C74">
        <w:rPr>
          <w:b/>
          <w:bCs/>
        </w:rPr>
        <w:t xml:space="preserve"> </w:t>
      </w:r>
      <w:r w:rsidRPr="00B54C74">
        <w:rPr>
          <w:bCs/>
        </w:rPr>
        <w:t>из</w:t>
      </w:r>
      <w:r w:rsidRPr="00B54C74">
        <w:t xml:space="preserve"> цикла </w:t>
      </w:r>
      <w:r w:rsidRPr="00B54C74">
        <w:rPr>
          <w:iCs/>
        </w:rPr>
        <w:t>«Детская».</w:t>
      </w:r>
      <w:r w:rsidRPr="00B54C74">
        <w:t xml:space="preserve"> </w:t>
      </w:r>
    </w:p>
    <w:p w:rsidR="00403FD8" w:rsidRPr="00B54C74" w:rsidRDefault="00403FD8" w:rsidP="00D20F41">
      <w:pPr>
        <w:jc w:val="both"/>
        <w:rPr>
          <w:iCs/>
        </w:rPr>
      </w:pPr>
      <w:r w:rsidRPr="00B54C74">
        <w:rPr>
          <w:iCs/>
        </w:rPr>
        <w:t>М. П. Мусоргский. Прогулка, Тюильрийский сад</w:t>
      </w:r>
      <w:r w:rsidRPr="00B54C74">
        <w:t xml:space="preserve"> из сюиты </w:t>
      </w:r>
      <w:r w:rsidRPr="00B54C74">
        <w:rPr>
          <w:iCs/>
        </w:rPr>
        <w:t>«Картинки с выставки»</w:t>
      </w:r>
    </w:p>
    <w:p w:rsidR="00403FD8" w:rsidRPr="00B54C74" w:rsidRDefault="00403FD8" w:rsidP="00D20F41">
      <w:pPr>
        <w:jc w:val="both"/>
        <w:rPr>
          <w:b/>
          <w:bCs/>
        </w:rPr>
      </w:pPr>
      <w:r w:rsidRPr="00B54C74">
        <w:rPr>
          <w:bCs/>
          <w:iCs/>
        </w:rPr>
        <w:t>С. В. Рахманинов.</w:t>
      </w:r>
      <w:r w:rsidRPr="00B54C74">
        <w:rPr>
          <w:iCs/>
        </w:rPr>
        <w:t>«Богородице Дево, радуйся»,</w:t>
      </w:r>
      <w:r w:rsidRPr="00B54C74">
        <w:t xml:space="preserve"> № 6 из </w:t>
      </w:r>
      <w:r w:rsidRPr="00B54C74">
        <w:rPr>
          <w:iCs/>
        </w:rPr>
        <w:t>«Всенощной».</w:t>
      </w:r>
      <w:r w:rsidRPr="00B54C74">
        <w:rPr>
          <w:b/>
          <w:bCs/>
        </w:rPr>
        <w:t xml:space="preserve"> </w:t>
      </w:r>
    </w:p>
    <w:p w:rsidR="00403FD8" w:rsidRPr="00B54C74" w:rsidRDefault="00403FD8" w:rsidP="00D20F41">
      <w:pPr>
        <w:ind w:left="40"/>
        <w:jc w:val="both"/>
      </w:pPr>
      <w:r w:rsidRPr="00B54C74">
        <w:rPr>
          <w:iCs/>
        </w:rPr>
        <w:t>Тропарь</w:t>
      </w:r>
      <w:r w:rsidRPr="00B54C74">
        <w:t xml:space="preserve"> иконе Владимирской Божией Матери. </w:t>
      </w:r>
    </w:p>
    <w:p w:rsidR="00403FD8" w:rsidRPr="00B54C74" w:rsidRDefault="00403FD8" w:rsidP="00D20F41">
      <w:pPr>
        <w:ind w:left="40"/>
        <w:jc w:val="both"/>
      </w:pPr>
      <w:r w:rsidRPr="00B54C74">
        <w:rPr>
          <w:iCs/>
        </w:rPr>
        <w:t>Ф. Шуберт, слова В. Скотта, пер. А. Плещеева. Аве Мария.</w:t>
      </w:r>
      <w:r w:rsidRPr="00B54C74">
        <w:t xml:space="preserve"> </w:t>
      </w:r>
    </w:p>
    <w:p w:rsidR="00403FD8" w:rsidRPr="00B54C74" w:rsidRDefault="00403FD8" w:rsidP="00D20F41">
      <w:pPr>
        <w:ind w:left="40"/>
        <w:jc w:val="both"/>
      </w:pPr>
      <w:r w:rsidRPr="00B54C74">
        <w:t>Д. Каччини. Аве Мария</w:t>
      </w:r>
    </w:p>
    <w:p w:rsidR="00403FD8" w:rsidRPr="00B54C74" w:rsidRDefault="00403FD8" w:rsidP="00D20F41">
      <w:pPr>
        <w:ind w:left="40"/>
        <w:jc w:val="both"/>
        <w:rPr>
          <w:iCs/>
        </w:rPr>
      </w:pPr>
      <w:r w:rsidRPr="00B54C74">
        <w:rPr>
          <w:iCs/>
        </w:rPr>
        <w:t>В. А. Гаврилин, слова В. Шульгиной. «Мама»</w:t>
      </w:r>
      <w:r w:rsidRPr="00B54C74">
        <w:t xml:space="preserve"> из вокально-инструментального</w:t>
      </w:r>
      <w:r w:rsidRPr="00B54C74">
        <w:rPr>
          <w:b/>
          <w:bCs/>
        </w:rPr>
        <w:t xml:space="preserve"> </w:t>
      </w:r>
      <w:r w:rsidRPr="00B54C74">
        <w:rPr>
          <w:bCs/>
        </w:rPr>
        <w:t>цикла</w:t>
      </w:r>
      <w:r w:rsidRPr="00B54C74">
        <w:t xml:space="preserve"> </w:t>
      </w:r>
      <w:r w:rsidRPr="00B54C74">
        <w:rPr>
          <w:iCs/>
        </w:rPr>
        <w:t xml:space="preserve">«Земля». </w:t>
      </w:r>
    </w:p>
    <w:p w:rsidR="00403FD8" w:rsidRPr="00B54C74" w:rsidRDefault="00403FD8" w:rsidP="00D20F41">
      <w:pPr>
        <w:ind w:right="800"/>
      </w:pPr>
      <w:r w:rsidRPr="00B54C74">
        <w:t xml:space="preserve"> </w:t>
      </w:r>
      <w:r w:rsidRPr="00B54C74">
        <w:rPr>
          <w:iCs/>
        </w:rPr>
        <w:t>Величание</w:t>
      </w:r>
      <w:r w:rsidRPr="00B54C74">
        <w:t xml:space="preserve"> князю Владимиру и княгине Ольге. </w:t>
      </w:r>
    </w:p>
    <w:p w:rsidR="00403FD8" w:rsidRPr="00B54C74" w:rsidRDefault="00403FD8" w:rsidP="00D20F41">
      <w:r w:rsidRPr="00B54C74">
        <w:rPr>
          <w:iCs/>
        </w:rPr>
        <w:t>Былина о Добрыне Никитиче.</w:t>
      </w:r>
      <w:r w:rsidRPr="00B54C74">
        <w:t xml:space="preserve"> Обраб. Н. Римского-Корсакова. </w:t>
      </w:r>
    </w:p>
    <w:p w:rsidR="00403FD8" w:rsidRPr="00B54C74" w:rsidRDefault="00403FD8" w:rsidP="00D20F41">
      <w:r w:rsidRPr="00B54C74">
        <w:rPr>
          <w:iCs/>
        </w:rPr>
        <w:t>М. И. Глинка. 1 Песня Баяна</w:t>
      </w:r>
      <w:r w:rsidRPr="00B54C74">
        <w:t xml:space="preserve"> из оперы </w:t>
      </w:r>
      <w:r w:rsidRPr="00B54C74">
        <w:rPr>
          <w:iCs/>
        </w:rPr>
        <w:t>«Руслан и Людмила».</w:t>
      </w:r>
      <w:r w:rsidRPr="00B54C74">
        <w:t xml:space="preserve">  </w:t>
      </w:r>
    </w:p>
    <w:p w:rsidR="00403FD8" w:rsidRPr="00B54C74" w:rsidRDefault="00403FD8" w:rsidP="00D20F41">
      <w:r w:rsidRPr="00B54C74">
        <w:rPr>
          <w:iCs/>
        </w:rPr>
        <w:t>Н. А. Римский-Корсаков. Песни Садко, хор «Высота ли,высота»</w:t>
      </w:r>
      <w:r w:rsidRPr="00B54C74">
        <w:t xml:space="preserve"> из оперы «Садко». </w:t>
      </w:r>
    </w:p>
    <w:p w:rsidR="00403FD8" w:rsidRPr="00B54C74" w:rsidRDefault="00403FD8" w:rsidP="00D20F41">
      <w:pPr>
        <w:rPr>
          <w:iCs/>
        </w:rPr>
      </w:pPr>
      <w:r w:rsidRPr="00B54C74">
        <w:rPr>
          <w:iCs/>
        </w:rPr>
        <w:lastRenderedPageBreak/>
        <w:t xml:space="preserve">Н. А.Римский-Корсаков. Проводы Масленицы </w:t>
      </w:r>
      <w:r w:rsidRPr="00B54C74">
        <w:t xml:space="preserve"> из пролога оперы </w:t>
      </w:r>
      <w:r w:rsidRPr="00B54C74">
        <w:rPr>
          <w:iCs/>
        </w:rPr>
        <w:t>«Снегурочка»</w:t>
      </w:r>
    </w:p>
    <w:p w:rsidR="00403FD8" w:rsidRPr="00B54C74" w:rsidRDefault="00403FD8" w:rsidP="00D20F41">
      <w:r w:rsidRPr="00B54C74">
        <w:rPr>
          <w:iCs/>
        </w:rPr>
        <w:t>Веснянки.</w:t>
      </w:r>
      <w:r w:rsidRPr="00B54C74">
        <w:t xml:space="preserve"> Русские, украинские народные песни.</w:t>
      </w:r>
    </w:p>
    <w:p w:rsidR="00403FD8" w:rsidRPr="00B54C74" w:rsidRDefault="00403FD8" w:rsidP="00D20F41">
      <w:r w:rsidRPr="00B54C74">
        <w:rPr>
          <w:iCs/>
        </w:rPr>
        <w:t>М. И.  Глинка. Руслан и Людмила (</w:t>
      </w:r>
      <w:r w:rsidRPr="00B54C74">
        <w:t xml:space="preserve">фрагменты из оперы). </w:t>
      </w:r>
    </w:p>
    <w:p w:rsidR="00403FD8" w:rsidRPr="00B54C74" w:rsidRDefault="00403FD8" w:rsidP="00D20F41">
      <w:r w:rsidRPr="00B54C74">
        <w:t xml:space="preserve">К. В. Глюк.  </w:t>
      </w:r>
      <w:r w:rsidRPr="00B54C74">
        <w:rPr>
          <w:iCs/>
        </w:rPr>
        <w:t>Орфей и Эвридика</w:t>
      </w:r>
      <w:r w:rsidRPr="00B54C74">
        <w:t xml:space="preserve"> (фрагменты из оперы). </w:t>
      </w:r>
    </w:p>
    <w:p w:rsidR="00403FD8" w:rsidRPr="00B54C74" w:rsidRDefault="00403FD8" w:rsidP="00D20F41">
      <w:r w:rsidRPr="00B54C74">
        <w:rPr>
          <w:iCs/>
        </w:rPr>
        <w:t xml:space="preserve">Н. А. Римский-Корсаков. Снегурочка </w:t>
      </w:r>
      <w:r w:rsidRPr="00B54C74">
        <w:t xml:space="preserve"> (фрагменты из оперы)</w:t>
      </w:r>
    </w:p>
    <w:p w:rsidR="00403FD8" w:rsidRPr="00B54C74" w:rsidRDefault="00403FD8" w:rsidP="00D20F41">
      <w:r w:rsidRPr="00B54C74">
        <w:rPr>
          <w:iCs/>
        </w:rPr>
        <w:t xml:space="preserve">П. И. Чайковский. Спящая красавица </w:t>
      </w:r>
      <w:r w:rsidRPr="00B54C74">
        <w:t xml:space="preserve"> (фрагменты из балета)</w:t>
      </w:r>
    </w:p>
    <w:p w:rsidR="00403FD8" w:rsidRPr="00B54C74" w:rsidRDefault="00403FD8" w:rsidP="00D20F41">
      <w:r w:rsidRPr="00B54C74">
        <w:rPr>
          <w:iCs/>
        </w:rPr>
        <w:t>П. И. Чайковский. Концерт № 1 для фортепиано с оркестром,</w:t>
      </w:r>
      <w:r w:rsidRPr="00B54C74">
        <w:t xml:space="preserve"> фрагмент 3-й части. </w:t>
      </w:r>
    </w:p>
    <w:p w:rsidR="00403FD8" w:rsidRPr="00B54C74" w:rsidRDefault="00403FD8" w:rsidP="00D20F41">
      <w:r w:rsidRPr="00B54C74">
        <w:rPr>
          <w:iCs/>
        </w:rPr>
        <w:t>И. С. Бах.«Шутка»</w:t>
      </w:r>
      <w:r w:rsidRPr="00B54C74">
        <w:t xml:space="preserve"> из </w:t>
      </w:r>
      <w:r w:rsidRPr="00B54C74">
        <w:rPr>
          <w:iCs/>
        </w:rPr>
        <w:t>Сюиты № 2 для оркестра.</w:t>
      </w:r>
      <w:r w:rsidRPr="00B54C74">
        <w:t xml:space="preserve">  </w:t>
      </w:r>
    </w:p>
    <w:p w:rsidR="00403FD8" w:rsidRPr="00B54C74" w:rsidRDefault="00403FD8" w:rsidP="00D20F41">
      <w:pPr>
        <w:ind w:right="800"/>
      </w:pPr>
      <w:r w:rsidRPr="00B54C74">
        <w:rPr>
          <w:iCs/>
        </w:rPr>
        <w:t>П. И. Чайковский. Мелодия.</w:t>
      </w:r>
      <w:r w:rsidRPr="00B54C74">
        <w:t xml:space="preserve"> </w:t>
      </w:r>
    </w:p>
    <w:p w:rsidR="00403FD8" w:rsidRPr="00B54C74" w:rsidRDefault="00403FD8" w:rsidP="00D20F41">
      <w:pPr>
        <w:ind w:right="800"/>
      </w:pPr>
      <w:r w:rsidRPr="00B54C74">
        <w:rPr>
          <w:iCs/>
        </w:rPr>
        <w:t>Н. Паганини. Каприс» №24.</w:t>
      </w:r>
      <w:r w:rsidRPr="00B54C74">
        <w:t xml:space="preserve"> </w:t>
      </w:r>
    </w:p>
    <w:p w:rsidR="00403FD8" w:rsidRPr="00B54C74" w:rsidRDefault="00403FD8" w:rsidP="00D20F41">
      <w:r w:rsidRPr="00B54C74">
        <w:rPr>
          <w:iCs/>
        </w:rPr>
        <w:t xml:space="preserve"> Э. Григ. Пер Гюнт,</w:t>
      </w:r>
      <w:r w:rsidRPr="00B54C74">
        <w:t xml:space="preserve"> фрагменты из </w:t>
      </w:r>
      <w:r w:rsidRPr="00B54C74">
        <w:rPr>
          <w:iCs/>
        </w:rPr>
        <w:t>сюиты № 1</w:t>
      </w:r>
      <w:r w:rsidRPr="00B54C74">
        <w:t xml:space="preserve"> и </w:t>
      </w:r>
      <w:r w:rsidRPr="00B54C74">
        <w:rPr>
          <w:iCs/>
        </w:rPr>
        <w:t>сюиты № 2.</w:t>
      </w:r>
      <w:r w:rsidRPr="00B54C74">
        <w:t xml:space="preserve">  </w:t>
      </w:r>
    </w:p>
    <w:p w:rsidR="00403FD8" w:rsidRPr="00B54C74" w:rsidRDefault="00403FD8" w:rsidP="00D20F41">
      <w:r w:rsidRPr="00B54C74">
        <w:rPr>
          <w:iCs/>
        </w:rPr>
        <w:t>Л. в. Бетховен. Фрагменты из  Симфонии № 3 («Героическая»), Сонаты № 14 («Лунная»),</w:t>
      </w:r>
      <w:r w:rsidRPr="00B54C74">
        <w:t xml:space="preserve"> </w:t>
      </w:r>
      <w:r w:rsidRPr="00B54C74">
        <w:rPr>
          <w:iCs/>
        </w:rPr>
        <w:t xml:space="preserve"> «К Элизе», </w:t>
      </w:r>
      <w:r w:rsidRPr="00B54C74">
        <w:t xml:space="preserve"> </w:t>
      </w:r>
      <w:r w:rsidRPr="00B54C74">
        <w:rPr>
          <w:iCs/>
        </w:rPr>
        <w:t>«Сурок».</w:t>
      </w:r>
      <w:r w:rsidRPr="00B54C74">
        <w:t xml:space="preserve"> </w:t>
      </w:r>
    </w:p>
    <w:p w:rsidR="00403FD8" w:rsidRPr="00B54C74" w:rsidRDefault="00403FD8" w:rsidP="00D20F41">
      <w:pPr>
        <w:ind w:left="40"/>
      </w:pPr>
      <w:r w:rsidRPr="00B54C74">
        <w:rPr>
          <w:iCs/>
        </w:rPr>
        <w:t>С. С. Прокофьев. Шествие солнца</w:t>
      </w:r>
      <w:r w:rsidRPr="00B54C74">
        <w:t xml:space="preserve"> из сюиты </w:t>
      </w:r>
      <w:r w:rsidRPr="00B54C74">
        <w:rPr>
          <w:iCs/>
        </w:rPr>
        <w:t xml:space="preserve">«Ала и Лоллий». </w:t>
      </w:r>
      <w:r w:rsidRPr="00B54C74">
        <w:t xml:space="preserve"> </w:t>
      </w:r>
    </w:p>
    <w:p w:rsidR="00403FD8" w:rsidRPr="00B54C74" w:rsidRDefault="00403FD8" w:rsidP="00D20F41">
      <w:pPr>
        <w:ind w:left="40"/>
        <w:rPr>
          <w:iCs/>
        </w:rPr>
      </w:pPr>
      <w:r w:rsidRPr="00B54C74">
        <w:t xml:space="preserve"> Г. В. Свиридов. Фрагменты из </w:t>
      </w:r>
      <w:r w:rsidRPr="00B54C74">
        <w:rPr>
          <w:iCs/>
        </w:rPr>
        <w:t xml:space="preserve">Музыкальных иллюстраций к повести А. Пушкина «Метель», </w:t>
      </w:r>
    </w:p>
    <w:p w:rsidR="00403FD8" w:rsidRPr="00B54C74" w:rsidRDefault="00403FD8" w:rsidP="00D20F41">
      <w:r w:rsidRPr="00B54C74">
        <w:rPr>
          <w:iCs/>
        </w:rPr>
        <w:t xml:space="preserve"> В. А. Моцарт. Симфония № 40,</w:t>
      </w:r>
      <w:r w:rsidRPr="00B54C74">
        <w:t xml:space="preserve"> фрагмент финала. </w:t>
      </w:r>
    </w:p>
    <w:p w:rsidR="00403FD8" w:rsidRPr="00B54C74" w:rsidRDefault="00403FD8" w:rsidP="00D20F41">
      <w:r w:rsidRPr="00B54C74">
        <w:rPr>
          <w:iCs/>
        </w:rPr>
        <w:t>Л. в. Бетховен. Симфония № 9,</w:t>
      </w:r>
      <w:r w:rsidRPr="00B54C74">
        <w:t xml:space="preserve"> фрагмент финала.</w:t>
      </w:r>
    </w:p>
    <w:p w:rsidR="00403FD8" w:rsidRPr="00B54C74" w:rsidRDefault="00403FD8" w:rsidP="00D20F41">
      <w:r w:rsidRPr="00B54C74">
        <w:t xml:space="preserve">Дж. Гершвин, русский текст В. Струкова. </w:t>
      </w:r>
      <w:r w:rsidRPr="00B54C74">
        <w:rPr>
          <w:iCs/>
        </w:rPr>
        <w:t>«Острый ритм».</w:t>
      </w:r>
      <w:r w:rsidRPr="00B54C74">
        <w:t xml:space="preserve"> </w:t>
      </w:r>
    </w:p>
    <w:p w:rsidR="00403FD8" w:rsidRDefault="00403FD8" w:rsidP="006E5ACE">
      <w:r w:rsidRPr="00B54C74">
        <w:rPr>
          <w:iCs/>
        </w:rPr>
        <w:t>Дж. Гершвин. Колыбельная Клары</w:t>
      </w:r>
      <w:r w:rsidRPr="00B54C74">
        <w:t xml:space="preserve"> из оперы </w:t>
      </w:r>
      <w:r w:rsidRPr="00B54C74">
        <w:rPr>
          <w:iCs/>
        </w:rPr>
        <w:t>«Порги и Бесс».</w:t>
      </w:r>
      <w:r>
        <w:t xml:space="preserve"> </w:t>
      </w:r>
    </w:p>
    <w:p w:rsidR="00403FD8" w:rsidRDefault="00403FD8" w:rsidP="006E5ACE"/>
    <w:p w:rsidR="00403FD8" w:rsidRDefault="00403FD8" w:rsidP="00A559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Национально-региональный компонент в содержании музыкального образования школьников.</w:t>
      </w:r>
    </w:p>
    <w:p w:rsidR="00403FD8" w:rsidRDefault="00403FD8" w:rsidP="00A5590C">
      <w:pPr>
        <w:jc w:val="center"/>
        <w:rPr>
          <w:b/>
          <w:sz w:val="22"/>
          <w:szCs w:val="22"/>
        </w:rPr>
      </w:pPr>
    </w:p>
    <w:p w:rsidR="00403FD8" w:rsidRDefault="00403FD8" w:rsidP="00A5590C">
      <w:r>
        <w:t>Важнейшая задача современной музыкально-педагогической практики – умножение духовного потенциала подрастающего поколения, формирования эстетической культуры через глубокий интерес к духовным ценностям национальной, отечественной и мировой культуры.</w:t>
      </w:r>
    </w:p>
    <w:p w:rsidR="00403FD8" w:rsidRDefault="00403FD8" w:rsidP="00A5590C">
      <w:r>
        <w:t>Обогащение содержания преподавания предмета «Музыка» на основе национально-музыкальных традиций разных народов Тюменской области может стать важным фактором профилактики межэтнических конфликтов и преодоление проблем духовно-нравственного восп</w:t>
      </w:r>
      <w:r>
        <w:t>и</w:t>
      </w:r>
      <w:r>
        <w:t>тания детей и подростков.</w:t>
      </w:r>
    </w:p>
    <w:p w:rsidR="00403FD8" w:rsidRDefault="00403FD8" w:rsidP="00A5590C">
      <w:r>
        <w:t>Национальная доктрина образования в РФ (принятая в начале 2000 года), выделяет приоритеты деятельности российской школы в пол</w:t>
      </w:r>
      <w:r>
        <w:t>и</w:t>
      </w:r>
      <w:r>
        <w:t>культурном, демократическом мире: «сохранение, распространение и развитие национальной культуры, воспитание бережного отнош</w:t>
      </w:r>
      <w:r>
        <w:t>е</w:t>
      </w:r>
      <w:r>
        <w:t>ния к историческому и культурному наследию народов России»; граждан правового, демократического, социального государства, ув</w:t>
      </w:r>
      <w:r>
        <w:t>а</w:t>
      </w:r>
      <w:r>
        <w:t>жающих права и свободы личности, обладающих высокой нравственностью и проявляющих национальную и религиозную терпимость,  воспитание патриотов России; уважительное отношение к традициям и культуре других народов.</w:t>
      </w:r>
    </w:p>
    <w:p w:rsidR="00403FD8" w:rsidRDefault="00403FD8" w:rsidP="00A018D8">
      <w:r>
        <w:t>Актуальность включения музыки народов Тюменской области в содержание уроков и внеурочной деятельности определяется прежде вс</w:t>
      </w:r>
      <w:r>
        <w:t>е</w:t>
      </w:r>
      <w:r>
        <w:t>го тем, что в современной России происходит рост национального самосознания разных народов, повышается их интерес к своим кул</w:t>
      </w:r>
      <w:r>
        <w:t>ь</w:t>
      </w:r>
      <w:r>
        <w:t>турным традициям, развивается культурное многообразие. На территории Тюменской области проживают представители более 140 н</w:t>
      </w:r>
      <w:r>
        <w:t>а</w:t>
      </w:r>
      <w:r>
        <w:t>циональностей. Превращение за короткий исторический срок (менее трех десятков лет) Тюменской области в один из наиболее пестрых в этнокультурном отношении регионов России поставило перед нынешним поколением много проблем: как сохранить древнюю и сам</w:t>
      </w:r>
      <w:r>
        <w:t>о</w:t>
      </w:r>
      <w:r>
        <w:lastRenderedPageBreak/>
        <w:t>бытную культуру, богатство родного языка, как сохранить и приумножить веками складывающиеся отношения между коренными жит</w:t>
      </w:r>
      <w:r>
        <w:t>е</w:t>
      </w:r>
      <w:r>
        <w:t>лями нашей области и пришлым населением. Очень остро стал вопрос о необходимости воспитание у подрастающего поколения этнич</w:t>
      </w:r>
      <w:r>
        <w:t>е</w:t>
      </w:r>
      <w:r>
        <w:t xml:space="preserve">ской культуры, культуры общения с представителями другого народа, воспитание в духе взаимного уважения, этнической терпимости, дружбы.        </w:t>
      </w:r>
    </w:p>
    <w:p w:rsidR="00403FD8" w:rsidRPr="00940DAE" w:rsidRDefault="00403FD8" w:rsidP="00A018D8">
      <w:r>
        <w:t xml:space="preserve">В Тюменской области ведется работа по созданию собственной региональной системы образования. В региональном учебном плане для общеобразовательных школ, рекомендовано введение национально-регионального компонента в образовательные области различных предметов, в том числе на национально-региональный компонент содержания преподавания музыки в школе выделяется 10% учебного времени из инвариантной части.   </w:t>
      </w:r>
    </w:p>
    <w:p w:rsidR="00403FD8" w:rsidRPr="00A5590C" w:rsidRDefault="00403FD8" w:rsidP="00A5590C"/>
    <w:p w:rsidR="00403FD8" w:rsidRDefault="00403FD8" w:rsidP="00B959F2">
      <w:pPr>
        <w:jc w:val="center"/>
        <w:rPr>
          <w:b/>
          <w:bCs/>
          <w:sz w:val="22"/>
          <w:szCs w:val="22"/>
        </w:rPr>
      </w:pPr>
    </w:p>
    <w:p w:rsidR="00403FD8" w:rsidRDefault="00403FD8" w:rsidP="00B959F2">
      <w:pPr>
        <w:jc w:val="center"/>
        <w:rPr>
          <w:b/>
          <w:bCs/>
          <w:sz w:val="22"/>
          <w:szCs w:val="22"/>
        </w:rPr>
      </w:pPr>
      <w:r w:rsidRPr="001342A6">
        <w:rPr>
          <w:b/>
          <w:bCs/>
          <w:sz w:val="22"/>
          <w:szCs w:val="22"/>
        </w:rPr>
        <w:t>ТЕМАТИЧЕСКОЕ ПЛАНИРОВАНИЕ</w:t>
      </w:r>
      <w:r>
        <w:rPr>
          <w:b/>
          <w:bCs/>
          <w:sz w:val="22"/>
          <w:szCs w:val="22"/>
        </w:rPr>
        <w:t xml:space="preserve"> с основными видами деятельности</w:t>
      </w:r>
    </w:p>
    <w:p w:rsidR="00403FD8" w:rsidRPr="00412CA1" w:rsidRDefault="00403FD8" w:rsidP="00B959F2">
      <w:pPr>
        <w:jc w:val="center"/>
        <w:rPr>
          <w:b/>
          <w:bCs/>
          <w:sz w:val="20"/>
          <w:szCs w:val="20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59"/>
        <w:gridCol w:w="8151"/>
      </w:tblGrid>
      <w:tr w:rsidR="00403FD8" w:rsidRPr="00C81DE4" w:rsidTr="009C7255">
        <w:tc>
          <w:tcPr>
            <w:tcW w:w="7159" w:type="dxa"/>
          </w:tcPr>
          <w:p w:rsidR="00403FD8" w:rsidRPr="00C81DE4" w:rsidRDefault="00403FD8" w:rsidP="009C7255">
            <w:pPr>
              <w:tabs>
                <w:tab w:val="left" w:pos="13750"/>
              </w:tabs>
              <w:jc w:val="center"/>
              <w:rPr>
                <w:b/>
              </w:rPr>
            </w:pPr>
            <w:r w:rsidRPr="00C81DE4">
              <w:rPr>
                <w:b/>
              </w:rPr>
              <w:t>Тематическое планирование</w:t>
            </w:r>
          </w:p>
        </w:tc>
        <w:tc>
          <w:tcPr>
            <w:tcW w:w="8151" w:type="dxa"/>
          </w:tcPr>
          <w:p w:rsidR="00403FD8" w:rsidRPr="00C81DE4" w:rsidRDefault="00403FD8" w:rsidP="009C7255">
            <w:pPr>
              <w:tabs>
                <w:tab w:val="left" w:pos="13750"/>
              </w:tabs>
              <w:jc w:val="center"/>
              <w:rPr>
                <w:b/>
              </w:rPr>
            </w:pPr>
            <w:r w:rsidRPr="00C81DE4">
              <w:rPr>
                <w:b/>
              </w:rPr>
              <w:t>Характеристика деятельности учащихся</w:t>
            </w:r>
          </w:p>
        </w:tc>
      </w:tr>
      <w:tr w:rsidR="00403FD8" w:rsidRPr="00C81DE4" w:rsidTr="009C7255">
        <w:tc>
          <w:tcPr>
            <w:tcW w:w="15310" w:type="dxa"/>
            <w:gridSpan w:val="2"/>
          </w:tcPr>
          <w:p w:rsidR="00403FD8" w:rsidRPr="00B702EA" w:rsidRDefault="00403FD8" w:rsidP="009C7255">
            <w:pPr>
              <w:pStyle w:val="a4"/>
              <w:tabs>
                <w:tab w:val="left" w:pos="13750"/>
              </w:tabs>
              <w:jc w:val="center"/>
              <w:rPr>
                <w:b/>
              </w:rPr>
            </w:pPr>
            <w:r w:rsidRPr="00C81DE4">
              <w:rPr>
                <w:b/>
              </w:rPr>
              <w:t>Россия – Родина моя (5 ч.)</w:t>
            </w:r>
          </w:p>
        </w:tc>
      </w:tr>
      <w:tr w:rsidR="00403FD8" w:rsidRPr="00C81DE4" w:rsidTr="009C7255">
        <w:trPr>
          <w:trHeight w:val="5178"/>
        </w:trPr>
        <w:tc>
          <w:tcPr>
            <w:tcW w:w="7159" w:type="dxa"/>
          </w:tcPr>
          <w:p w:rsidR="00403FD8" w:rsidRPr="00C81DE4" w:rsidRDefault="00403FD8" w:rsidP="009C7255">
            <w:pPr>
              <w:pStyle w:val="a4"/>
              <w:rPr>
                <w:i/>
              </w:rPr>
            </w:pPr>
            <w:r w:rsidRPr="00C81DE4">
              <w:t xml:space="preserve">    Мелодия – душа музыки. Природа и музыка. Звучащие картины. Виват, Россия! Наша слава – русская держава. Кантата «Александр невский». Опера «Иван Сусанин». Родина моя! Русская земля… Да будет вовеки веков сильна….</w:t>
            </w:r>
          </w:p>
          <w:p w:rsidR="00403FD8" w:rsidRPr="00C81DE4" w:rsidRDefault="00403FD8" w:rsidP="009C7255">
            <w:pPr>
              <w:pStyle w:val="a4"/>
            </w:pPr>
            <w:r w:rsidRPr="00C81DE4">
              <w:rPr>
                <w:i/>
              </w:rPr>
              <w:t xml:space="preserve">    Раскрываются следующие содержательные линии.</w:t>
            </w:r>
            <w:r w:rsidRPr="00C81DE4">
              <w:t xml:space="preserve"> Песенность  музыки русских композиторов. Образы родной природы в рома</w:t>
            </w:r>
            <w:r w:rsidRPr="00C81DE4">
              <w:t>н</w:t>
            </w:r>
            <w:r w:rsidRPr="00C81DE4">
              <w:t>сах русских композиторов. Лирические образы вокальной музыки. Образы Родины, защитников Отечества в различных жанрах  м</w:t>
            </w:r>
            <w:r w:rsidRPr="00C81DE4">
              <w:t>у</w:t>
            </w:r>
            <w:r w:rsidRPr="00C81DE4">
              <w:t xml:space="preserve">зыки: кант, народная песня, кантата, опера. Форма-композиция, приемы развития и особенности музыкального языка. </w:t>
            </w:r>
          </w:p>
          <w:p w:rsidR="00403FD8" w:rsidRPr="00C81DE4" w:rsidRDefault="00403FD8" w:rsidP="009C7255">
            <w:pPr>
              <w:pStyle w:val="a4"/>
              <w:jc w:val="center"/>
              <w:rPr>
                <w:b/>
              </w:rPr>
            </w:pPr>
            <w:r w:rsidRPr="00C81DE4">
              <w:rPr>
                <w:b/>
              </w:rPr>
              <w:t>Примерный музыкальный материал</w:t>
            </w:r>
          </w:p>
          <w:p w:rsidR="00403FD8" w:rsidRPr="00C81DE4" w:rsidRDefault="00403FD8" w:rsidP="009C7255">
            <w:pPr>
              <w:pStyle w:val="a4"/>
            </w:pPr>
            <w:r w:rsidRPr="00C81DE4">
              <w:rPr>
                <w:b/>
                <w:i/>
              </w:rPr>
              <w:t xml:space="preserve">    Главная мелодия 2-й части.</w:t>
            </w:r>
            <w:r w:rsidRPr="00C81DE4">
              <w:t xml:space="preserve"> Из </w:t>
            </w:r>
            <w:r w:rsidRPr="00C81DE4">
              <w:rPr>
                <w:i/>
                <w:iCs/>
              </w:rPr>
              <w:t xml:space="preserve">Симфония № 4, </w:t>
            </w:r>
            <w:r w:rsidRPr="00C81DE4">
              <w:t>П.Чайковский;</w:t>
            </w:r>
            <w:r w:rsidRPr="00C81DE4">
              <w:rPr>
                <w:b/>
                <w:i/>
                <w:iCs/>
              </w:rPr>
              <w:t xml:space="preserve"> Жаворонок.</w:t>
            </w:r>
            <w:r w:rsidRPr="00C81DE4">
              <w:t xml:space="preserve"> М.Глинка, сл. Н.Кукольника; </w:t>
            </w:r>
            <w:r w:rsidRPr="00C81DE4">
              <w:rPr>
                <w:b/>
                <w:i/>
                <w:iCs/>
              </w:rPr>
              <w:t>Благословляю вас,</w:t>
            </w:r>
            <w:r w:rsidRPr="00C81DE4">
              <w:rPr>
                <w:i/>
                <w:iCs/>
              </w:rPr>
              <w:t xml:space="preserve"> </w:t>
            </w:r>
            <w:r w:rsidRPr="00C81DE4">
              <w:rPr>
                <w:b/>
                <w:i/>
                <w:iCs/>
              </w:rPr>
              <w:t>леса.</w:t>
            </w:r>
            <w:r w:rsidRPr="00C81DE4">
              <w:rPr>
                <w:i/>
                <w:iCs/>
              </w:rPr>
              <w:t xml:space="preserve"> </w:t>
            </w:r>
            <w:r w:rsidRPr="00C81DE4">
              <w:t xml:space="preserve">П.Чайковский, сл. А.Толстого; </w:t>
            </w:r>
            <w:r w:rsidRPr="00C81DE4">
              <w:rPr>
                <w:b/>
                <w:i/>
                <w:iCs/>
              </w:rPr>
              <w:t xml:space="preserve">Звонче жаворонка пенье. </w:t>
            </w:r>
            <w:r w:rsidRPr="00C81DE4">
              <w:t xml:space="preserve">Н.Римский-Корсаков, сл. А.Толстого. 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  <w:i/>
                <w:iCs/>
              </w:rPr>
              <w:t>Романс.</w:t>
            </w:r>
            <w:r w:rsidRPr="00C81DE4">
              <w:rPr>
                <w:i/>
                <w:iCs/>
              </w:rPr>
              <w:t xml:space="preserve"> </w:t>
            </w:r>
            <w:r w:rsidRPr="00C81DE4">
              <w:t xml:space="preserve">Из </w:t>
            </w:r>
            <w:r w:rsidRPr="00C81DE4">
              <w:rPr>
                <w:i/>
                <w:iCs/>
              </w:rPr>
              <w:t>Музыкальных иллюстраций к повести А.Пушкина «Метель»</w:t>
            </w:r>
            <w:r w:rsidRPr="00C81DE4">
              <w:t xml:space="preserve">. Г.Свиридов. 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  <w:i/>
                <w:iCs/>
              </w:rPr>
              <w:t>Радуйся, Росско земле, Орле Российский</w:t>
            </w:r>
            <w:r w:rsidRPr="00C81DE4">
              <w:rPr>
                <w:i/>
                <w:iCs/>
              </w:rPr>
              <w:t>.</w:t>
            </w:r>
            <w:r w:rsidRPr="00C81DE4">
              <w:t xml:space="preserve"> Виватные канты. Н</w:t>
            </w:r>
            <w:r w:rsidRPr="00C81DE4">
              <w:t>е</w:t>
            </w:r>
            <w:r w:rsidRPr="00C81DE4">
              <w:t xml:space="preserve">известные авторы </w:t>
            </w:r>
            <w:r w:rsidRPr="00C81DE4">
              <w:rPr>
                <w:lang w:val="en-US"/>
              </w:rPr>
              <w:t>XVIII</w:t>
            </w:r>
            <w:r w:rsidRPr="00C81DE4">
              <w:t xml:space="preserve"> в.; </w:t>
            </w:r>
            <w:r w:rsidRPr="00C81DE4">
              <w:rPr>
                <w:b/>
                <w:i/>
                <w:iCs/>
              </w:rPr>
              <w:t xml:space="preserve">Славны были наши деды, Вспомним, братцы, Русь и слав! </w:t>
            </w:r>
            <w:r w:rsidRPr="00C81DE4">
              <w:t>Русские народные песни.</w:t>
            </w:r>
          </w:p>
          <w:p w:rsidR="00403FD8" w:rsidRPr="00C81DE4" w:rsidRDefault="00403FD8" w:rsidP="009C7255">
            <w:pPr>
              <w:pStyle w:val="a4"/>
            </w:pPr>
            <w:r w:rsidRPr="00C81DE4">
              <w:rPr>
                <w:i/>
                <w:iCs/>
              </w:rPr>
              <w:t xml:space="preserve">    </w:t>
            </w:r>
            <w:r w:rsidRPr="00C81DE4">
              <w:rPr>
                <w:b/>
                <w:i/>
                <w:iCs/>
              </w:rPr>
              <w:t>Александр Невский.</w:t>
            </w:r>
            <w:r w:rsidRPr="00C81DE4">
              <w:rPr>
                <w:i/>
                <w:iCs/>
              </w:rPr>
              <w:t xml:space="preserve"> Кантата (</w:t>
            </w:r>
            <w:r w:rsidRPr="00C81DE4">
              <w:t xml:space="preserve">фрагменты). С.Прокофьев. </w:t>
            </w:r>
          </w:p>
          <w:p w:rsidR="00403FD8" w:rsidRPr="00C81DE4" w:rsidRDefault="00403FD8" w:rsidP="009C7255">
            <w:pPr>
              <w:pStyle w:val="a4"/>
            </w:pPr>
            <w:r w:rsidRPr="00C81DE4">
              <w:rPr>
                <w:b/>
                <w:i/>
                <w:iCs/>
              </w:rPr>
              <w:t xml:space="preserve">    Иван Сусанин.</w:t>
            </w:r>
            <w:r w:rsidRPr="00C81DE4">
              <w:rPr>
                <w:i/>
                <w:iCs/>
              </w:rPr>
              <w:t xml:space="preserve"> Опера (</w:t>
            </w:r>
            <w:r w:rsidRPr="00C81DE4">
              <w:t>фрагменты). М.Глинка.</w:t>
            </w:r>
          </w:p>
        </w:tc>
        <w:tc>
          <w:tcPr>
            <w:tcW w:w="8151" w:type="dxa"/>
          </w:tcPr>
          <w:p w:rsidR="00403FD8" w:rsidRPr="00C81DE4" w:rsidRDefault="00403FD8" w:rsidP="009C7255">
            <w:pPr>
              <w:pStyle w:val="a4"/>
              <w:rPr>
                <w:b/>
                <w:i/>
              </w:rPr>
            </w:pPr>
            <w:r w:rsidRPr="00C81DE4">
              <w:rPr>
                <w:b/>
                <w:i/>
              </w:rPr>
              <w:t xml:space="preserve">    </w:t>
            </w:r>
            <w:r w:rsidRPr="00C81DE4">
              <w:rPr>
                <w:b/>
              </w:rPr>
              <w:t>Выявить</w:t>
            </w:r>
            <w:r w:rsidRPr="00C81DE4">
              <w:rPr>
                <w:b/>
                <w:i/>
              </w:rPr>
              <w:t xml:space="preserve"> </w:t>
            </w:r>
            <w:r w:rsidRPr="00C81DE4">
              <w:t>настроения и чувства человека, выраженные в музыке.</w:t>
            </w:r>
          </w:p>
          <w:p w:rsidR="00403FD8" w:rsidRPr="00C81DE4" w:rsidRDefault="00403FD8" w:rsidP="009C7255">
            <w:pPr>
              <w:pStyle w:val="a4"/>
            </w:pPr>
            <w:r w:rsidRPr="00C81DE4">
              <w:rPr>
                <w:b/>
              </w:rPr>
              <w:t xml:space="preserve">    Выражать </w:t>
            </w:r>
            <w:r w:rsidRPr="00C81DE4">
              <w:t>свое эмоциональное отношение к искусству в процессе испо</w:t>
            </w:r>
            <w:r w:rsidRPr="00C81DE4">
              <w:t>л</w:t>
            </w:r>
            <w:r w:rsidRPr="00C81DE4">
              <w:t>нения музыкальных произведений (пение, художественное движение, пл</w:t>
            </w:r>
            <w:r w:rsidRPr="00C81DE4">
              <w:t>а</w:t>
            </w:r>
            <w:r w:rsidRPr="00C81DE4">
              <w:t>стическое интонирование и др.).</w:t>
            </w:r>
          </w:p>
          <w:p w:rsidR="00403FD8" w:rsidRPr="00C81DE4" w:rsidRDefault="00403FD8" w:rsidP="009C7255">
            <w:pPr>
              <w:pStyle w:val="a4"/>
            </w:pPr>
            <w:r w:rsidRPr="00C81DE4">
              <w:rPr>
                <w:b/>
              </w:rPr>
              <w:t xml:space="preserve">    Петь </w:t>
            </w:r>
            <w:r w:rsidRPr="00C81DE4">
              <w:t>мелодии с ориентацией на нотную запись.</w:t>
            </w:r>
          </w:p>
          <w:p w:rsidR="00403FD8" w:rsidRPr="00C81DE4" w:rsidRDefault="00403FD8" w:rsidP="009C7255">
            <w:pPr>
              <w:pStyle w:val="a4"/>
            </w:pPr>
            <w:r w:rsidRPr="00C81DE4">
              <w:rPr>
                <w:b/>
              </w:rPr>
              <w:t xml:space="preserve">    Передавать</w:t>
            </w:r>
            <w:r w:rsidRPr="00C81DE4">
              <w:t xml:space="preserve"> в импровизации интонационную выразительность музыкал</w:t>
            </w:r>
            <w:r w:rsidRPr="00C81DE4">
              <w:t>ь</w:t>
            </w:r>
            <w:r w:rsidRPr="00C81DE4">
              <w:t>ной т поэтической речи.</w:t>
            </w:r>
          </w:p>
          <w:p w:rsidR="00403FD8" w:rsidRPr="00C81DE4" w:rsidRDefault="00403FD8" w:rsidP="009C7255">
            <w:pPr>
              <w:pStyle w:val="a4"/>
            </w:pPr>
            <w:r w:rsidRPr="00C81DE4">
              <w:rPr>
                <w:b/>
              </w:rPr>
              <w:t xml:space="preserve">    Знать</w:t>
            </w:r>
            <w:r w:rsidRPr="00C81DE4">
              <w:t xml:space="preserve"> песни о героических событиях истории Отечества и </w:t>
            </w:r>
            <w:r w:rsidRPr="00C81DE4">
              <w:rPr>
                <w:b/>
              </w:rPr>
              <w:t xml:space="preserve">исполнять </w:t>
            </w:r>
            <w:r w:rsidRPr="00C81DE4">
              <w:t xml:space="preserve">их на уроках и школьных праздниках. 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Интонационно осмысленно </w:t>
            </w:r>
            <w:r w:rsidRPr="00C81DE4">
              <w:rPr>
                <w:b/>
              </w:rPr>
              <w:t>исполнять</w:t>
            </w:r>
            <w:r w:rsidRPr="00C81DE4">
              <w:t xml:space="preserve"> сочинения разных жанров.</w:t>
            </w:r>
          </w:p>
          <w:p w:rsidR="00403FD8" w:rsidRPr="00C81DE4" w:rsidRDefault="00403FD8" w:rsidP="009C7255">
            <w:pPr>
              <w:pStyle w:val="a4"/>
            </w:pPr>
            <w:r w:rsidRPr="00C81DE4">
              <w:rPr>
                <w:b/>
              </w:rPr>
              <w:t xml:space="preserve">    Выполнять</w:t>
            </w:r>
            <w:r w:rsidRPr="00C81DE4">
              <w:t xml:space="preserve"> творческие задания из рабочей тетради.</w:t>
            </w:r>
          </w:p>
        </w:tc>
      </w:tr>
      <w:tr w:rsidR="00403FD8" w:rsidRPr="00C81DE4" w:rsidTr="009C7255">
        <w:tc>
          <w:tcPr>
            <w:tcW w:w="15310" w:type="dxa"/>
            <w:gridSpan w:val="2"/>
          </w:tcPr>
          <w:p w:rsidR="00403FD8" w:rsidRPr="00B702EA" w:rsidRDefault="00403FD8" w:rsidP="009C7255">
            <w:pPr>
              <w:pStyle w:val="a4"/>
              <w:jc w:val="center"/>
              <w:rPr>
                <w:b/>
              </w:rPr>
            </w:pPr>
            <w:r w:rsidRPr="00C81DE4">
              <w:rPr>
                <w:b/>
              </w:rPr>
              <w:lastRenderedPageBreak/>
              <w:t>День, полный событий (4 ч.)</w:t>
            </w:r>
          </w:p>
        </w:tc>
      </w:tr>
      <w:tr w:rsidR="00403FD8" w:rsidRPr="00C81DE4" w:rsidTr="009C7255">
        <w:tc>
          <w:tcPr>
            <w:tcW w:w="7159" w:type="dxa"/>
          </w:tcPr>
          <w:p w:rsidR="00403FD8" w:rsidRPr="00C81DE4" w:rsidRDefault="00403FD8" w:rsidP="009C7255">
            <w:pPr>
              <w:pStyle w:val="a4"/>
            </w:pPr>
            <w:r w:rsidRPr="00C81DE4">
              <w:t xml:space="preserve">    Утро. Портрет в музыке. В каждой интонации спрятан человек. В детской. Игры в игрушки. На прогулке Вечер.</w:t>
            </w:r>
          </w:p>
          <w:p w:rsidR="00403FD8" w:rsidRPr="00C81DE4" w:rsidRDefault="00403FD8" w:rsidP="009C7255">
            <w:pPr>
              <w:pStyle w:val="a4"/>
            </w:pPr>
            <w:r w:rsidRPr="008974B2">
              <w:rPr>
                <w:i/>
              </w:rPr>
              <w:t xml:space="preserve">     Раскрываются следующие содержательные линии.</w:t>
            </w:r>
            <w:r w:rsidRPr="00C81DE4">
              <w:t xml:space="preserve"> Жизненно-музыкальные впечатления ребенка «с утра до вечера». Образы природы, портрет в вокальной и инструментальной музыке. Выр</w:t>
            </w:r>
            <w:r w:rsidRPr="00C81DE4">
              <w:t>а</w:t>
            </w:r>
            <w:r w:rsidRPr="00C81DE4">
              <w:t>зительность и изобразительность музыки разных жанров (инстр</w:t>
            </w:r>
            <w:r w:rsidRPr="00C81DE4">
              <w:t>у</w:t>
            </w:r>
            <w:r w:rsidRPr="00C81DE4">
              <w:t>ментальная пьеса, песня. Романс, вокальный цикл, фортепианная сюита, балет и др.) и стилей композиторов (П.Чайковский,  С.Прокофьев, М.Мусоргский, Э.Григ).</w:t>
            </w:r>
          </w:p>
          <w:p w:rsidR="00403FD8" w:rsidRPr="00C81DE4" w:rsidRDefault="00403FD8" w:rsidP="009C7255">
            <w:pPr>
              <w:pStyle w:val="a4"/>
              <w:rPr>
                <w:i/>
              </w:rPr>
            </w:pPr>
            <w:r w:rsidRPr="00C81DE4">
              <w:rPr>
                <w:i/>
              </w:rPr>
              <w:t xml:space="preserve">   Обобщающий урок </w:t>
            </w:r>
            <w:r w:rsidRPr="00C81DE4">
              <w:rPr>
                <w:i/>
                <w:lang w:val="en-US"/>
              </w:rPr>
              <w:t>I</w:t>
            </w:r>
            <w:r w:rsidRPr="00C81DE4">
              <w:rPr>
                <w:i/>
              </w:rPr>
              <w:t xml:space="preserve"> четверти.</w:t>
            </w:r>
          </w:p>
          <w:p w:rsidR="00403FD8" w:rsidRPr="00C81DE4" w:rsidRDefault="00403FD8" w:rsidP="009C7255">
            <w:pPr>
              <w:pStyle w:val="a4"/>
              <w:jc w:val="center"/>
              <w:rPr>
                <w:b/>
              </w:rPr>
            </w:pPr>
            <w:r w:rsidRPr="00C81DE4">
              <w:rPr>
                <w:b/>
              </w:rPr>
              <w:t>Примерный музыкальный материал</w:t>
            </w:r>
          </w:p>
          <w:p w:rsidR="00403FD8" w:rsidRPr="00C81DE4" w:rsidRDefault="00403FD8" w:rsidP="009C7255">
            <w:pPr>
              <w:pStyle w:val="a4"/>
              <w:rPr>
                <w:b/>
              </w:rPr>
            </w:pPr>
            <w:r w:rsidRPr="00C81DE4">
              <w:rPr>
                <w:b/>
              </w:rPr>
              <w:t xml:space="preserve">    </w:t>
            </w:r>
            <w:r w:rsidRPr="00C81DE4">
              <w:rPr>
                <w:b/>
                <w:i/>
              </w:rPr>
              <w:t>Утро.</w:t>
            </w:r>
            <w:r w:rsidRPr="00C81DE4">
              <w:rPr>
                <w:b/>
              </w:rPr>
              <w:t xml:space="preserve"> </w:t>
            </w:r>
            <w:r w:rsidRPr="00C81DE4">
              <w:t xml:space="preserve">Из сюиты «Пер Гюнт». Э.Григ; </w:t>
            </w:r>
            <w:r w:rsidRPr="00C81DE4">
              <w:rPr>
                <w:b/>
                <w:i/>
              </w:rPr>
              <w:t>Заход солнца.</w:t>
            </w:r>
            <w:r w:rsidRPr="00C81DE4">
              <w:t xml:space="preserve"> Э.Григ, сл. А.Мунка, пер. С.Свириденко; </w:t>
            </w:r>
            <w:r w:rsidRPr="00C81DE4">
              <w:rPr>
                <w:b/>
                <w:i/>
              </w:rPr>
              <w:t>Вечерняя песня.</w:t>
            </w:r>
            <w:r w:rsidRPr="00C81DE4">
              <w:t xml:space="preserve"> М.Мусоргский, сл.А.Плещеева; </w:t>
            </w:r>
            <w:r w:rsidRPr="00C81DE4">
              <w:rPr>
                <w:b/>
                <w:i/>
              </w:rPr>
              <w:t>Колыбельная.</w:t>
            </w:r>
            <w:r w:rsidRPr="00C81DE4">
              <w:t xml:space="preserve"> П.Чайковский, сл. А.Майкова; </w:t>
            </w:r>
            <w:r w:rsidRPr="00C81DE4">
              <w:rPr>
                <w:b/>
                <w:i/>
              </w:rPr>
              <w:t>Болтунья.</w:t>
            </w:r>
            <w:r w:rsidRPr="00C81DE4">
              <w:t xml:space="preserve"> С.Прокофьев, сл. А.Барто; </w:t>
            </w:r>
            <w:r w:rsidRPr="00C81DE4">
              <w:rPr>
                <w:b/>
                <w:i/>
              </w:rPr>
              <w:t>Золушка.</w:t>
            </w:r>
            <w:r w:rsidRPr="00C81DE4">
              <w:t xml:space="preserve"> Балет (фрагме</w:t>
            </w:r>
            <w:r w:rsidRPr="00C81DE4">
              <w:t>н</w:t>
            </w:r>
            <w:r w:rsidRPr="00C81DE4">
              <w:t xml:space="preserve">ты). С.Прокофьев; </w:t>
            </w:r>
            <w:r w:rsidRPr="00C81DE4">
              <w:rPr>
                <w:b/>
                <w:i/>
              </w:rPr>
              <w:t>Джульетта-девочка.</w:t>
            </w:r>
            <w:r w:rsidRPr="00C81DE4">
              <w:t xml:space="preserve"> Из балета «Ромео и Джульетта». С.Прокофьев; </w:t>
            </w:r>
            <w:r w:rsidRPr="00C81DE4">
              <w:rPr>
                <w:b/>
                <w:i/>
              </w:rPr>
              <w:t>С няней; С куклой.</w:t>
            </w:r>
            <w:r w:rsidRPr="00C81DE4">
              <w:t xml:space="preserve"> Из  цикла «Де</w:t>
            </w:r>
            <w:r w:rsidRPr="00C81DE4">
              <w:t>т</w:t>
            </w:r>
            <w:r w:rsidRPr="00C81DE4">
              <w:t xml:space="preserve">ская». М.Мусоргский; </w:t>
            </w:r>
            <w:r w:rsidRPr="00C81DE4">
              <w:rPr>
                <w:b/>
                <w:i/>
              </w:rPr>
              <w:t>Прогулка; Тюильрийский сад.</w:t>
            </w:r>
            <w:r w:rsidRPr="00C81DE4">
              <w:t xml:space="preserve"> Из сюиты «Картинки с выставки». М.Мусоргский; </w:t>
            </w:r>
            <w:r w:rsidRPr="00C81DE4">
              <w:rPr>
                <w:b/>
                <w:i/>
              </w:rPr>
              <w:t>Детский альбом.</w:t>
            </w:r>
            <w:r w:rsidRPr="00C81DE4">
              <w:t xml:space="preserve"> Пьесы. П.Чайковский.</w:t>
            </w:r>
          </w:p>
        </w:tc>
        <w:tc>
          <w:tcPr>
            <w:tcW w:w="8151" w:type="dxa"/>
          </w:tcPr>
          <w:p w:rsidR="00403FD8" w:rsidRPr="00C81DE4" w:rsidRDefault="00403FD8" w:rsidP="009C7255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>Распознавать и оценивать</w:t>
            </w:r>
            <w:r w:rsidRPr="00C81DE4">
              <w:t xml:space="preserve"> выразительные и изобразительные особенн</w:t>
            </w:r>
            <w:r w:rsidRPr="00C81DE4">
              <w:t>о</w:t>
            </w:r>
            <w:r w:rsidRPr="00C81DE4">
              <w:t>сти музыки в их взаимодействии.</w:t>
            </w:r>
          </w:p>
          <w:p w:rsidR="00403FD8" w:rsidRPr="00C81DE4" w:rsidRDefault="00403FD8" w:rsidP="009C7255">
            <w:pPr>
              <w:pStyle w:val="a4"/>
            </w:pPr>
            <w:r w:rsidRPr="00C81DE4">
              <w:rPr>
                <w:b/>
              </w:rPr>
              <w:t xml:space="preserve">   Понимать </w:t>
            </w:r>
            <w:r w:rsidRPr="00C81DE4">
              <w:t>художественно-образное содержание музыкального произвед</w:t>
            </w:r>
            <w:r w:rsidRPr="00C81DE4">
              <w:t>е</w:t>
            </w:r>
            <w:r w:rsidRPr="00C81DE4">
              <w:t>ния и</w:t>
            </w:r>
            <w:r w:rsidRPr="00C81DE4">
              <w:rPr>
                <w:b/>
              </w:rPr>
              <w:t xml:space="preserve"> раскрывать  </w:t>
            </w:r>
            <w:r w:rsidRPr="00C81DE4">
              <w:t>средства его воплощения.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>Передавать</w:t>
            </w:r>
            <w:r w:rsidRPr="00C81DE4">
              <w:t xml:space="preserve"> интонационно-мелодические особенности музыкального о</w:t>
            </w:r>
            <w:r w:rsidRPr="00C81DE4">
              <w:t>б</w:t>
            </w:r>
            <w:r w:rsidRPr="00C81DE4">
              <w:t>раза в слове, рисунке, движении.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>Находить (обнаруживать)</w:t>
            </w:r>
            <w:r w:rsidRPr="00C81DE4">
              <w:t xml:space="preserve"> общность интонаций в музыке, живописи, п</w:t>
            </w:r>
            <w:r w:rsidRPr="00C81DE4">
              <w:t>о</w:t>
            </w:r>
            <w:r w:rsidRPr="00C81DE4">
              <w:t>эзии.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>Разрабатывать</w:t>
            </w:r>
            <w:r w:rsidRPr="00C81DE4">
              <w:t xml:space="preserve"> сценарии отдельных сочинений программного характера, </w:t>
            </w:r>
            <w:r w:rsidRPr="00C81DE4">
              <w:rPr>
                <w:b/>
              </w:rPr>
              <w:t>разыгрывать</w:t>
            </w:r>
            <w:r w:rsidRPr="00C81DE4">
              <w:t xml:space="preserve"> их и исполнять во время досуга.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 Выразительно, интонационно осмысленно </w:t>
            </w:r>
            <w:r w:rsidRPr="00C81DE4">
              <w:rPr>
                <w:b/>
              </w:rPr>
              <w:t>исполнять</w:t>
            </w:r>
            <w:r w:rsidRPr="00C81DE4">
              <w:t xml:space="preserve"> сочинения разных жанров и стилей соло, в ансамбле, хоре, оркестре.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</w:t>
            </w:r>
            <w:r w:rsidRPr="00C81DE4">
              <w:rPr>
                <w:b/>
              </w:rPr>
              <w:t xml:space="preserve">  Выявлять</w:t>
            </w:r>
            <w:r w:rsidRPr="00C81DE4">
              <w:t xml:space="preserve"> ассоциативно-образные связи музыкальных и жив описных произведений.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>Участвовать</w:t>
            </w:r>
            <w:r w:rsidRPr="00C81DE4">
              <w:t xml:space="preserve"> в сценическом воплощении отдельных сочинений пр</w:t>
            </w:r>
            <w:r w:rsidRPr="00C81DE4">
              <w:t>о</w:t>
            </w:r>
            <w:r w:rsidRPr="00C81DE4">
              <w:t>граммного характера.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</w:t>
            </w:r>
            <w:r w:rsidRPr="00C81DE4">
              <w:rPr>
                <w:b/>
              </w:rPr>
              <w:t xml:space="preserve"> Выполнять</w:t>
            </w:r>
            <w:r w:rsidRPr="00C81DE4">
              <w:t xml:space="preserve"> творческие задания из рабочей тетради.</w:t>
            </w:r>
          </w:p>
        </w:tc>
      </w:tr>
      <w:tr w:rsidR="00403FD8" w:rsidRPr="00C81DE4" w:rsidTr="009C7255">
        <w:tc>
          <w:tcPr>
            <w:tcW w:w="15310" w:type="dxa"/>
            <w:gridSpan w:val="2"/>
          </w:tcPr>
          <w:p w:rsidR="00403FD8" w:rsidRPr="00C81DE4" w:rsidRDefault="00403FD8" w:rsidP="009C7255">
            <w:pPr>
              <w:pStyle w:val="a4"/>
              <w:jc w:val="center"/>
              <w:rPr>
                <w:b/>
              </w:rPr>
            </w:pPr>
            <w:r w:rsidRPr="00C81DE4">
              <w:rPr>
                <w:b/>
              </w:rPr>
              <w:t xml:space="preserve"> О России </w:t>
            </w:r>
            <w:r>
              <w:rPr>
                <w:b/>
              </w:rPr>
              <w:t>петь – что стремиться в храм</w:t>
            </w:r>
            <w:r w:rsidRPr="00C81DE4">
              <w:rPr>
                <w:b/>
              </w:rPr>
              <w:t xml:space="preserve"> (4 ч.)</w:t>
            </w:r>
          </w:p>
        </w:tc>
      </w:tr>
      <w:tr w:rsidR="00403FD8" w:rsidRPr="00C81DE4" w:rsidTr="009C7255">
        <w:tc>
          <w:tcPr>
            <w:tcW w:w="7159" w:type="dxa"/>
          </w:tcPr>
          <w:p w:rsidR="00403FD8" w:rsidRPr="00C81DE4" w:rsidRDefault="00403FD8" w:rsidP="009C7255">
            <w:pPr>
              <w:pStyle w:val="a4"/>
            </w:pPr>
            <w:r w:rsidRPr="00C81DE4">
              <w:rPr>
                <w:i/>
              </w:rPr>
              <w:t xml:space="preserve">    </w:t>
            </w:r>
            <w:r w:rsidRPr="00C81DE4">
              <w:t>Радуйся, Мария! Богородице Дево, радуйся. Древнейшая песнь материнства. Тихая моя, нежная моя, добрая моя, мама! Вербное воскресенье. Вербочки. Святые земли Русской.</w:t>
            </w:r>
          </w:p>
          <w:p w:rsidR="00403FD8" w:rsidRPr="00C81DE4" w:rsidRDefault="00403FD8" w:rsidP="009C7255">
            <w:pPr>
              <w:pStyle w:val="a4"/>
            </w:pPr>
            <w:r w:rsidRPr="00C81DE4">
              <w:rPr>
                <w:i/>
              </w:rPr>
              <w:t xml:space="preserve">    Раскрываются следующие содержательные линии. </w:t>
            </w:r>
            <w:r w:rsidRPr="00C81DE4">
              <w:t>Образы Б</w:t>
            </w:r>
            <w:r w:rsidRPr="00C81DE4">
              <w:t>о</w:t>
            </w:r>
            <w:r w:rsidRPr="00C81DE4">
              <w:t>городицы, Девы Марии, матери в музыке, поэзии, изобразительном искусстве. Икона Богоматери Владимирской – величайшая свят</w:t>
            </w:r>
            <w:r w:rsidRPr="00C81DE4">
              <w:t>ы</w:t>
            </w:r>
            <w:r w:rsidRPr="00C81DE4">
              <w:t>ня Руси. Праздники Русской православной церкви: вход Господень в Иерусалим, Крещение Руси (988 г.). Святые земли Русской: ра</w:t>
            </w:r>
            <w:r w:rsidRPr="00C81DE4">
              <w:t>в</w:t>
            </w:r>
            <w:r w:rsidRPr="00C81DE4">
              <w:t>ноапостольские княгиня Ольга и князь Владимир. Песнопения (тропарь, величание) и молитвы в церковном богослужении, песни и хоры современных композиторов, воспевающие красоту мат</w:t>
            </w:r>
            <w:r w:rsidRPr="00C81DE4">
              <w:t>е</w:t>
            </w:r>
            <w:r w:rsidRPr="00C81DE4">
              <w:t>ринства, любовь, добро.</w:t>
            </w:r>
          </w:p>
          <w:p w:rsidR="00403FD8" w:rsidRPr="00C81DE4" w:rsidRDefault="00403FD8" w:rsidP="009C7255">
            <w:pPr>
              <w:pStyle w:val="a4"/>
              <w:jc w:val="center"/>
              <w:rPr>
                <w:b/>
              </w:rPr>
            </w:pPr>
            <w:r w:rsidRPr="00C81DE4">
              <w:rPr>
                <w:b/>
              </w:rPr>
              <w:t>Примерный музыкальный материал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  <w:i/>
              </w:rPr>
              <w:t>Богородице Дево, радуйся,</w:t>
            </w:r>
            <w:r w:rsidRPr="00C81DE4">
              <w:t xml:space="preserve"> № 6. Из «Всенощного бдения». </w:t>
            </w:r>
            <w:r w:rsidRPr="00C81DE4">
              <w:lastRenderedPageBreak/>
              <w:t xml:space="preserve">С.Рахманинов; </w:t>
            </w:r>
            <w:r w:rsidRPr="00C81DE4">
              <w:rPr>
                <w:b/>
                <w:i/>
              </w:rPr>
              <w:t xml:space="preserve">Тропарь </w:t>
            </w:r>
            <w:r w:rsidRPr="00C81DE4">
              <w:t>иконе Владимирской Божией Матери.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  <w:i/>
              </w:rPr>
              <w:t>Аве, Мария.</w:t>
            </w:r>
            <w:r w:rsidRPr="00C81DE4">
              <w:t xml:space="preserve"> Ф.Шуберт, сл. В.Скотта, пер. А.Плещеева; </w:t>
            </w:r>
            <w:r w:rsidRPr="00C81DE4">
              <w:rPr>
                <w:b/>
                <w:i/>
              </w:rPr>
              <w:t>Прел</w:t>
            </w:r>
            <w:r w:rsidRPr="00C81DE4">
              <w:rPr>
                <w:b/>
                <w:i/>
              </w:rPr>
              <w:t>ю</w:t>
            </w:r>
            <w:r w:rsidRPr="00C81DE4">
              <w:rPr>
                <w:b/>
                <w:i/>
              </w:rPr>
              <w:t>дия № 1</w:t>
            </w:r>
            <w:r w:rsidRPr="00C81DE4">
              <w:t xml:space="preserve"> до мажор. Из </w:t>
            </w:r>
            <w:r w:rsidRPr="00C81DE4">
              <w:rPr>
                <w:lang w:val="en-US"/>
              </w:rPr>
              <w:t>I</w:t>
            </w:r>
            <w:r w:rsidRPr="00C81DE4">
              <w:t xml:space="preserve"> тома «ХТК». И.-С.Бах; </w:t>
            </w:r>
            <w:r w:rsidRPr="00C81DE4">
              <w:rPr>
                <w:b/>
                <w:i/>
              </w:rPr>
              <w:t>Мама.</w:t>
            </w:r>
            <w:r w:rsidRPr="00C81DE4">
              <w:t xml:space="preserve"> Из вокально-инструментального цикла «Земля». В.Гаврилин, сл. В.Шульгиной.</w:t>
            </w:r>
          </w:p>
          <w:p w:rsidR="00403FD8" w:rsidRPr="00C81DE4" w:rsidRDefault="00403FD8" w:rsidP="009C7255">
            <w:pPr>
              <w:pStyle w:val="a4"/>
            </w:pPr>
            <w:r w:rsidRPr="00C81DE4">
              <w:rPr>
                <w:b/>
                <w:i/>
              </w:rPr>
              <w:t xml:space="preserve">    Осанна.</w:t>
            </w:r>
            <w:r w:rsidRPr="00C81DE4">
              <w:t xml:space="preserve"> Хор из рок-оперы «Иисус Христос – суперзвезда». Э.-Л.Уэббер.  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  <w:i/>
              </w:rPr>
              <w:t>Вербочки.</w:t>
            </w:r>
            <w:r w:rsidRPr="00C81DE4">
              <w:t xml:space="preserve"> А.Гречанинов, стихи А.Блока; </w:t>
            </w:r>
            <w:r w:rsidRPr="00C81DE4">
              <w:rPr>
                <w:b/>
                <w:i/>
              </w:rPr>
              <w:t>Вербочки.</w:t>
            </w:r>
            <w:r w:rsidRPr="00C81DE4">
              <w:t xml:space="preserve"> Р.Глиэр, стихи А.Блока.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  <w:i/>
              </w:rPr>
              <w:t>Величание</w:t>
            </w:r>
            <w:r w:rsidRPr="00C81DE4">
              <w:t xml:space="preserve"> князю Владимиру и княгине Ольге; </w:t>
            </w:r>
            <w:r w:rsidRPr="00C81DE4">
              <w:rPr>
                <w:b/>
                <w:i/>
              </w:rPr>
              <w:t xml:space="preserve">Баллада о князе Владимире. </w:t>
            </w:r>
            <w:r w:rsidRPr="00C81DE4">
              <w:t>Сл. А.Толстого.</w:t>
            </w:r>
          </w:p>
        </w:tc>
        <w:tc>
          <w:tcPr>
            <w:tcW w:w="8151" w:type="dxa"/>
          </w:tcPr>
          <w:p w:rsidR="00403FD8" w:rsidRPr="00C81DE4" w:rsidRDefault="00403FD8" w:rsidP="009C7255">
            <w:pPr>
              <w:pStyle w:val="a4"/>
            </w:pPr>
            <w:r w:rsidRPr="00C81DE4">
              <w:lastRenderedPageBreak/>
              <w:t xml:space="preserve">   </w:t>
            </w:r>
            <w:r w:rsidRPr="00C81DE4">
              <w:rPr>
                <w:b/>
              </w:rPr>
              <w:t xml:space="preserve"> Обнаруживать</w:t>
            </w:r>
            <w:r w:rsidRPr="00C81DE4">
              <w:t xml:space="preserve"> сходство и различия русских и западноевропейских пр</w:t>
            </w:r>
            <w:r w:rsidRPr="00C81DE4">
              <w:t>о</w:t>
            </w:r>
            <w:r w:rsidRPr="00C81DE4">
              <w:t>изведений религиозного искусства (музыка, архитектура, живопись).</w:t>
            </w:r>
          </w:p>
          <w:p w:rsidR="00403FD8" w:rsidRPr="00C81DE4" w:rsidRDefault="00403FD8" w:rsidP="009C7255">
            <w:pPr>
              <w:pStyle w:val="a4"/>
            </w:pPr>
            <w:r w:rsidRPr="00C81DE4">
              <w:rPr>
                <w:b/>
              </w:rPr>
              <w:t xml:space="preserve">    Определять</w:t>
            </w:r>
            <w:r w:rsidRPr="00C81DE4">
              <w:t xml:space="preserve"> образный строй музыки с помощью «словаря эмоций».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Интонационно осмысленно </w:t>
            </w:r>
            <w:r w:rsidRPr="00C81DE4">
              <w:rPr>
                <w:b/>
              </w:rPr>
              <w:t>исполнять</w:t>
            </w:r>
            <w:r w:rsidRPr="00C81DE4">
              <w:t xml:space="preserve"> сочинения разных жанров и стилей.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</w:t>
            </w:r>
            <w:r w:rsidRPr="00C81DE4">
              <w:rPr>
                <w:b/>
              </w:rPr>
              <w:t xml:space="preserve">  Знакомиться</w:t>
            </w:r>
            <w:r w:rsidRPr="00C81DE4">
              <w:t xml:space="preserve"> с жанрами церковной музыки (тропарь, молитва, велич</w:t>
            </w:r>
            <w:r w:rsidRPr="00C81DE4">
              <w:t>а</w:t>
            </w:r>
            <w:r w:rsidRPr="00C81DE4">
              <w:t>ние), песнями, балладами на религиозные сюжеты.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>Иметь представление</w:t>
            </w:r>
            <w:r w:rsidRPr="00C81DE4">
              <w:t xml:space="preserve"> о религиозных праздниках народов России и тр</w:t>
            </w:r>
            <w:r w:rsidRPr="00C81DE4">
              <w:t>а</w:t>
            </w:r>
            <w:r w:rsidRPr="00C81DE4">
              <w:t>дициях их воплощения.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Интонационно осмысленно </w:t>
            </w:r>
            <w:r w:rsidRPr="00C81DE4">
              <w:rPr>
                <w:b/>
              </w:rPr>
              <w:t xml:space="preserve">исполнять </w:t>
            </w:r>
            <w:r w:rsidRPr="00C81DE4">
              <w:t>сочинения разных жанров и стилей.</w:t>
            </w:r>
          </w:p>
          <w:p w:rsidR="00403FD8" w:rsidRPr="00C81DE4" w:rsidRDefault="00403FD8" w:rsidP="009C7255">
            <w:pPr>
              <w:pStyle w:val="a4"/>
            </w:pPr>
            <w:r w:rsidRPr="00C81DE4">
              <w:rPr>
                <w:b/>
              </w:rPr>
              <w:t xml:space="preserve">    Выполнять</w:t>
            </w:r>
            <w:r w:rsidRPr="00C81DE4">
              <w:t xml:space="preserve"> творческие задания из рабочей тетради.</w:t>
            </w:r>
          </w:p>
        </w:tc>
      </w:tr>
      <w:tr w:rsidR="00403FD8" w:rsidRPr="00C81DE4" w:rsidTr="009C7255">
        <w:tc>
          <w:tcPr>
            <w:tcW w:w="15310" w:type="dxa"/>
            <w:gridSpan w:val="2"/>
          </w:tcPr>
          <w:p w:rsidR="00403FD8" w:rsidRPr="00C81DE4" w:rsidRDefault="00403FD8" w:rsidP="009C7255">
            <w:pPr>
              <w:pStyle w:val="a4"/>
              <w:jc w:val="center"/>
              <w:rPr>
                <w:b/>
              </w:rPr>
            </w:pPr>
            <w:r w:rsidRPr="00C81DE4">
              <w:rPr>
                <w:b/>
              </w:rPr>
              <w:lastRenderedPageBreak/>
              <w:t>Гори, гори ясно, чтобы не погасло</w:t>
            </w:r>
            <w:r>
              <w:rPr>
                <w:b/>
              </w:rPr>
              <w:t>! (3</w:t>
            </w:r>
            <w:r w:rsidRPr="00C81DE4">
              <w:rPr>
                <w:b/>
              </w:rPr>
              <w:t xml:space="preserve"> ч.)</w:t>
            </w:r>
          </w:p>
        </w:tc>
      </w:tr>
      <w:tr w:rsidR="00403FD8" w:rsidRPr="00C81DE4" w:rsidTr="009C7255">
        <w:tc>
          <w:tcPr>
            <w:tcW w:w="7159" w:type="dxa"/>
          </w:tcPr>
          <w:p w:rsidR="00403FD8" w:rsidRPr="00C81DE4" w:rsidRDefault="00403FD8" w:rsidP="009C7255">
            <w:pPr>
              <w:pStyle w:val="a4"/>
            </w:pPr>
            <w:r w:rsidRPr="00C81DE4">
              <w:t xml:space="preserve">    Настрою гусли на старинный лад… Певцы русской старины. Былина о Садко и Морском царе. Лель мой, Лель… Звучащие ка</w:t>
            </w:r>
            <w:r w:rsidRPr="00C81DE4">
              <w:t>р</w:t>
            </w:r>
            <w:r w:rsidRPr="00C81DE4">
              <w:t>тины. Прощание с Масленицей.</w:t>
            </w:r>
          </w:p>
          <w:p w:rsidR="00403FD8" w:rsidRPr="00C81DE4" w:rsidRDefault="00403FD8" w:rsidP="009C7255">
            <w:pPr>
              <w:pStyle w:val="a4"/>
            </w:pPr>
            <w:r w:rsidRPr="00C81DE4">
              <w:rPr>
                <w:i/>
              </w:rPr>
              <w:t xml:space="preserve">    Раскрываются следующие содержательные линии. </w:t>
            </w:r>
            <w:r w:rsidRPr="00C81DE4">
              <w:t>Жанр был</w:t>
            </w:r>
            <w:r w:rsidRPr="00C81DE4">
              <w:t>и</w:t>
            </w:r>
            <w:r w:rsidRPr="00C81DE4">
              <w:t>ны в русском музыкальном фольклоре. Особенности повествов</w:t>
            </w:r>
            <w:r w:rsidRPr="00C81DE4">
              <w:t>а</w:t>
            </w:r>
            <w:r w:rsidRPr="00C81DE4">
              <w:t>ния (мелодика и ритмика былин). Образы былинных сказителей (Садко, Баян), певцов-музыкантов (Лель). Народные традиции и обряды в музыке русских композиторов. Мелодии в народном ст</w:t>
            </w:r>
            <w:r w:rsidRPr="00C81DE4">
              <w:t>и</w:t>
            </w:r>
            <w:r w:rsidRPr="00C81DE4">
              <w:t>ле. Имитация тембров русских народных инструментов в звучании симфонического оркестра.</w:t>
            </w:r>
          </w:p>
          <w:p w:rsidR="00403FD8" w:rsidRPr="00C81DE4" w:rsidRDefault="00403FD8" w:rsidP="009C7255">
            <w:pPr>
              <w:pStyle w:val="a4"/>
              <w:rPr>
                <w:i/>
              </w:rPr>
            </w:pPr>
            <w:r w:rsidRPr="00C81DE4">
              <w:rPr>
                <w:i/>
              </w:rPr>
              <w:t xml:space="preserve">    Обобщающий урок </w:t>
            </w:r>
            <w:r w:rsidRPr="00C81DE4">
              <w:rPr>
                <w:i/>
                <w:lang w:val="en-US"/>
              </w:rPr>
              <w:t>II</w:t>
            </w:r>
            <w:r w:rsidRPr="00C81DE4">
              <w:rPr>
                <w:i/>
              </w:rPr>
              <w:t xml:space="preserve"> четверти.</w:t>
            </w:r>
          </w:p>
          <w:p w:rsidR="00403FD8" w:rsidRPr="00C81DE4" w:rsidRDefault="00403FD8" w:rsidP="009C7255">
            <w:pPr>
              <w:pStyle w:val="a4"/>
              <w:jc w:val="center"/>
              <w:rPr>
                <w:b/>
              </w:rPr>
            </w:pPr>
            <w:r w:rsidRPr="00C81DE4">
              <w:rPr>
                <w:b/>
              </w:rPr>
              <w:t>Примерный музыкальный материал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  <w:i/>
              </w:rPr>
              <w:t>Былина о Добрыне Никитиче.</w:t>
            </w:r>
            <w:r w:rsidRPr="00C81DE4">
              <w:t xml:space="preserve"> Обр. Н.Римского-Корсакова;  </w:t>
            </w:r>
            <w:r w:rsidRPr="00C81DE4">
              <w:rPr>
                <w:b/>
                <w:i/>
              </w:rPr>
              <w:t>Садко и Морской царь.</w:t>
            </w:r>
            <w:r w:rsidRPr="00C81DE4">
              <w:t xml:space="preserve"> Русская былина (Печорская старина); </w:t>
            </w:r>
            <w:r w:rsidRPr="00C81DE4">
              <w:rPr>
                <w:b/>
                <w:i/>
              </w:rPr>
              <w:t>Пе</w:t>
            </w:r>
            <w:r w:rsidRPr="00C81DE4">
              <w:rPr>
                <w:b/>
                <w:i/>
              </w:rPr>
              <w:t>с</w:t>
            </w:r>
            <w:r w:rsidRPr="00C81DE4">
              <w:rPr>
                <w:b/>
                <w:i/>
              </w:rPr>
              <w:t>ни Баяна.</w:t>
            </w:r>
            <w:r w:rsidRPr="00C81DE4">
              <w:t xml:space="preserve"> Из оперы «Руслан и Людмила». М.Глинка; </w:t>
            </w:r>
            <w:r w:rsidRPr="00C81DE4">
              <w:rPr>
                <w:b/>
                <w:i/>
              </w:rPr>
              <w:t>Песни Са</w:t>
            </w:r>
            <w:r w:rsidRPr="00C81DE4">
              <w:rPr>
                <w:b/>
                <w:i/>
              </w:rPr>
              <w:t>д</w:t>
            </w:r>
            <w:r w:rsidRPr="00C81DE4">
              <w:rPr>
                <w:b/>
                <w:i/>
              </w:rPr>
              <w:t xml:space="preserve">ко; </w:t>
            </w:r>
            <w:r w:rsidRPr="00C81DE4">
              <w:t xml:space="preserve">хор </w:t>
            </w:r>
            <w:r w:rsidRPr="00C81DE4">
              <w:rPr>
                <w:b/>
                <w:i/>
              </w:rPr>
              <w:t>Высота ли, высота.</w:t>
            </w:r>
            <w:r w:rsidRPr="00C81DE4">
              <w:t xml:space="preserve"> Из оперы «Садко». Н.Римский-Корсаков; </w:t>
            </w:r>
            <w:r w:rsidRPr="00C81DE4">
              <w:rPr>
                <w:b/>
                <w:i/>
              </w:rPr>
              <w:t>Третья песня Леля; Проводы Масленицы, хор.</w:t>
            </w:r>
            <w:r w:rsidRPr="00C81DE4">
              <w:t xml:space="preserve"> Из пр</w:t>
            </w:r>
            <w:r w:rsidRPr="00C81DE4">
              <w:t>о</w:t>
            </w:r>
            <w:r w:rsidRPr="00C81DE4">
              <w:t xml:space="preserve">лога оперы «Снегурочка». Н.Римский-Корсаков; </w:t>
            </w:r>
            <w:r w:rsidRPr="00C81DE4">
              <w:rPr>
                <w:b/>
                <w:i/>
              </w:rPr>
              <w:t>Веснянки.</w:t>
            </w:r>
            <w:r w:rsidRPr="00C81DE4">
              <w:t xml:space="preserve"> Ру</w:t>
            </w:r>
            <w:r w:rsidRPr="00C81DE4">
              <w:t>с</w:t>
            </w:r>
            <w:r w:rsidRPr="00C81DE4">
              <w:t>ские, украинские народные песни</w:t>
            </w:r>
          </w:p>
        </w:tc>
        <w:tc>
          <w:tcPr>
            <w:tcW w:w="8151" w:type="dxa"/>
          </w:tcPr>
          <w:p w:rsidR="00403FD8" w:rsidRPr="00C81DE4" w:rsidRDefault="00403FD8" w:rsidP="009C7255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 xml:space="preserve">Выявлять </w:t>
            </w:r>
            <w:r w:rsidRPr="00C81DE4">
              <w:t>общность жизненных истоков и особенности народного и профессионального музыкального  творчества.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</w:t>
            </w:r>
            <w:r w:rsidRPr="00C81DE4">
              <w:rPr>
                <w:b/>
              </w:rPr>
              <w:t xml:space="preserve"> Рассуждать</w:t>
            </w:r>
            <w:r w:rsidRPr="00C81DE4">
              <w:t xml:space="preserve"> о значении повтора, контраста, сопоставления как способов развития музыки.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>Разыгрывать</w:t>
            </w:r>
            <w:r w:rsidRPr="00C81DE4">
              <w:t xml:space="preserve"> народные песни по ролям, участвовать в коллективных и</w:t>
            </w:r>
            <w:r w:rsidRPr="00C81DE4">
              <w:t>г</w:t>
            </w:r>
            <w:r w:rsidRPr="00C81DE4">
              <w:t>рах-драматизациях.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>Выполнять</w:t>
            </w:r>
            <w:r w:rsidRPr="00C81DE4">
              <w:t xml:space="preserve"> творческие задания из рабочей тетради.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 xml:space="preserve">Принимать </w:t>
            </w:r>
            <w:r w:rsidRPr="00C81DE4">
              <w:t>участие в традиционных праздниках народов России.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</w:t>
            </w:r>
            <w:r w:rsidRPr="00C81DE4">
              <w:rPr>
                <w:b/>
              </w:rPr>
              <w:t xml:space="preserve"> Участвовать</w:t>
            </w:r>
            <w:r w:rsidRPr="00C81DE4">
              <w:t xml:space="preserve"> в сценическом воплощении отдельных фрагментов оперных спектаклей.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 Выразительно, интонационно - осмысленно </w:t>
            </w:r>
            <w:r w:rsidRPr="00C81DE4">
              <w:rPr>
                <w:b/>
              </w:rPr>
              <w:t xml:space="preserve">исполнять </w:t>
            </w:r>
            <w:r w:rsidRPr="00C81DE4">
              <w:t>сочинения разных жанров и стилей.</w:t>
            </w:r>
          </w:p>
          <w:p w:rsidR="00403FD8" w:rsidRPr="00C81DE4" w:rsidRDefault="00403FD8" w:rsidP="009C7255">
            <w:pPr>
              <w:pStyle w:val="a4"/>
            </w:pPr>
          </w:p>
          <w:p w:rsidR="00403FD8" w:rsidRPr="00C81DE4" w:rsidRDefault="00403FD8" w:rsidP="009C7255">
            <w:pPr>
              <w:pStyle w:val="a4"/>
            </w:pPr>
          </w:p>
          <w:p w:rsidR="00403FD8" w:rsidRPr="00C81DE4" w:rsidRDefault="00403FD8" w:rsidP="009C7255">
            <w:pPr>
              <w:pStyle w:val="a4"/>
            </w:pPr>
          </w:p>
          <w:p w:rsidR="00403FD8" w:rsidRPr="00C81DE4" w:rsidRDefault="00403FD8" w:rsidP="009C7255">
            <w:pPr>
              <w:pStyle w:val="a4"/>
            </w:pPr>
          </w:p>
          <w:p w:rsidR="00403FD8" w:rsidRPr="00C81DE4" w:rsidRDefault="00403FD8" w:rsidP="009C7255">
            <w:pPr>
              <w:pStyle w:val="a4"/>
            </w:pPr>
          </w:p>
          <w:p w:rsidR="00403FD8" w:rsidRPr="00C81DE4" w:rsidRDefault="00403FD8" w:rsidP="009C7255">
            <w:pPr>
              <w:pStyle w:val="a4"/>
            </w:pPr>
          </w:p>
          <w:p w:rsidR="00403FD8" w:rsidRPr="00C81DE4" w:rsidRDefault="00403FD8" w:rsidP="009C7255">
            <w:pPr>
              <w:pStyle w:val="a4"/>
            </w:pPr>
          </w:p>
          <w:p w:rsidR="00403FD8" w:rsidRPr="00C81DE4" w:rsidRDefault="00403FD8" w:rsidP="009C7255">
            <w:pPr>
              <w:pStyle w:val="a4"/>
            </w:pPr>
            <w:r w:rsidRPr="00C81DE4">
              <w:t xml:space="preserve"> </w:t>
            </w:r>
          </w:p>
        </w:tc>
      </w:tr>
      <w:tr w:rsidR="00403FD8" w:rsidRPr="00C81DE4" w:rsidTr="009C7255">
        <w:tc>
          <w:tcPr>
            <w:tcW w:w="15310" w:type="dxa"/>
            <w:gridSpan w:val="2"/>
          </w:tcPr>
          <w:p w:rsidR="00403FD8" w:rsidRPr="00C81DE4" w:rsidRDefault="00403FD8" w:rsidP="00D0743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В музыкальном театре </w:t>
            </w:r>
            <w:r w:rsidRPr="001E773C">
              <w:rPr>
                <w:b/>
              </w:rPr>
              <w:t>(6ч</w:t>
            </w:r>
            <w:r w:rsidRPr="00C81DE4">
              <w:rPr>
                <w:b/>
              </w:rPr>
              <w:t>.)</w:t>
            </w:r>
          </w:p>
        </w:tc>
      </w:tr>
      <w:tr w:rsidR="00403FD8" w:rsidRPr="00C81DE4" w:rsidTr="009C7255">
        <w:tc>
          <w:tcPr>
            <w:tcW w:w="7159" w:type="dxa"/>
          </w:tcPr>
          <w:p w:rsidR="00403FD8" w:rsidRPr="00C81DE4" w:rsidRDefault="00403FD8" w:rsidP="009C7255">
            <w:pPr>
              <w:pStyle w:val="a4"/>
            </w:pPr>
            <w:r w:rsidRPr="00C81DE4">
              <w:t xml:space="preserve">    Опера «Руслан и Людмила»: Я славил лирою приданья. Фарлаф. Увертюра. Опера «Орфей и Эвридика». Опера «Снегурочка». Волшебное дитя природы. Полна чудес могучая природа… В зап</w:t>
            </w:r>
            <w:r w:rsidRPr="00C81DE4">
              <w:t>о</w:t>
            </w:r>
            <w:r w:rsidRPr="00C81DE4">
              <w:t xml:space="preserve">ведном лесу. Океан – море синее. Балет «Спящая красавица». Две </w:t>
            </w:r>
            <w:r w:rsidRPr="00C81DE4">
              <w:lastRenderedPageBreak/>
              <w:t>феи. Сцена на балу. В современных ритмах.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 </w:t>
            </w:r>
            <w:r w:rsidRPr="00C81DE4">
              <w:rPr>
                <w:i/>
              </w:rPr>
              <w:t xml:space="preserve">Раскрываются следующие содержательные линии. </w:t>
            </w:r>
            <w:r w:rsidRPr="00C81DE4">
              <w:t>Путешес</w:t>
            </w:r>
            <w:r w:rsidRPr="00C81DE4">
              <w:t>т</w:t>
            </w:r>
            <w:r w:rsidRPr="00C81DE4">
              <w:t>вие в музыкальный театр. (Обобщение и систематизация жизненно – музыкальных представлений учащихся об особенностях оперн</w:t>
            </w:r>
            <w:r w:rsidRPr="00C81DE4">
              <w:t>о</w:t>
            </w:r>
            <w:r w:rsidRPr="00C81DE4">
              <w:t>го и балетного спектаклей. Сравнительный анализ музыкальных тем-характеристик действующих лиц, сценических ситуаций, др</w:t>
            </w:r>
            <w:r w:rsidRPr="00C81DE4">
              <w:t>а</w:t>
            </w:r>
            <w:r w:rsidRPr="00C81DE4">
              <w:t>матургии в операх и балетах). Мюзикл – жанр легкой музыки (Р.Роджерс, А.Рыбников). Особенности музыкального языка, м</w:t>
            </w:r>
            <w:r w:rsidRPr="00C81DE4">
              <w:t>а</w:t>
            </w:r>
            <w:r w:rsidRPr="00C81DE4">
              <w:t>неры исполнения.</w:t>
            </w:r>
          </w:p>
          <w:p w:rsidR="00403FD8" w:rsidRPr="00C81DE4" w:rsidRDefault="00403FD8" w:rsidP="009C7255">
            <w:pPr>
              <w:pStyle w:val="a4"/>
              <w:jc w:val="center"/>
              <w:rPr>
                <w:b/>
              </w:rPr>
            </w:pPr>
            <w:r w:rsidRPr="00C81DE4">
              <w:rPr>
                <w:b/>
              </w:rPr>
              <w:t>Примерный музыкальный материал</w:t>
            </w:r>
          </w:p>
          <w:p w:rsidR="00403FD8" w:rsidRPr="00C81DE4" w:rsidRDefault="00403FD8" w:rsidP="009C7255">
            <w:pPr>
              <w:pStyle w:val="a4"/>
            </w:pPr>
            <w:r w:rsidRPr="00C81DE4">
              <w:rPr>
                <w:b/>
              </w:rPr>
              <w:t xml:space="preserve"> </w:t>
            </w:r>
            <w:r w:rsidRPr="00C81DE4">
              <w:t xml:space="preserve">   </w:t>
            </w:r>
            <w:r w:rsidRPr="00C81DE4">
              <w:rPr>
                <w:b/>
                <w:i/>
              </w:rPr>
              <w:t>Руслан и Людмила.</w:t>
            </w:r>
            <w:r w:rsidRPr="00C81DE4">
              <w:t xml:space="preserve"> Опера (фрагменты). М.Глинка.</w:t>
            </w:r>
          </w:p>
          <w:p w:rsidR="00403FD8" w:rsidRPr="00C81DE4" w:rsidRDefault="00403FD8" w:rsidP="009C7255">
            <w:pPr>
              <w:pStyle w:val="a4"/>
            </w:pPr>
            <w:r w:rsidRPr="00C81DE4">
              <w:rPr>
                <w:b/>
                <w:i/>
              </w:rPr>
              <w:t xml:space="preserve">    Орфей и Эвридика.</w:t>
            </w:r>
            <w:r w:rsidRPr="00C81DE4">
              <w:t xml:space="preserve"> Опера (фрагменты). К.-В.Глюк.</w:t>
            </w:r>
          </w:p>
          <w:p w:rsidR="00403FD8" w:rsidRPr="00C81DE4" w:rsidRDefault="00403FD8" w:rsidP="009C7255">
            <w:pPr>
              <w:pStyle w:val="a4"/>
            </w:pPr>
            <w:r w:rsidRPr="00C81DE4">
              <w:rPr>
                <w:b/>
                <w:i/>
              </w:rPr>
              <w:t xml:space="preserve">    Снегурочка.</w:t>
            </w:r>
            <w:r w:rsidRPr="00C81DE4">
              <w:t xml:space="preserve"> Опера (фрагменты). Н.Римский-Корсаков.</w:t>
            </w:r>
          </w:p>
          <w:p w:rsidR="00403FD8" w:rsidRPr="00C81DE4" w:rsidRDefault="00403FD8" w:rsidP="009C7255">
            <w:pPr>
              <w:pStyle w:val="a4"/>
            </w:pPr>
            <w:r w:rsidRPr="00C81DE4">
              <w:rPr>
                <w:b/>
                <w:i/>
              </w:rPr>
              <w:t xml:space="preserve">    Океан-море синее.</w:t>
            </w:r>
            <w:r w:rsidRPr="00C81DE4">
              <w:t xml:space="preserve"> Вступление к опере «Садко». Н.Римский-Корсаков.</w:t>
            </w:r>
          </w:p>
          <w:p w:rsidR="00403FD8" w:rsidRPr="00C81DE4" w:rsidRDefault="00403FD8" w:rsidP="009C7255">
            <w:pPr>
              <w:pStyle w:val="a4"/>
            </w:pPr>
            <w:r w:rsidRPr="00C81DE4">
              <w:rPr>
                <w:b/>
                <w:i/>
              </w:rPr>
              <w:t xml:space="preserve">    Спящая красавица.</w:t>
            </w:r>
            <w:r w:rsidRPr="00C81DE4">
              <w:t xml:space="preserve"> Балет (фрагменты). П.Чайковский.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Звуки музыки. Р.Роджерс, русский текст М.Цейтлиной; </w:t>
            </w:r>
            <w:r w:rsidRPr="00C81DE4">
              <w:rPr>
                <w:b/>
                <w:i/>
              </w:rPr>
              <w:t>Волк и с</w:t>
            </w:r>
            <w:r w:rsidRPr="00C81DE4">
              <w:rPr>
                <w:b/>
                <w:i/>
              </w:rPr>
              <w:t>е</w:t>
            </w:r>
            <w:r w:rsidRPr="00C81DE4">
              <w:rPr>
                <w:b/>
                <w:i/>
              </w:rPr>
              <w:t>меро козлят на новый лад.</w:t>
            </w:r>
            <w:r w:rsidRPr="00C81DE4">
              <w:t xml:space="preserve"> Мюзикл. А.Рыбников, сценарий Ю.Энтина.</w:t>
            </w:r>
          </w:p>
        </w:tc>
        <w:tc>
          <w:tcPr>
            <w:tcW w:w="8151" w:type="dxa"/>
          </w:tcPr>
          <w:p w:rsidR="00403FD8" w:rsidRPr="00C81DE4" w:rsidRDefault="00403FD8" w:rsidP="009C7255">
            <w:pPr>
              <w:pStyle w:val="a4"/>
            </w:pPr>
            <w:r w:rsidRPr="00C81DE4">
              <w:lastRenderedPageBreak/>
              <w:t xml:space="preserve">   </w:t>
            </w:r>
            <w:r w:rsidRPr="00C81DE4">
              <w:rPr>
                <w:b/>
              </w:rPr>
              <w:t xml:space="preserve">Рассуждать </w:t>
            </w:r>
            <w:r w:rsidRPr="00C81DE4">
              <w:t>о значении дирижера, режиссера, художника-постановщика в создании музыкального спектакля.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>Участвовать</w:t>
            </w:r>
            <w:r w:rsidRPr="00C81DE4">
              <w:t xml:space="preserve"> в сценическом воплощении отдельных фрагментов муз</w:t>
            </w:r>
            <w:r w:rsidRPr="00C81DE4">
              <w:t>ы</w:t>
            </w:r>
            <w:r w:rsidRPr="00C81DE4">
              <w:t>кального спектакля (дирижер, режиссер, действующие лица и др.).</w:t>
            </w:r>
          </w:p>
          <w:p w:rsidR="00403FD8" w:rsidRPr="00C81DE4" w:rsidRDefault="00403FD8" w:rsidP="009C7255">
            <w:pPr>
              <w:pStyle w:val="a4"/>
            </w:pPr>
            <w:r w:rsidRPr="00C81DE4">
              <w:lastRenderedPageBreak/>
              <w:t xml:space="preserve">    </w:t>
            </w:r>
            <w:r w:rsidRPr="00C81DE4">
              <w:rPr>
                <w:b/>
              </w:rPr>
              <w:t>Рассуждать</w:t>
            </w:r>
            <w:r w:rsidRPr="00C81DE4">
              <w:t xml:space="preserve"> о смысле и значении вступления, увертюры к опере и балету.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>Сравнивать</w:t>
            </w:r>
            <w:r w:rsidRPr="00C81DE4">
              <w:t xml:space="preserve"> образное содержание музыкальных тем по нотной записи.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>Воплощать</w:t>
            </w:r>
            <w:r w:rsidRPr="00C81DE4">
              <w:t xml:space="preserve"> в пении или пластическом интонировании сценические обр</w:t>
            </w:r>
            <w:r w:rsidRPr="00C81DE4">
              <w:t>а</w:t>
            </w:r>
            <w:r w:rsidRPr="00C81DE4">
              <w:t>зы на уроках и школьных праздниках.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>Исполнять</w:t>
            </w:r>
            <w:r w:rsidRPr="00C81DE4">
              <w:t xml:space="preserve"> интонационно осмысленно м</w:t>
            </w:r>
            <w:r>
              <w:t>елодии песен, тем из мюзиклов, о</w:t>
            </w:r>
            <w:r w:rsidRPr="00C81DE4">
              <w:t>пер, балетов.</w:t>
            </w:r>
          </w:p>
          <w:p w:rsidR="00403FD8" w:rsidRPr="00C81DE4" w:rsidRDefault="00403FD8" w:rsidP="009C7255">
            <w:pPr>
              <w:pStyle w:val="a4"/>
            </w:pPr>
          </w:p>
          <w:p w:rsidR="00403FD8" w:rsidRPr="00C81DE4" w:rsidRDefault="00403FD8" w:rsidP="009C7255">
            <w:pPr>
              <w:pStyle w:val="a4"/>
            </w:pPr>
          </w:p>
          <w:p w:rsidR="00403FD8" w:rsidRPr="00C81DE4" w:rsidRDefault="00403FD8" w:rsidP="009C7255">
            <w:pPr>
              <w:pStyle w:val="a4"/>
            </w:pPr>
            <w:r w:rsidRPr="00C81DE4">
              <w:t xml:space="preserve"> </w:t>
            </w:r>
          </w:p>
        </w:tc>
      </w:tr>
      <w:tr w:rsidR="00403FD8" w:rsidRPr="00C81DE4" w:rsidTr="009C7255">
        <w:trPr>
          <w:trHeight w:val="269"/>
        </w:trPr>
        <w:tc>
          <w:tcPr>
            <w:tcW w:w="15310" w:type="dxa"/>
            <w:gridSpan w:val="2"/>
          </w:tcPr>
          <w:p w:rsidR="00403FD8" w:rsidRPr="00C81DE4" w:rsidRDefault="00403FD8" w:rsidP="009C725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lastRenderedPageBreak/>
              <w:t>В концертном зале (5</w:t>
            </w:r>
            <w:r w:rsidRPr="00C81DE4">
              <w:rPr>
                <w:b/>
              </w:rPr>
              <w:t xml:space="preserve"> ч.)</w:t>
            </w:r>
          </w:p>
        </w:tc>
      </w:tr>
      <w:tr w:rsidR="00403FD8" w:rsidRPr="00C81DE4" w:rsidTr="009C7255">
        <w:tc>
          <w:tcPr>
            <w:tcW w:w="7159" w:type="dxa"/>
          </w:tcPr>
          <w:p w:rsidR="00403FD8" w:rsidRPr="00C81DE4" w:rsidRDefault="00403FD8" w:rsidP="009C7255">
            <w:pPr>
              <w:pStyle w:val="a4"/>
            </w:pPr>
            <w:r w:rsidRPr="00C81DE4">
              <w:t xml:space="preserve">    Музыкальное состязание. Музыкальные инструменты. Звучащие картины. Музыкальные инструменты. Сюита «Пер Гюнт». Стра</w:t>
            </w:r>
            <w:r w:rsidRPr="00C81DE4">
              <w:t>н</w:t>
            </w:r>
            <w:r w:rsidRPr="00C81DE4">
              <w:t>ствия Пера Гюнта. Севера песня родная. «Героическая». Призыв к мужеству. Вторая часть симфонии. Финал симфонии. Мир Бетх</w:t>
            </w:r>
            <w:r w:rsidRPr="00C81DE4">
              <w:t>о</w:t>
            </w:r>
            <w:r w:rsidRPr="00C81DE4">
              <w:t>вена.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 </w:t>
            </w:r>
            <w:r w:rsidRPr="00C81DE4">
              <w:rPr>
                <w:i/>
              </w:rPr>
              <w:t xml:space="preserve">Раскрываются следующие содержательные линии. </w:t>
            </w:r>
            <w:r w:rsidRPr="00C81DE4">
              <w:t>Жанр инс</w:t>
            </w:r>
            <w:r w:rsidRPr="00C81DE4">
              <w:t>т</w:t>
            </w:r>
            <w:r w:rsidRPr="00C81DE4">
              <w:t>рументального концерта. Мастерство композиторов и исполнит</w:t>
            </w:r>
            <w:r w:rsidRPr="00C81DE4">
              <w:t>е</w:t>
            </w:r>
            <w:r w:rsidRPr="00C81DE4">
              <w:t>лей в воплощении диалога солиста и симфонического оркестра. «Вторая жизнь» народной песни в инструментальном концерте (П.Чайковский). Музыкальные инструменты: флейта, скрипка - их выразительные возможности (И.-С.Бах, К.-В.Глюк, Н.Паганини, П.Чайковский). Выдающиеся скрипичные мастера и исполнители. Контрастные образы программной сюиты, симфонии. Особенности драматургии. Музыкальная форма (двухчастная, трехчастная, в</w:t>
            </w:r>
            <w:r w:rsidRPr="00C81DE4">
              <w:t>а</w:t>
            </w:r>
            <w:r w:rsidRPr="00C81DE4">
              <w:t>риационная). Темы, сюжеты и образы музыки Л.Бетховена. Муз</w:t>
            </w:r>
            <w:r w:rsidRPr="00C81DE4">
              <w:t>ы</w:t>
            </w:r>
            <w:r w:rsidRPr="00C81DE4">
              <w:t>кальные инструменты: скрипка.</w:t>
            </w:r>
          </w:p>
          <w:p w:rsidR="00403FD8" w:rsidRPr="00C81DE4" w:rsidRDefault="00403FD8" w:rsidP="009C7255">
            <w:pPr>
              <w:pStyle w:val="a4"/>
              <w:rPr>
                <w:i/>
              </w:rPr>
            </w:pPr>
            <w:r w:rsidRPr="00C81DE4">
              <w:rPr>
                <w:i/>
              </w:rPr>
              <w:lastRenderedPageBreak/>
              <w:t xml:space="preserve">    Обобщающий урок </w:t>
            </w:r>
            <w:r w:rsidRPr="00C81DE4">
              <w:rPr>
                <w:i/>
                <w:lang w:val="en-US"/>
              </w:rPr>
              <w:t>III</w:t>
            </w:r>
            <w:r w:rsidRPr="00C81DE4">
              <w:rPr>
                <w:i/>
              </w:rPr>
              <w:t xml:space="preserve"> четверти.</w:t>
            </w:r>
          </w:p>
          <w:p w:rsidR="00403FD8" w:rsidRPr="00C81DE4" w:rsidRDefault="00403FD8" w:rsidP="009C7255">
            <w:pPr>
              <w:pStyle w:val="a4"/>
              <w:jc w:val="center"/>
              <w:rPr>
                <w:b/>
              </w:rPr>
            </w:pPr>
            <w:r w:rsidRPr="00C81DE4">
              <w:rPr>
                <w:b/>
              </w:rPr>
              <w:t>Примерный музыкальный материал</w:t>
            </w:r>
          </w:p>
          <w:p w:rsidR="00403FD8" w:rsidRPr="00C81DE4" w:rsidRDefault="00403FD8" w:rsidP="009C7255">
            <w:pPr>
              <w:pStyle w:val="a4"/>
            </w:pPr>
            <w:r w:rsidRPr="00C81DE4">
              <w:rPr>
                <w:b/>
                <w:i/>
              </w:rPr>
              <w:t xml:space="preserve">    Концерт № 1 для фортепиано с оркестром.</w:t>
            </w:r>
            <w:r w:rsidRPr="00C81DE4">
              <w:rPr>
                <w:b/>
              </w:rPr>
              <w:t xml:space="preserve"> </w:t>
            </w:r>
            <w:r w:rsidRPr="00C81DE4">
              <w:t>3-я часть (фра</w:t>
            </w:r>
            <w:r w:rsidRPr="00C81DE4">
              <w:t>г</w:t>
            </w:r>
            <w:r w:rsidRPr="00C81DE4">
              <w:t xml:space="preserve">мент). П.Чайковский; </w:t>
            </w:r>
            <w:r w:rsidRPr="00C81DE4">
              <w:rPr>
                <w:b/>
                <w:i/>
              </w:rPr>
              <w:t>Шутка.</w:t>
            </w:r>
            <w:r w:rsidRPr="00C81DE4">
              <w:t xml:space="preserve"> Из Сюиты № 2 для оркестра. И.-С.Бах. </w:t>
            </w:r>
            <w:r w:rsidRPr="00C81DE4">
              <w:rPr>
                <w:b/>
                <w:i/>
              </w:rPr>
              <w:t>Мелодия.</w:t>
            </w:r>
            <w:r w:rsidRPr="00C81DE4">
              <w:t xml:space="preserve"> Из оперы «Орфей и Эвридика». К.-В.Глюк; </w:t>
            </w:r>
            <w:r w:rsidRPr="00C81DE4">
              <w:rPr>
                <w:b/>
                <w:i/>
              </w:rPr>
              <w:t>М</w:t>
            </w:r>
            <w:r w:rsidRPr="00C81DE4">
              <w:rPr>
                <w:b/>
                <w:i/>
              </w:rPr>
              <w:t>е</w:t>
            </w:r>
            <w:r w:rsidRPr="00C81DE4">
              <w:rPr>
                <w:b/>
                <w:i/>
              </w:rPr>
              <w:t>лодия.</w:t>
            </w:r>
            <w:r w:rsidRPr="00C81DE4">
              <w:t xml:space="preserve"> П.Чайковский; </w:t>
            </w:r>
            <w:r w:rsidRPr="00C81DE4">
              <w:rPr>
                <w:b/>
                <w:i/>
              </w:rPr>
              <w:t>Каприз № 24.</w:t>
            </w:r>
            <w:r w:rsidRPr="00C81DE4">
              <w:t xml:space="preserve"> Н.Паганини; </w:t>
            </w:r>
            <w:r w:rsidRPr="00C81DE4">
              <w:rPr>
                <w:b/>
                <w:i/>
              </w:rPr>
              <w:t>Пер Гюнт. Сюита № 1</w:t>
            </w:r>
            <w:r w:rsidRPr="00C81DE4">
              <w:t xml:space="preserve"> (фрагменты). </w:t>
            </w:r>
            <w:r w:rsidRPr="00C81DE4">
              <w:rPr>
                <w:b/>
                <w:i/>
              </w:rPr>
              <w:t>Сюита № 2</w:t>
            </w:r>
            <w:r w:rsidRPr="00C81DE4">
              <w:t xml:space="preserve"> (фрагменты). Э.Григ.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  <w:i/>
              </w:rPr>
              <w:t>Симфония № 3</w:t>
            </w:r>
            <w:r w:rsidRPr="00C81DE4">
              <w:t xml:space="preserve"> («Героическая») (фрагменты). Л.Бетховен; </w:t>
            </w:r>
            <w:r w:rsidRPr="00C81DE4">
              <w:rPr>
                <w:b/>
                <w:i/>
              </w:rPr>
              <w:t>С</w:t>
            </w:r>
            <w:r w:rsidRPr="00C81DE4">
              <w:rPr>
                <w:b/>
                <w:i/>
              </w:rPr>
              <w:t>о</w:t>
            </w:r>
            <w:r w:rsidRPr="00C81DE4">
              <w:rPr>
                <w:b/>
                <w:i/>
              </w:rPr>
              <w:t xml:space="preserve">ната № 14 </w:t>
            </w:r>
            <w:r w:rsidRPr="00C81DE4">
              <w:t xml:space="preserve">(«Лунная»). 1-я часть (фрагмент). Л.Бетховен; </w:t>
            </w:r>
            <w:r w:rsidRPr="00C81DE4">
              <w:rPr>
                <w:b/>
                <w:i/>
              </w:rPr>
              <w:t>Котр</w:t>
            </w:r>
            <w:r w:rsidRPr="00C81DE4">
              <w:rPr>
                <w:b/>
                <w:i/>
              </w:rPr>
              <w:t>а</w:t>
            </w:r>
            <w:r w:rsidRPr="00C81DE4">
              <w:rPr>
                <w:b/>
                <w:i/>
              </w:rPr>
              <w:t>бас; К Элизе; Весело. Грустно.</w:t>
            </w:r>
            <w:r w:rsidRPr="00C81DE4">
              <w:t xml:space="preserve"> Л.Бетховен; </w:t>
            </w:r>
            <w:r w:rsidRPr="00C81DE4">
              <w:rPr>
                <w:b/>
                <w:i/>
              </w:rPr>
              <w:t>Сурок.</w:t>
            </w:r>
            <w:r w:rsidRPr="00C81DE4">
              <w:t xml:space="preserve"> Л.Бетховен, русский текст Н.Райского; </w:t>
            </w:r>
            <w:r w:rsidRPr="00C81DE4">
              <w:rPr>
                <w:b/>
                <w:i/>
              </w:rPr>
              <w:t>Волшебный смычок,</w:t>
            </w:r>
            <w:r w:rsidRPr="00C81DE4">
              <w:t xml:space="preserve"> норвежская н</w:t>
            </w:r>
            <w:r w:rsidRPr="00C81DE4">
              <w:t>а</w:t>
            </w:r>
            <w:r w:rsidRPr="00C81DE4">
              <w:t>родная песня; Скрипка. Р.Бойко, сл. И.Михайлова.</w:t>
            </w:r>
          </w:p>
        </w:tc>
        <w:tc>
          <w:tcPr>
            <w:tcW w:w="8151" w:type="dxa"/>
          </w:tcPr>
          <w:p w:rsidR="00403FD8" w:rsidRPr="00C81DE4" w:rsidRDefault="00403FD8" w:rsidP="009C7255">
            <w:pPr>
              <w:pStyle w:val="a4"/>
            </w:pPr>
            <w:r w:rsidRPr="00C81DE4">
              <w:rPr>
                <w:b/>
              </w:rPr>
              <w:lastRenderedPageBreak/>
              <w:t xml:space="preserve">    Наблюдать</w:t>
            </w:r>
            <w:r w:rsidRPr="00C81DE4">
              <w:t xml:space="preserve"> за развитием музыки разных форм и жанров.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>Узнавать</w:t>
            </w:r>
            <w:r w:rsidRPr="00C81DE4">
              <w:t xml:space="preserve"> стилевые особенности, характерные черты музыкальной речи разных композиторов.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</w:t>
            </w:r>
            <w:r w:rsidRPr="00C81DE4">
              <w:rPr>
                <w:b/>
              </w:rPr>
              <w:t xml:space="preserve"> Моделировать</w:t>
            </w:r>
            <w:r w:rsidRPr="00C81DE4">
              <w:t xml:space="preserve"> в графике звуковысотные и ритмические особенности м</w:t>
            </w:r>
            <w:r w:rsidRPr="00C81DE4">
              <w:t>е</w:t>
            </w:r>
            <w:r w:rsidRPr="00C81DE4">
              <w:t xml:space="preserve">лодики произведения. 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</w:t>
            </w:r>
            <w:r w:rsidRPr="00C81DE4">
              <w:rPr>
                <w:b/>
              </w:rPr>
              <w:t xml:space="preserve"> Определять</w:t>
            </w:r>
            <w:r w:rsidRPr="00C81DE4">
              <w:t xml:space="preserve"> виды музыки, </w:t>
            </w:r>
            <w:r w:rsidRPr="00C81DE4">
              <w:rPr>
                <w:b/>
              </w:rPr>
              <w:t xml:space="preserve">сопоставлять </w:t>
            </w:r>
            <w:r w:rsidRPr="00C81DE4">
              <w:t>музыкальные образы в звуч</w:t>
            </w:r>
            <w:r w:rsidRPr="00C81DE4">
              <w:t>а</w:t>
            </w:r>
            <w:r w:rsidRPr="00C81DE4">
              <w:t>нии различных музыкальных инструментов.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</w:t>
            </w:r>
            <w:r w:rsidRPr="00C81DE4">
              <w:rPr>
                <w:b/>
              </w:rPr>
              <w:t xml:space="preserve"> Различать</w:t>
            </w:r>
            <w:r w:rsidRPr="00C81DE4">
              <w:t xml:space="preserve"> на слух старинную и современную музыку.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</w:t>
            </w:r>
            <w:r w:rsidRPr="00C81DE4">
              <w:rPr>
                <w:b/>
              </w:rPr>
              <w:t xml:space="preserve"> Узнавать</w:t>
            </w:r>
            <w:r w:rsidRPr="00C81DE4">
              <w:t xml:space="preserve"> тембры музыкальных инструментов.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</w:t>
            </w:r>
            <w:r w:rsidRPr="00C81DE4">
              <w:rPr>
                <w:b/>
              </w:rPr>
              <w:t xml:space="preserve"> Называть</w:t>
            </w:r>
            <w:r w:rsidRPr="00C81DE4">
              <w:t xml:space="preserve"> исполнительские коллективы и имена известных отечестве</w:t>
            </w:r>
            <w:r w:rsidRPr="00C81DE4">
              <w:t>н</w:t>
            </w:r>
            <w:r w:rsidRPr="00C81DE4">
              <w:t>ных и зарубежных исполнителей.</w:t>
            </w:r>
          </w:p>
          <w:p w:rsidR="00403FD8" w:rsidRPr="00C81DE4" w:rsidRDefault="00403FD8" w:rsidP="009C7255">
            <w:pPr>
              <w:pStyle w:val="a4"/>
            </w:pPr>
          </w:p>
        </w:tc>
      </w:tr>
      <w:tr w:rsidR="00403FD8" w:rsidRPr="00C81DE4" w:rsidTr="009C7255">
        <w:tc>
          <w:tcPr>
            <w:tcW w:w="15310" w:type="dxa"/>
            <w:gridSpan w:val="2"/>
          </w:tcPr>
          <w:p w:rsidR="00403FD8" w:rsidRPr="00C81DE4" w:rsidRDefault="00403FD8" w:rsidP="009C7255">
            <w:pPr>
              <w:pStyle w:val="a4"/>
              <w:jc w:val="center"/>
              <w:rPr>
                <w:b/>
              </w:rPr>
            </w:pPr>
            <w:r w:rsidRPr="00C81DE4">
              <w:rPr>
                <w:b/>
              </w:rPr>
              <w:lastRenderedPageBreak/>
              <w:t>Чтоб музыкан</w:t>
            </w:r>
            <w:r>
              <w:rPr>
                <w:b/>
              </w:rPr>
              <w:t>том быть, так надобно уменье… (7</w:t>
            </w:r>
            <w:r w:rsidRPr="00C81DE4">
              <w:rPr>
                <w:b/>
              </w:rPr>
              <w:t xml:space="preserve"> ч.)</w:t>
            </w:r>
          </w:p>
        </w:tc>
      </w:tr>
      <w:tr w:rsidR="00403FD8" w:rsidRPr="00C81DE4" w:rsidTr="009C7255">
        <w:tc>
          <w:tcPr>
            <w:tcW w:w="7159" w:type="dxa"/>
          </w:tcPr>
          <w:p w:rsidR="00403FD8" w:rsidRPr="00C81DE4" w:rsidRDefault="00403FD8" w:rsidP="009C7255">
            <w:pPr>
              <w:pStyle w:val="a4"/>
            </w:pPr>
            <w:r w:rsidRPr="00C81DE4">
              <w:t xml:space="preserve">    Чудо-музыка. Острый ритм – джаза звуки. Люблю я грусть тв</w:t>
            </w:r>
            <w:r w:rsidRPr="00C81DE4">
              <w:t>о</w:t>
            </w:r>
            <w:r w:rsidRPr="00C81DE4">
              <w:t>их просторов. Мир С.Прокофьева. Певцы родной природы. Пр</w:t>
            </w:r>
            <w:r w:rsidRPr="00C81DE4">
              <w:t>о</w:t>
            </w:r>
            <w:r w:rsidRPr="00C81DE4">
              <w:t>славим радость на земле. Радость к солнцу нас зовет.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 </w:t>
            </w:r>
            <w:r w:rsidRPr="00C81DE4">
              <w:rPr>
                <w:i/>
              </w:rPr>
              <w:t xml:space="preserve">Раскрываются следующие содержательные линии. </w:t>
            </w:r>
            <w:r w:rsidRPr="00C81DE4">
              <w:t>Музыка и</w:t>
            </w:r>
            <w:r w:rsidRPr="00C81DE4">
              <w:t>с</w:t>
            </w:r>
            <w:r w:rsidRPr="00C81DE4">
              <w:t>точник вдохновения, надежды и радости жизни. Роль композитора, исполнителя слушателя в создании и бытовании музыкальных с</w:t>
            </w:r>
            <w:r w:rsidRPr="00C81DE4">
              <w:t>о</w:t>
            </w:r>
            <w:r w:rsidRPr="00C81DE4">
              <w:t>чинений. Сходство и различия музыкальной речи разных композ</w:t>
            </w:r>
            <w:r w:rsidRPr="00C81DE4">
              <w:t>и</w:t>
            </w:r>
            <w:r w:rsidRPr="00C81DE4">
              <w:t>торов. Образы природы в музыке Г.Свиридова. Музыкальные и</w:t>
            </w:r>
            <w:r w:rsidRPr="00C81DE4">
              <w:t>л</w:t>
            </w:r>
            <w:r w:rsidRPr="00C81DE4">
              <w:t xml:space="preserve">люстрации. Джаз – искусство </w:t>
            </w:r>
            <w:r w:rsidRPr="00C81DE4">
              <w:rPr>
                <w:lang w:val="en-US"/>
              </w:rPr>
              <w:t>XX</w:t>
            </w:r>
            <w:r w:rsidRPr="00C81DE4">
              <w:t xml:space="preserve"> века. Особенности мелодики, ритма, тембров инструментов, манеры исполнения джазовой м</w:t>
            </w:r>
            <w:r w:rsidRPr="00C81DE4">
              <w:t>у</w:t>
            </w:r>
            <w:r w:rsidRPr="00C81DE4">
              <w:t>зыки. Импровизация как основа джаза. Дж.Гершвин и симфоджаз. Известные джазовые музыканты-исполнители. Мир музыки С.Прокофьева. Певцы родной природы: П.Чайковский и Э.Григ. Ода как жанр литературного и музыкального творчества. Жанр</w:t>
            </w:r>
            <w:r w:rsidRPr="00C81DE4">
              <w:t>о</w:t>
            </w:r>
            <w:r w:rsidRPr="00C81DE4">
              <w:t>вая общность оды, канта, гимна. Мелодии прошлого, которые зн</w:t>
            </w:r>
            <w:r w:rsidRPr="00C81DE4">
              <w:t>а</w:t>
            </w:r>
            <w:r w:rsidRPr="00C81DE4">
              <w:t>ет весь мир.</w:t>
            </w:r>
          </w:p>
          <w:p w:rsidR="00403FD8" w:rsidRPr="00C81DE4" w:rsidRDefault="00403FD8" w:rsidP="009C7255">
            <w:pPr>
              <w:pStyle w:val="a4"/>
              <w:rPr>
                <w:i/>
              </w:rPr>
            </w:pPr>
            <w:r w:rsidRPr="00C81DE4">
              <w:rPr>
                <w:i/>
              </w:rPr>
              <w:t xml:space="preserve">    Обобщающий урок </w:t>
            </w:r>
            <w:r w:rsidRPr="00C81DE4">
              <w:rPr>
                <w:i/>
                <w:lang w:val="en-US"/>
              </w:rPr>
              <w:t>IV</w:t>
            </w:r>
            <w:r w:rsidRPr="00C81DE4">
              <w:rPr>
                <w:i/>
              </w:rPr>
              <w:t xml:space="preserve"> четверти. Заключительный урок-концерт.</w:t>
            </w:r>
          </w:p>
          <w:p w:rsidR="00403FD8" w:rsidRPr="00C81DE4" w:rsidRDefault="00403FD8" w:rsidP="009C7255">
            <w:pPr>
              <w:pStyle w:val="a4"/>
              <w:jc w:val="center"/>
              <w:rPr>
                <w:b/>
              </w:rPr>
            </w:pPr>
            <w:r w:rsidRPr="00C81DE4">
              <w:rPr>
                <w:b/>
              </w:rPr>
              <w:t>Примерный музыкальный материал</w:t>
            </w:r>
          </w:p>
          <w:p w:rsidR="00403FD8" w:rsidRPr="00C81DE4" w:rsidRDefault="00403FD8" w:rsidP="009C7255">
            <w:pPr>
              <w:pStyle w:val="a4"/>
            </w:pPr>
            <w:r w:rsidRPr="00C81DE4">
              <w:rPr>
                <w:b/>
                <w:i/>
              </w:rPr>
              <w:t xml:space="preserve">    Мелодия. </w:t>
            </w:r>
            <w:r w:rsidRPr="00C81DE4">
              <w:t>П.Чайковский;</w:t>
            </w:r>
            <w:r w:rsidRPr="00C81DE4">
              <w:rPr>
                <w:b/>
                <w:i/>
              </w:rPr>
              <w:t xml:space="preserve"> Утро. </w:t>
            </w:r>
            <w:r w:rsidRPr="00C81DE4">
              <w:t xml:space="preserve">Из сюиты «Пер Гюнт». Э.Григ; </w:t>
            </w:r>
            <w:r w:rsidRPr="00C81DE4">
              <w:rPr>
                <w:b/>
                <w:i/>
              </w:rPr>
              <w:t>Шествие солнца.</w:t>
            </w:r>
            <w:r w:rsidRPr="00C81DE4">
              <w:t xml:space="preserve"> Из сюиты «Ала и Лоллий». С.Прокофьев.</w:t>
            </w:r>
          </w:p>
          <w:p w:rsidR="00403FD8" w:rsidRPr="00C81DE4" w:rsidRDefault="00403FD8" w:rsidP="009C7255">
            <w:pPr>
              <w:pStyle w:val="a4"/>
            </w:pPr>
            <w:r w:rsidRPr="00C81DE4">
              <w:rPr>
                <w:b/>
                <w:i/>
              </w:rPr>
              <w:t xml:space="preserve">    Весна; Осень; Тройка.</w:t>
            </w:r>
            <w:r w:rsidRPr="00C81DE4">
              <w:t xml:space="preserve"> Из Музыкальных иллюстраций к повести А.Пушкина «Метель», Г.Свиридов;  </w:t>
            </w:r>
            <w:r w:rsidRPr="00C81DE4">
              <w:rPr>
                <w:b/>
                <w:i/>
              </w:rPr>
              <w:t>Снег идет.</w:t>
            </w:r>
            <w:r w:rsidRPr="00C81DE4">
              <w:t xml:space="preserve"> Из Маленькой </w:t>
            </w:r>
            <w:r w:rsidRPr="00C81DE4">
              <w:lastRenderedPageBreak/>
              <w:t>кантаты. Г.Свиридов, ст. Б.Пастернака; Запевка. Г.Свиридов, ст. И.Северянина.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  <w:i/>
              </w:rPr>
              <w:t>Слава солнцу, слава миру!</w:t>
            </w:r>
            <w:r w:rsidRPr="00C81DE4">
              <w:t xml:space="preserve"> Канон. В.-А.Моцарт; </w:t>
            </w:r>
            <w:r w:rsidRPr="00C81DE4">
              <w:rPr>
                <w:b/>
                <w:i/>
              </w:rPr>
              <w:t>Симфония № 40.</w:t>
            </w:r>
            <w:r w:rsidRPr="00C81DE4">
              <w:t xml:space="preserve"> Финал. В.-А.Моцарт.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  <w:i/>
              </w:rPr>
              <w:t>Симфония № 9.</w:t>
            </w:r>
            <w:r w:rsidRPr="00C81DE4">
              <w:t xml:space="preserve"> Финал. Л.Бетховен.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  <w:i/>
              </w:rPr>
              <w:t>Мы дружим с музыкой.</w:t>
            </w:r>
            <w:r w:rsidRPr="00C81DE4">
              <w:t xml:space="preserve"> Й.Гайдн, русский текст П.Синявского; </w:t>
            </w:r>
            <w:r w:rsidRPr="00C81DE4">
              <w:rPr>
                <w:b/>
                <w:i/>
              </w:rPr>
              <w:t>Чудо-музыка.</w:t>
            </w:r>
            <w:r w:rsidRPr="00C81DE4">
              <w:t xml:space="preserve"> Д.Кабалевский, сл. З.Александровой;  </w:t>
            </w:r>
            <w:r w:rsidRPr="00C81DE4">
              <w:rPr>
                <w:b/>
                <w:i/>
              </w:rPr>
              <w:t>Всюду муз</w:t>
            </w:r>
            <w:r w:rsidRPr="00C81DE4">
              <w:rPr>
                <w:b/>
                <w:i/>
              </w:rPr>
              <w:t>ы</w:t>
            </w:r>
            <w:r w:rsidRPr="00C81DE4">
              <w:rPr>
                <w:b/>
                <w:i/>
              </w:rPr>
              <w:t xml:space="preserve">ка живет. </w:t>
            </w:r>
            <w:r w:rsidRPr="00C81DE4">
              <w:t xml:space="preserve">Я.Дубравин, сл. В.Суслова;  </w:t>
            </w:r>
            <w:r w:rsidRPr="00C81DE4">
              <w:rPr>
                <w:b/>
                <w:i/>
              </w:rPr>
              <w:t>Музыканты,</w:t>
            </w:r>
            <w:r w:rsidRPr="00C81DE4">
              <w:t xml:space="preserve"> немецкая н</w:t>
            </w:r>
            <w:r w:rsidRPr="00C81DE4">
              <w:t>а</w:t>
            </w:r>
            <w:r w:rsidRPr="00C81DE4">
              <w:t>родная песня.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  <w:i/>
              </w:rPr>
              <w:t>Острый ритм.</w:t>
            </w:r>
            <w:r w:rsidRPr="00C81DE4">
              <w:t xml:space="preserve"> Дж. Гершвин, сл. А.Гершвина, русский текст В.Струкова; </w:t>
            </w:r>
            <w:r w:rsidRPr="00C81DE4">
              <w:rPr>
                <w:b/>
                <w:i/>
              </w:rPr>
              <w:t>Колыбельная Клары.</w:t>
            </w:r>
            <w:r w:rsidRPr="00C81DE4">
              <w:t xml:space="preserve"> Из оперы «Порги и Бесс». Дж. Гершвин.</w:t>
            </w:r>
          </w:p>
        </w:tc>
        <w:tc>
          <w:tcPr>
            <w:tcW w:w="8151" w:type="dxa"/>
          </w:tcPr>
          <w:p w:rsidR="00403FD8" w:rsidRPr="00C81DE4" w:rsidRDefault="00403FD8" w:rsidP="009C7255">
            <w:pPr>
              <w:pStyle w:val="a4"/>
            </w:pPr>
            <w:r w:rsidRPr="00C81DE4">
              <w:lastRenderedPageBreak/>
              <w:t xml:space="preserve">    </w:t>
            </w:r>
            <w:r w:rsidRPr="00C81DE4">
              <w:rPr>
                <w:b/>
              </w:rPr>
              <w:t xml:space="preserve">Выявлять </w:t>
            </w:r>
            <w:r w:rsidRPr="00C81DE4">
              <w:t>изменения музыкальных образов, озвученных различными и</w:t>
            </w:r>
            <w:r w:rsidRPr="00C81DE4">
              <w:t>н</w:t>
            </w:r>
            <w:r w:rsidRPr="00C81DE4">
              <w:t>струментами.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>Разбираться</w:t>
            </w:r>
            <w:r w:rsidRPr="00C81DE4">
              <w:t xml:space="preserve"> в элементах музыкальной (нотной) грамоты.</w:t>
            </w:r>
          </w:p>
          <w:p w:rsidR="00403FD8" w:rsidRPr="00C81DE4" w:rsidRDefault="00403FD8" w:rsidP="009C7255">
            <w:pPr>
              <w:pStyle w:val="a4"/>
            </w:pPr>
            <w:r w:rsidRPr="00C81DE4">
              <w:rPr>
                <w:b/>
              </w:rPr>
              <w:t xml:space="preserve">    Импровизировать</w:t>
            </w:r>
            <w:r w:rsidRPr="00C81DE4">
              <w:t xml:space="preserve"> мелодии в соответствии с поэтическим содержанием в духе песни, танца, марша.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 xml:space="preserve">Определять </w:t>
            </w:r>
            <w:r w:rsidRPr="00C81DE4">
              <w:t>особенности построения (формы) музыкальных сочинений.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 xml:space="preserve">Различать </w:t>
            </w:r>
            <w:r w:rsidRPr="00C81DE4">
              <w:t>характерные черты языка современной музыки.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>Определять</w:t>
            </w:r>
            <w:r w:rsidRPr="00C81DE4">
              <w:t xml:space="preserve"> принадлежность музыкальных произведений к тому или иному жанру.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 xml:space="preserve">Инсценировать </w:t>
            </w:r>
            <w:r w:rsidRPr="00C81DE4">
              <w:t>(в группе, в паре) музыкальные образы песен, пьес пр</w:t>
            </w:r>
            <w:r w:rsidRPr="00C81DE4">
              <w:t>о</w:t>
            </w:r>
            <w:r w:rsidRPr="00C81DE4">
              <w:t>граммного содержания.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</w:t>
            </w:r>
            <w:r w:rsidRPr="00C81DE4">
              <w:rPr>
                <w:b/>
              </w:rPr>
              <w:t xml:space="preserve"> Участвовать</w:t>
            </w:r>
            <w:r w:rsidRPr="00C81DE4">
              <w:t xml:space="preserve"> в подготовке заключительного  урока – концерта.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 Интонационно осмысленно </w:t>
            </w:r>
            <w:r w:rsidRPr="00C81DE4">
              <w:rPr>
                <w:b/>
              </w:rPr>
              <w:t>исполнять</w:t>
            </w:r>
            <w:r w:rsidRPr="00C81DE4">
              <w:t xml:space="preserve"> сочинения разных жанров и ст</w:t>
            </w:r>
            <w:r w:rsidRPr="00C81DE4">
              <w:t>и</w:t>
            </w:r>
            <w:r w:rsidRPr="00C81DE4">
              <w:t>лей.</w:t>
            </w:r>
          </w:p>
          <w:p w:rsidR="00403FD8" w:rsidRPr="00C81DE4" w:rsidRDefault="00403FD8" w:rsidP="009C7255">
            <w:pPr>
              <w:pStyle w:val="a4"/>
            </w:pPr>
            <w:r w:rsidRPr="00C81DE4">
              <w:t xml:space="preserve">    </w:t>
            </w:r>
            <w:r w:rsidRPr="00C81DE4">
              <w:rPr>
                <w:b/>
              </w:rPr>
              <w:t>Выполнять</w:t>
            </w:r>
            <w:r w:rsidRPr="00C81DE4">
              <w:t xml:space="preserve"> творческие задания из рабочей тетради. </w:t>
            </w:r>
          </w:p>
          <w:p w:rsidR="00403FD8" w:rsidRPr="00C81DE4" w:rsidRDefault="00403FD8" w:rsidP="009C7255">
            <w:pPr>
              <w:pStyle w:val="a4"/>
            </w:pPr>
          </w:p>
          <w:p w:rsidR="00403FD8" w:rsidRPr="00C81DE4" w:rsidRDefault="00403FD8" w:rsidP="009C7255">
            <w:pPr>
              <w:pStyle w:val="a4"/>
            </w:pPr>
          </w:p>
          <w:p w:rsidR="00403FD8" w:rsidRPr="00C81DE4" w:rsidRDefault="00403FD8" w:rsidP="009C7255">
            <w:pPr>
              <w:pStyle w:val="a4"/>
            </w:pPr>
          </w:p>
        </w:tc>
      </w:tr>
    </w:tbl>
    <w:p w:rsidR="00403FD8" w:rsidRDefault="00403FD8" w:rsidP="00B959F2">
      <w:pPr>
        <w:pStyle w:val="a4"/>
        <w:rPr>
          <w:sz w:val="22"/>
          <w:szCs w:val="22"/>
        </w:rPr>
      </w:pPr>
    </w:p>
    <w:p w:rsidR="00403FD8" w:rsidRDefault="00403FD8" w:rsidP="00B959F2">
      <w:pPr>
        <w:pStyle w:val="a4"/>
        <w:rPr>
          <w:sz w:val="22"/>
          <w:szCs w:val="22"/>
        </w:rPr>
      </w:pPr>
    </w:p>
    <w:p w:rsidR="00403FD8" w:rsidRDefault="00403FD8" w:rsidP="00B959F2">
      <w:pPr>
        <w:pStyle w:val="a4"/>
        <w:rPr>
          <w:sz w:val="22"/>
          <w:szCs w:val="22"/>
        </w:rPr>
      </w:pPr>
    </w:p>
    <w:p w:rsidR="00403FD8" w:rsidRDefault="00403FD8" w:rsidP="00B959F2">
      <w:pPr>
        <w:pStyle w:val="a4"/>
        <w:rPr>
          <w:sz w:val="22"/>
          <w:szCs w:val="22"/>
        </w:rPr>
      </w:pPr>
    </w:p>
    <w:p w:rsidR="00403FD8" w:rsidRDefault="00403FD8" w:rsidP="00B959F2">
      <w:pPr>
        <w:pStyle w:val="a4"/>
        <w:rPr>
          <w:sz w:val="22"/>
          <w:szCs w:val="22"/>
        </w:rPr>
      </w:pPr>
    </w:p>
    <w:p w:rsidR="00403FD8" w:rsidRDefault="00403FD8" w:rsidP="00B959F2">
      <w:pPr>
        <w:pStyle w:val="a4"/>
        <w:rPr>
          <w:sz w:val="22"/>
          <w:szCs w:val="22"/>
        </w:rPr>
      </w:pPr>
    </w:p>
    <w:p w:rsidR="00403FD8" w:rsidRPr="00D81D0C" w:rsidRDefault="00403FD8" w:rsidP="00A9440F">
      <w:pPr>
        <w:jc w:val="center"/>
        <w:rPr>
          <w:b/>
          <w:sz w:val="36"/>
          <w:szCs w:val="36"/>
        </w:rPr>
      </w:pPr>
      <w:r w:rsidRPr="00D81D0C">
        <w:rPr>
          <w:b/>
          <w:sz w:val="36"/>
          <w:szCs w:val="36"/>
        </w:rPr>
        <w:t>Материально – техническое обеспечение образовательного процесса</w:t>
      </w:r>
    </w:p>
    <w:p w:rsidR="00403FD8" w:rsidRPr="001342A6" w:rsidRDefault="00403FD8" w:rsidP="001E773C">
      <w:pPr>
        <w:pStyle w:val="a4"/>
        <w:rPr>
          <w:b/>
          <w:sz w:val="22"/>
          <w:szCs w:val="22"/>
        </w:rPr>
      </w:pPr>
      <w:r w:rsidRPr="001342A6">
        <w:rPr>
          <w:b/>
          <w:sz w:val="22"/>
          <w:szCs w:val="22"/>
        </w:rPr>
        <w:t>1.Методические пособия для учителя.</w:t>
      </w:r>
    </w:p>
    <w:p w:rsidR="00403FD8" w:rsidRPr="001342A6" w:rsidRDefault="00403FD8" w:rsidP="001E773C">
      <w:pPr>
        <w:pStyle w:val="a4"/>
        <w:ind w:left="284" w:hanging="284"/>
        <w:jc w:val="both"/>
        <w:rPr>
          <w:sz w:val="22"/>
          <w:szCs w:val="22"/>
        </w:rPr>
      </w:pPr>
      <w:r w:rsidRPr="001342A6">
        <w:rPr>
          <w:sz w:val="22"/>
          <w:szCs w:val="22"/>
        </w:rPr>
        <w:t xml:space="preserve">   </w:t>
      </w:r>
      <w:r w:rsidRPr="001342A6">
        <w:rPr>
          <w:i/>
          <w:sz w:val="22"/>
          <w:szCs w:val="22"/>
        </w:rPr>
        <w:t>Музыка</w:t>
      </w:r>
      <w:r w:rsidRPr="001342A6">
        <w:rPr>
          <w:sz w:val="22"/>
          <w:szCs w:val="22"/>
        </w:rPr>
        <w:t>. 1-4 классы: конспекты уроков, рекомендации, планирование (из опыта работы)/ авт.-сост. Г.В.Стюхина. – Волгоград: Учитель, 2010.</w:t>
      </w:r>
    </w:p>
    <w:p w:rsidR="00403FD8" w:rsidRPr="001342A6" w:rsidRDefault="00403FD8" w:rsidP="001E773C">
      <w:pPr>
        <w:pStyle w:val="a4"/>
        <w:ind w:left="284" w:hanging="142"/>
        <w:jc w:val="both"/>
        <w:rPr>
          <w:sz w:val="22"/>
          <w:szCs w:val="22"/>
        </w:rPr>
      </w:pPr>
      <w:r w:rsidRPr="001342A6">
        <w:rPr>
          <w:i/>
          <w:sz w:val="22"/>
          <w:szCs w:val="22"/>
        </w:rPr>
        <w:t>Золина,</w:t>
      </w:r>
      <w:r w:rsidRPr="001342A6">
        <w:rPr>
          <w:sz w:val="22"/>
          <w:szCs w:val="22"/>
        </w:rPr>
        <w:t xml:space="preserve"> Л.В. Уроки музыки с применением информационных технологий. 1 – 8 классы: метод. пособие с электронным приложением / Л.В.Золина. – М.: Глобус, 2008.</w:t>
      </w:r>
    </w:p>
    <w:p w:rsidR="00403FD8" w:rsidRPr="001342A6" w:rsidRDefault="00403FD8" w:rsidP="001E773C">
      <w:pPr>
        <w:pStyle w:val="a4"/>
        <w:jc w:val="both"/>
        <w:rPr>
          <w:sz w:val="22"/>
          <w:szCs w:val="22"/>
        </w:rPr>
      </w:pPr>
      <w:r w:rsidRPr="001342A6">
        <w:rPr>
          <w:sz w:val="22"/>
          <w:szCs w:val="22"/>
        </w:rPr>
        <w:t xml:space="preserve">  </w:t>
      </w:r>
      <w:r w:rsidRPr="001342A6">
        <w:rPr>
          <w:i/>
          <w:sz w:val="22"/>
          <w:szCs w:val="22"/>
        </w:rPr>
        <w:t>Затямина,</w:t>
      </w:r>
      <w:r w:rsidRPr="001342A6">
        <w:rPr>
          <w:sz w:val="22"/>
          <w:szCs w:val="22"/>
        </w:rPr>
        <w:t xml:space="preserve"> Т.А. Современный урок музыки / Т.А.Затямина. – М.: Глобус, 2008.</w:t>
      </w:r>
    </w:p>
    <w:p w:rsidR="00403FD8" w:rsidRPr="001342A6" w:rsidRDefault="00403FD8" w:rsidP="001E773C">
      <w:pPr>
        <w:pStyle w:val="a4"/>
        <w:jc w:val="both"/>
        <w:rPr>
          <w:sz w:val="22"/>
          <w:szCs w:val="22"/>
        </w:rPr>
      </w:pPr>
      <w:r w:rsidRPr="001342A6">
        <w:rPr>
          <w:sz w:val="22"/>
          <w:szCs w:val="22"/>
        </w:rPr>
        <w:t xml:space="preserve">  </w:t>
      </w:r>
      <w:r w:rsidRPr="001342A6">
        <w:rPr>
          <w:i/>
          <w:sz w:val="22"/>
          <w:szCs w:val="22"/>
        </w:rPr>
        <w:t>Курушина</w:t>
      </w:r>
      <w:r w:rsidRPr="001342A6">
        <w:rPr>
          <w:sz w:val="22"/>
          <w:szCs w:val="22"/>
        </w:rPr>
        <w:t>, Т.А. Музыка. 1 – 6 классы: творческое развитие учащихся. Конспекты уроков / Т.А.Курушина. – Волгоград: Учитель, 2009.</w:t>
      </w:r>
    </w:p>
    <w:p w:rsidR="00403FD8" w:rsidRPr="001342A6" w:rsidRDefault="00403FD8" w:rsidP="001E773C">
      <w:pPr>
        <w:pStyle w:val="a4"/>
        <w:jc w:val="both"/>
        <w:rPr>
          <w:sz w:val="22"/>
          <w:szCs w:val="22"/>
        </w:rPr>
      </w:pPr>
      <w:r w:rsidRPr="001342A6">
        <w:rPr>
          <w:i/>
          <w:sz w:val="22"/>
          <w:szCs w:val="22"/>
        </w:rPr>
        <w:t xml:space="preserve">  Осеннева</w:t>
      </w:r>
      <w:r w:rsidRPr="001342A6">
        <w:rPr>
          <w:sz w:val="22"/>
          <w:szCs w:val="22"/>
        </w:rPr>
        <w:t>, М.Е. Методика музыкального воспитания младших школьников / М.Е.Осеннева, Л.А.Безбородова. – М.: Академия, 2001</w:t>
      </w:r>
    </w:p>
    <w:p w:rsidR="00403FD8" w:rsidRPr="001342A6" w:rsidRDefault="00403FD8" w:rsidP="001E773C">
      <w:pPr>
        <w:pStyle w:val="a4"/>
        <w:jc w:val="both"/>
        <w:rPr>
          <w:sz w:val="22"/>
          <w:szCs w:val="22"/>
        </w:rPr>
      </w:pPr>
      <w:r w:rsidRPr="001342A6">
        <w:rPr>
          <w:i/>
          <w:sz w:val="22"/>
          <w:szCs w:val="22"/>
        </w:rPr>
        <w:t xml:space="preserve">  Алиев</w:t>
      </w:r>
      <w:r w:rsidRPr="001342A6">
        <w:rPr>
          <w:sz w:val="22"/>
          <w:szCs w:val="22"/>
        </w:rPr>
        <w:t>, Ю.Б. Настольная книга школьного учителя-музыканта / Ю.Б.Алиев. – М.: Владос, 2002.</w:t>
      </w:r>
    </w:p>
    <w:p w:rsidR="00403FD8" w:rsidRPr="001342A6" w:rsidRDefault="00403FD8" w:rsidP="001E773C">
      <w:pPr>
        <w:pStyle w:val="a4"/>
        <w:rPr>
          <w:sz w:val="22"/>
          <w:szCs w:val="22"/>
        </w:rPr>
      </w:pPr>
    </w:p>
    <w:p w:rsidR="00403FD8" w:rsidRPr="001342A6" w:rsidRDefault="00403FD8" w:rsidP="001E773C">
      <w:pPr>
        <w:pStyle w:val="a4"/>
        <w:rPr>
          <w:b/>
          <w:sz w:val="22"/>
          <w:szCs w:val="22"/>
        </w:rPr>
      </w:pPr>
      <w:r w:rsidRPr="001342A6">
        <w:rPr>
          <w:b/>
          <w:sz w:val="22"/>
          <w:szCs w:val="22"/>
        </w:rPr>
        <w:t>2.Дополнительная литература для учащихся.</w:t>
      </w:r>
    </w:p>
    <w:p w:rsidR="00403FD8" w:rsidRPr="001342A6" w:rsidRDefault="00403FD8" w:rsidP="001E773C">
      <w:pPr>
        <w:pStyle w:val="a4"/>
        <w:jc w:val="both"/>
        <w:rPr>
          <w:sz w:val="22"/>
          <w:szCs w:val="22"/>
        </w:rPr>
      </w:pPr>
      <w:r w:rsidRPr="001342A6">
        <w:rPr>
          <w:sz w:val="22"/>
          <w:szCs w:val="22"/>
        </w:rPr>
        <w:t xml:space="preserve"> </w:t>
      </w:r>
      <w:r w:rsidRPr="001342A6">
        <w:rPr>
          <w:i/>
          <w:sz w:val="22"/>
          <w:szCs w:val="22"/>
        </w:rPr>
        <w:t xml:space="preserve"> Владимиров</w:t>
      </w:r>
      <w:r w:rsidRPr="001342A6">
        <w:rPr>
          <w:sz w:val="22"/>
          <w:szCs w:val="22"/>
        </w:rPr>
        <w:t>, В.Н. Музыкальная литература /В.Н.Владимиров, А.И.Лагутин. – М.: Музыка, 1984.</w:t>
      </w:r>
    </w:p>
    <w:p w:rsidR="00403FD8" w:rsidRPr="001342A6" w:rsidRDefault="00403FD8" w:rsidP="001E773C">
      <w:pPr>
        <w:pStyle w:val="a4"/>
        <w:ind w:left="284" w:hanging="284"/>
        <w:jc w:val="both"/>
        <w:rPr>
          <w:sz w:val="22"/>
          <w:szCs w:val="22"/>
        </w:rPr>
      </w:pPr>
      <w:r w:rsidRPr="001342A6">
        <w:rPr>
          <w:sz w:val="22"/>
          <w:szCs w:val="22"/>
        </w:rPr>
        <w:t xml:space="preserve">  </w:t>
      </w:r>
      <w:r w:rsidRPr="001342A6">
        <w:rPr>
          <w:i/>
          <w:sz w:val="22"/>
          <w:szCs w:val="22"/>
        </w:rPr>
        <w:t>Куберский</w:t>
      </w:r>
      <w:r w:rsidRPr="001342A6">
        <w:rPr>
          <w:sz w:val="22"/>
          <w:szCs w:val="22"/>
        </w:rPr>
        <w:t>, И.Ю. Энциклопедия для юных музыкантов / И.Ю.Куберский, Е.В.Минина. – СПб.: ТОО «Диамант»: ООО «Золотой век», 1996.</w:t>
      </w:r>
    </w:p>
    <w:p w:rsidR="00403FD8" w:rsidRPr="001342A6" w:rsidRDefault="00403FD8" w:rsidP="001E773C">
      <w:pPr>
        <w:pStyle w:val="a4"/>
        <w:jc w:val="both"/>
        <w:rPr>
          <w:sz w:val="22"/>
          <w:szCs w:val="22"/>
        </w:rPr>
      </w:pPr>
      <w:r w:rsidRPr="001342A6">
        <w:rPr>
          <w:sz w:val="22"/>
          <w:szCs w:val="22"/>
        </w:rPr>
        <w:t xml:space="preserve"> </w:t>
      </w:r>
      <w:r w:rsidRPr="001342A6">
        <w:rPr>
          <w:i/>
          <w:sz w:val="22"/>
          <w:szCs w:val="22"/>
        </w:rPr>
        <w:t xml:space="preserve"> Музыка</w:t>
      </w:r>
      <w:r w:rsidRPr="001342A6">
        <w:rPr>
          <w:sz w:val="22"/>
          <w:szCs w:val="22"/>
        </w:rPr>
        <w:t>: большой энциклопедический словарь / гл. ред. Г.В.Келдыш. – М.: НИ «Большая Российская энциклопедия», 1998.</w:t>
      </w:r>
    </w:p>
    <w:p w:rsidR="00403FD8" w:rsidRPr="001342A6" w:rsidRDefault="00403FD8" w:rsidP="001E773C">
      <w:pPr>
        <w:pStyle w:val="a4"/>
        <w:jc w:val="both"/>
        <w:rPr>
          <w:sz w:val="22"/>
          <w:szCs w:val="22"/>
        </w:rPr>
      </w:pPr>
      <w:r w:rsidRPr="001342A6">
        <w:rPr>
          <w:sz w:val="22"/>
          <w:szCs w:val="22"/>
        </w:rPr>
        <w:t xml:space="preserve">  </w:t>
      </w:r>
      <w:r w:rsidRPr="001342A6">
        <w:rPr>
          <w:i/>
          <w:sz w:val="22"/>
          <w:szCs w:val="22"/>
        </w:rPr>
        <w:t>Финкельштейн</w:t>
      </w:r>
      <w:r w:rsidRPr="001342A6">
        <w:rPr>
          <w:sz w:val="22"/>
          <w:szCs w:val="22"/>
        </w:rPr>
        <w:t>, Э.И. Музыка от А до Я / Э.И. Финкельштейн. – СПб.: Композитор, 1997.</w:t>
      </w:r>
    </w:p>
    <w:p w:rsidR="00403FD8" w:rsidRPr="001342A6" w:rsidRDefault="00403FD8" w:rsidP="001E773C">
      <w:pPr>
        <w:pStyle w:val="a4"/>
        <w:jc w:val="both"/>
        <w:rPr>
          <w:sz w:val="22"/>
          <w:szCs w:val="22"/>
        </w:rPr>
      </w:pPr>
      <w:r w:rsidRPr="001342A6">
        <w:rPr>
          <w:i/>
          <w:sz w:val="22"/>
          <w:szCs w:val="22"/>
        </w:rPr>
        <w:t xml:space="preserve">  Булучевский</w:t>
      </w:r>
      <w:r w:rsidRPr="001342A6">
        <w:rPr>
          <w:sz w:val="22"/>
          <w:szCs w:val="22"/>
        </w:rPr>
        <w:t>, Ю.С. Краткий музыкальный словарь для учащихся /Ю.С. Булучевский, В.С.Фомин. – Л.: Музыка, 1988.</w:t>
      </w:r>
    </w:p>
    <w:p w:rsidR="00403FD8" w:rsidRPr="001342A6" w:rsidRDefault="00403FD8" w:rsidP="001E773C">
      <w:pPr>
        <w:pStyle w:val="a4"/>
        <w:jc w:val="both"/>
        <w:rPr>
          <w:sz w:val="22"/>
          <w:szCs w:val="22"/>
        </w:rPr>
      </w:pPr>
      <w:r w:rsidRPr="001342A6">
        <w:rPr>
          <w:sz w:val="22"/>
          <w:szCs w:val="22"/>
        </w:rPr>
        <w:t xml:space="preserve"> </w:t>
      </w:r>
      <w:r w:rsidRPr="001342A6">
        <w:rPr>
          <w:i/>
          <w:sz w:val="22"/>
          <w:szCs w:val="22"/>
        </w:rPr>
        <w:t xml:space="preserve"> Агапова</w:t>
      </w:r>
      <w:r w:rsidRPr="001342A6">
        <w:rPr>
          <w:sz w:val="22"/>
          <w:szCs w:val="22"/>
        </w:rPr>
        <w:t>, И.А. Лучшие музыкальные игры для детей /И.А.Агапова, М.А.Давыдова. – М.: ООО «ИКТЦ «ЛАДА», 2006.</w:t>
      </w:r>
    </w:p>
    <w:p w:rsidR="00403FD8" w:rsidRPr="001342A6" w:rsidRDefault="00403FD8" w:rsidP="001E773C">
      <w:pPr>
        <w:pStyle w:val="a4"/>
        <w:rPr>
          <w:sz w:val="22"/>
          <w:szCs w:val="22"/>
        </w:rPr>
      </w:pPr>
    </w:p>
    <w:p w:rsidR="00403FD8" w:rsidRDefault="00403FD8" w:rsidP="001E773C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>3.Информационно-коммуникативные средства.</w:t>
      </w:r>
    </w:p>
    <w:p w:rsidR="00403FD8" w:rsidRPr="0037160C" w:rsidRDefault="00403FD8" w:rsidP="001E773C">
      <w:pPr>
        <w:pStyle w:val="a4"/>
        <w:jc w:val="both"/>
        <w:rPr>
          <w:sz w:val="22"/>
          <w:szCs w:val="22"/>
        </w:rPr>
      </w:pPr>
      <w:r w:rsidRPr="00BD565C">
        <w:rPr>
          <w:sz w:val="22"/>
          <w:szCs w:val="22"/>
        </w:rPr>
        <w:t>1. Критская Е.Д. Музыка. 1-4 классы (Электронный ресурс): методическое пособие/Е.Д.Критская, Г.П.Сергеева, Т.С.Шмагина. –</w:t>
      </w:r>
      <w:r>
        <w:rPr>
          <w:sz w:val="22"/>
          <w:szCs w:val="22"/>
        </w:rPr>
        <w:t xml:space="preserve"> </w:t>
      </w:r>
      <w:r w:rsidRPr="00BD565C">
        <w:rPr>
          <w:sz w:val="22"/>
          <w:szCs w:val="22"/>
        </w:rPr>
        <w:t xml:space="preserve">Режим доступа: </w:t>
      </w:r>
    </w:p>
    <w:p w:rsidR="00403FD8" w:rsidRPr="00BD565C" w:rsidRDefault="00403FD8" w:rsidP="001E773C">
      <w:pPr>
        <w:pStyle w:val="a4"/>
        <w:jc w:val="both"/>
        <w:rPr>
          <w:sz w:val="22"/>
          <w:szCs w:val="22"/>
        </w:rPr>
      </w:pPr>
      <w:r w:rsidRPr="0037160C">
        <w:rPr>
          <w:sz w:val="22"/>
          <w:szCs w:val="22"/>
        </w:rPr>
        <w:lastRenderedPageBreak/>
        <w:t>http://www.prosv.ru/metod/mus1-4/index.htm</w:t>
      </w:r>
    </w:p>
    <w:p w:rsidR="00403FD8" w:rsidRPr="00BD565C" w:rsidRDefault="00403FD8" w:rsidP="001E773C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2.Критская Е.Д. Музыка. Начальные классы. Программа (Электронный ресурс)/Е.Д.Критская, Г.П.Сергеева, Т.С.Шмагина.- Режим доступа: </w:t>
      </w:r>
    </w:p>
    <w:p w:rsidR="00403FD8" w:rsidRPr="0037160C" w:rsidRDefault="00403FD8" w:rsidP="001E773C">
      <w:pPr>
        <w:pStyle w:val="a4"/>
        <w:jc w:val="both"/>
        <w:rPr>
          <w:sz w:val="22"/>
          <w:szCs w:val="22"/>
        </w:rPr>
      </w:pPr>
      <w:r w:rsidRPr="0037160C">
        <w:rPr>
          <w:sz w:val="22"/>
          <w:szCs w:val="22"/>
        </w:rPr>
        <w:t>http://www.prosv.ru/ebooks/kritskaya_muzika_1-4kl/index.html</w:t>
      </w:r>
    </w:p>
    <w:p w:rsidR="00403FD8" w:rsidRPr="0037160C" w:rsidRDefault="00403FD8" w:rsidP="001E773C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3.Видеофильмы с записью фрагментов оперных и балетных спектаклей.</w:t>
      </w:r>
    </w:p>
    <w:p w:rsidR="00403FD8" w:rsidRPr="0037160C" w:rsidRDefault="00403FD8" w:rsidP="001E773C">
      <w:pPr>
        <w:pStyle w:val="a4"/>
        <w:rPr>
          <w:sz w:val="22"/>
          <w:szCs w:val="22"/>
        </w:rPr>
      </w:pPr>
    </w:p>
    <w:p w:rsidR="00403FD8" w:rsidRPr="008544F0" w:rsidRDefault="00403FD8" w:rsidP="001E773C">
      <w:pPr>
        <w:pStyle w:val="a4"/>
        <w:rPr>
          <w:b/>
          <w:sz w:val="22"/>
          <w:szCs w:val="22"/>
        </w:rPr>
      </w:pPr>
      <w:r w:rsidRPr="008544F0">
        <w:rPr>
          <w:b/>
          <w:sz w:val="22"/>
          <w:szCs w:val="22"/>
        </w:rPr>
        <w:t>4.Наглядные пособия.</w:t>
      </w:r>
    </w:p>
    <w:p w:rsidR="00403FD8" w:rsidRPr="008544F0" w:rsidRDefault="00403FD8" w:rsidP="001E773C">
      <w:pPr>
        <w:pStyle w:val="a4"/>
        <w:jc w:val="both"/>
        <w:rPr>
          <w:sz w:val="22"/>
          <w:szCs w:val="22"/>
        </w:rPr>
      </w:pPr>
      <w:r w:rsidRPr="008544F0">
        <w:rPr>
          <w:sz w:val="22"/>
          <w:szCs w:val="22"/>
        </w:rPr>
        <w:t>1.Портреты композиторов.</w:t>
      </w:r>
    </w:p>
    <w:p w:rsidR="00403FD8" w:rsidRPr="008544F0" w:rsidRDefault="00403FD8" w:rsidP="001E773C">
      <w:pPr>
        <w:pStyle w:val="a4"/>
        <w:jc w:val="both"/>
        <w:rPr>
          <w:sz w:val="22"/>
          <w:szCs w:val="22"/>
        </w:rPr>
      </w:pPr>
      <w:r w:rsidRPr="008544F0">
        <w:rPr>
          <w:sz w:val="22"/>
          <w:szCs w:val="22"/>
        </w:rPr>
        <w:t>2.Альбомы с демонстрационным материалом.</w:t>
      </w:r>
    </w:p>
    <w:p w:rsidR="00403FD8" w:rsidRPr="008544F0" w:rsidRDefault="00403FD8" w:rsidP="001E773C">
      <w:pPr>
        <w:pStyle w:val="a4"/>
        <w:jc w:val="both"/>
        <w:rPr>
          <w:sz w:val="22"/>
          <w:szCs w:val="22"/>
        </w:rPr>
      </w:pPr>
      <w:r w:rsidRPr="008544F0">
        <w:rPr>
          <w:sz w:val="22"/>
          <w:szCs w:val="22"/>
        </w:rPr>
        <w:t>3.Фотографии и репродукции картин художников и крупнейших центров мировой музыкальной культуры.</w:t>
      </w:r>
    </w:p>
    <w:p w:rsidR="00403FD8" w:rsidRPr="001342A6" w:rsidRDefault="00403FD8" w:rsidP="001E773C">
      <w:pPr>
        <w:pStyle w:val="a4"/>
        <w:jc w:val="center"/>
        <w:rPr>
          <w:b/>
          <w:sz w:val="22"/>
          <w:szCs w:val="22"/>
        </w:rPr>
      </w:pPr>
    </w:p>
    <w:p w:rsidR="00403FD8" w:rsidRDefault="00403FD8" w:rsidP="001E773C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>5.Интернет-ресурсы.</w:t>
      </w:r>
    </w:p>
    <w:p w:rsidR="00403FD8" w:rsidRPr="0007598E" w:rsidRDefault="00403FD8" w:rsidP="001E773C">
      <w:pPr>
        <w:pStyle w:val="a4"/>
        <w:jc w:val="both"/>
        <w:rPr>
          <w:sz w:val="22"/>
          <w:szCs w:val="22"/>
        </w:rPr>
      </w:pPr>
      <w:r w:rsidRPr="0007598E">
        <w:rPr>
          <w:sz w:val="22"/>
          <w:szCs w:val="22"/>
        </w:rPr>
        <w:t xml:space="preserve">1.Единая коллекция Цифровых образовательных ресурсов. – Режим доступа: </w:t>
      </w:r>
      <w:r w:rsidRPr="0007598E">
        <w:rPr>
          <w:sz w:val="22"/>
          <w:szCs w:val="22"/>
          <w:lang w:val="en-US"/>
        </w:rPr>
        <w:t>http</w:t>
      </w:r>
      <w:r w:rsidRPr="0007598E">
        <w:rPr>
          <w:sz w:val="22"/>
          <w:szCs w:val="22"/>
        </w:rPr>
        <w:t>://</w:t>
      </w:r>
      <w:r w:rsidRPr="0007598E">
        <w:rPr>
          <w:sz w:val="22"/>
          <w:szCs w:val="22"/>
          <w:lang w:val="en-US"/>
        </w:rPr>
        <w:t>scool</w:t>
      </w:r>
      <w:r w:rsidRPr="0007598E">
        <w:rPr>
          <w:sz w:val="22"/>
          <w:szCs w:val="22"/>
        </w:rPr>
        <w:t>-</w:t>
      </w:r>
      <w:r w:rsidRPr="0007598E">
        <w:rPr>
          <w:sz w:val="22"/>
          <w:szCs w:val="22"/>
          <w:lang w:val="en-US"/>
        </w:rPr>
        <w:t>collection</w:t>
      </w:r>
      <w:r w:rsidRPr="0007598E">
        <w:rPr>
          <w:sz w:val="22"/>
          <w:szCs w:val="22"/>
        </w:rPr>
        <w:t>.</w:t>
      </w:r>
      <w:r w:rsidRPr="0007598E">
        <w:rPr>
          <w:sz w:val="22"/>
          <w:szCs w:val="22"/>
          <w:lang w:val="en-US"/>
        </w:rPr>
        <w:t>edu</w:t>
      </w:r>
      <w:r w:rsidRPr="0007598E">
        <w:rPr>
          <w:sz w:val="22"/>
          <w:szCs w:val="22"/>
        </w:rPr>
        <w:t>.</w:t>
      </w:r>
      <w:r w:rsidRPr="0007598E">
        <w:rPr>
          <w:sz w:val="22"/>
          <w:szCs w:val="22"/>
          <w:lang w:val="en-US"/>
        </w:rPr>
        <w:t>ru</w:t>
      </w:r>
    </w:p>
    <w:p w:rsidR="00403FD8" w:rsidRPr="0007598E" w:rsidRDefault="00403FD8" w:rsidP="001E773C">
      <w:pPr>
        <w:pStyle w:val="a4"/>
        <w:jc w:val="both"/>
        <w:rPr>
          <w:sz w:val="22"/>
          <w:szCs w:val="22"/>
        </w:rPr>
      </w:pPr>
      <w:r w:rsidRPr="00924140">
        <w:rPr>
          <w:sz w:val="22"/>
          <w:szCs w:val="22"/>
        </w:rPr>
        <w:t>2</w:t>
      </w:r>
      <w:r>
        <w:rPr>
          <w:sz w:val="22"/>
          <w:szCs w:val="22"/>
        </w:rPr>
        <w:t xml:space="preserve">.Журнал Искусство. – Режим доступа: </w:t>
      </w:r>
      <w:r w:rsidRPr="00BF3B3C">
        <w:rPr>
          <w:sz w:val="22"/>
          <w:szCs w:val="22"/>
        </w:rPr>
        <w:t>http://art.1september.ru/index.php</w:t>
      </w:r>
    </w:p>
    <w:p w:rsidR="00403FD8" w:rsidRDefault="00403FD8" w:rsidP="00B959F2">
      <w:pPr>
        <w:pStyle w:val="a4"/>
        <w:rPr>
          <w:b/>
          <w:bCs/>
          <w:sz w:val="32"/>
          <w:szCs w:val="32"/>
        </w:rPr>
      </w:pPr>
    </w:p>
    <w:p w:rsidR="00403FD8" w:rsidRDefault="00403FD8" w:rsidP="00B959F2">
      <w:pPr>
        <w:pStyle w:val="a4"/>
        <w:rPr>
          <w:sz w:val="22"/>
          <w:szCs w:val="22"/>
        </w:rPr>
      </w:pPr>
      <w:bookmarkStart w:id="0" w:name="_GoBack"/>
      <w:bookmarkEnd w:id="0"/>
    </w:p>
    <w:p w:rsidR="00403FD8" w:rsidRDefault="00403FD8" w:rsidP="00B959F2">
      <w:pPr>
        <w:pStyle w:val="a4"/>
        <w:rPr>
          <w:sz w:val="22"/>
          <w:szCs w:val="22"/>
        </w:rPr>
      </w:pPr>
    </w:p>
    <w:p w:rsidR="00403FD8" w:rsidRDefault="00403FD8" w:rsidP="00B959F2">
      <w:pPr>
        <w:pStyle w:val="a4"/>
        <w:rPr>
          <w:sz w:val="22"/>
          <w:szCs w:val="22"/>
        </w:rPr>
      </w:pPr>
    </w:p>
    <w:p w:rsidR="00403FD8" w:rsidRDefault="00403FD8" w:rsidP="00B959F2">
      <w:pPr>
        <w:pStyle w:val="a4"/>
        <w:rPr>
          <w:sz w:val="22"/>
          <w:szCs w:val="22"/>
        </w:rPr>
      </w:pPr>
    </w:p>
    <w:p w:rsidR="00403FD8" w:rsidRDefault="00403FD8" w:rsidP="00B959F2">
      <w:pPr>
        <w:pStyle w:val="a4"/>
        <w:rPr>
          <w:sz w:val="22"/>
          <w:szCs w:val="22"/>
        </w:rPr>
      </w:pPr>
    </w:p>
    <w:p w:rsidR="00403FD8" w:rsidRDefault="00403FD8" w:rsidP="00B959F2">
      <w:pPr>
        <w:pStyle w:val="a4"/>
        <w:rPr>
          <w:sz w:val="22"/>
          <w:szCs w:val="22"/>
        </w:rPr>
      </w:pPr>
    </w:p>
    <w:p w:rsidR="00403FD8" w:rsidRDefault="00403FD8" w:rsidP="00B959F2">
      <w:pPr>
        <w:pStyle w:val="a4"/>
        <w:rPr>
          <w:sz w:val="22"/>
          <w:szCs w:val="22"/>
        </w:rPr>
      </w:pPr>
    </w:p>
    <w:p w:rsidR="00403FD8" w:rsidRDefault="00403FD8" w:rsidP="00B959F2">
      <w:pPr>
        <w:pStyle w:val="a4"/>
        <w:rPr>
          <w:sz w:val="22"/>
          <w:szCs w:val="22"/>
        </w:rPr>
      </w:pPr>
    </w:p>
    <w:p w:rsidR="00403FD8" w:rsidRDefault="00403FD8" w:rsidP="00B959F2">
      <w:pPr>
        <w:pStyle w:val="a4"/>
        <w:rPr>
          <w:sz w:val="22"/>
          <w:szCs w:val="22"/>
        </w:rPr>
      </w:pPr>
    </w:p>
    <w:p w:rsidR="00403FD8" w:rsidRDefault="00403FD8" w:rsidP="00B959F2">
      <w:pPr>
        <w:pStyle w:val="a4"/>
        <w:rPr>
          <w:sz w:val="22"/>
          <w:szCs w:val="22"/>
        </w:rPr>
      </w:pPr>
    </w:p>
    <w:p w:rsidR="00403FD8" w:rsidRDefault="00403FD8" w:rsidP="00B959F2">
      <w:pPr>
        <w:pStyle w:val="a4"/>
        <w:rPr>
          <w:sz w:val="22"/>
          <w:szCs w:val="22"/>
        </w:rPr>
      </w:pPr>
    </w:p>
    <w:p w:rsidR="00403FD8" w:rsidRDefault="00403FD8" w:rsidP="00B959F2">
      <w:pPr>
        <w:pStyle w:val="a4"/>
        <w:rPr>
          <w:sz w:val="22"/>
          <w:szCs w:val="22"/>
        </w:rPr>
      </w:pPr>
    </w:p>
    <w:p w:rsidR="00403FD8" w:rsidRDefault="00403FD8" w:rsidP="00B959F2">
      <w:pPr>
        <w:pStyle w:val="a4"/>
        <w:rPr>
          <w:sz w:val="22"/>
          <w:szCs w:val="22"/>
        </w:rPr>
      </w:pPr>
    </w:p>
    <w:p w:rsidR="00403FD8" w:rsidRDefault="00403FD8" w:rsidP="00B959F2">
      <w:pPr>
        <w:pStyle w:val="a4"/>
        <w:rPr>
          <w:sz w:val="22"/>
          <w:szCs w:val="22"/>
        </w:rPr>
      </w:pPr>
    </w:p>
    <w:p w:rsidR="00403FD8" w:rsidRDefault="00403FD8" w:rsidP="00B959F2">
      <w:pPr>
        <w:pStyle w:val="a4"/>
        <w:rPr>
          <w:sz w:val="22"/>
          <w:szCs w:val="22"/>
        </w:rPr>
      </w:pPr>
    </w:p>
    <w:p w:rsidR="00403FD8" w:rsidRDefault="00403FD8" w:rsidP="00B959F2">
      <w:pPr>
        <w:pStyle w:val="a4"/>
        <w:rPr>
          <w:sz w:val="22"/>
          <w:szCs w:val="22"/>
        </w:rPr>
      </w:pPr>
    </w:p>
    <w:p w:rsidR="00403FD8" w:rsidRDefault="00403FD8" w:rsidP="00B959F2">
      <w:pPr>
        <w:pStyle w:val="a4"/>
        <w:rPr>
          <w:sz w:val="22"/>
          <w:szCs w:val="22"/>
        </w:rPr>
      </w:pPr>
    </w:p>
    <w:p w:rsidR="00403FD8" w:rsidRDefault="00403FD8" w:rsidP="00B959F2">
      <w:pPr>
        <w:pStyle w:val="a4"/>
        <w:rPr>
          <w:sz w:val="22"/>
          <w:szCs w:val="22"/>
        </w:rPr>
      </w:pPr>
    </w:p>
    <w:p w:rsidR="00403FD8" w:rsidRDefault="00403FD8" w:rsidP="00B959F2">
      <w:pPr>
        <w:pStyle w:val="a4"/>
        <w:rPr>
          <w:sz w:val="22"/>
          <w:szCs w:val="22"/>
        </w:rPr>
      </w:pPr>
    </w:p>
    <w:p w:rsidR="00403FD8" w:rsidRDefault="00403FD8" w:rsidP="00B959F2">
      <w:pPr>
        <w:pStyle w:val="a4"/>
        <w:rPr>
          <w:sz w:val="22"/>
          <w:szCs w:val="22"/>
        </w:rPr>
      </w:pPr>
    </w:p>
    <w:p w:rsidR="00403FD8" w:rsidRDefault="00403FD8" w:rsidP="00B959F2">
      <w:pPr>
        <w:pStyle w:val="a4"/>
        <w:rPr>
          <w:sz w:val="22"/>
          <w:szCs w:val="22"/>
        </w:rPr>
      </w:pPr>
    </w:p>
    <w:p w:rsidR="00403FD8" w:rsidRDefault="00403FD8" w:rsidP="00B959F2">
      <w:pPr>
        <w:pStyle w:val="a4"/>
        <w:rPr>
          <w:sz w:val="22"/>
          <w:szCs w:val="22"/>
        </w:rPr>
      </w:pPr>
    </w:p>
    <w:p w:rsidR="00403FD8" w:rsidRDefault="00403FD8" w:rsidP="00B959F2">
      <w:pPr>
        <w:pStyle w:val="a4"/>
        <w:rPr>
          <w:sz w:val="22"/>
          <w:szCs w:val="22"/>
        </w:rPr>
      </w:pPr>
    </w:p>
    <w:p w:rsidR="00403FD8" w:rsidRDefault="00403FD8" w:rsidP="00B959F2">
      <w:pPr>
        <w:pStyle w:val="a4"/>
        <w:rPr>
          <w:sz w:val="22"/>
          <w:szCs w:val="22"/>
        </w:rPr>
      </w:pPr>
    </w:p>
    <w:p w:rsidR="00403FD8" w:rsidRDefault="00403FD8" w:rsidP="00B959F2">
      <w:pPr>
        <w:pStyle w:val="a4"/>
        <w:rPr>
          <w:sz w:val="22"/>
          <w:szCs w:val="22"/>
        </w:rPr>
      </w:pPr>
    </w:p>
    <w:p w:rsidR="00403FD8" w:rsidRDefault="00403FD8" w:rsidP="00A9440F">
      <w:pPr>
        <w:pStyle w:val="a4"/>
        <w:rPr>
          <w:b/>
          <w:bCs/>
          <w:sz w:val="18"/>
          <w:szCs w:val="18"/>
        </w:rPr>
      </w:pPr>
    </w:p>
    <w:p w:rsidR="00403FD8" w:rsidRDefault="00403FD8" w:rsidP="00125E84">
      <w:pPr>
        <w:pStyle w:val="a4"/>
        <w:outlineLvl w:val="0"/>
        <w:rPr>
          <w:b/>
          <w:bCs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Pr="00CC6490">
        <w:rPr>
          <w:b/>
          <w:bCs/>
          <w:sz w:val="28"/>
          <w:szCs w:val="28"/>
        </w:rPr>
        <w:t>КАЛЕНДАРНО - ТЕМАТИЧЕСКОЕ ПЛАНИРОВАНИЕ</w:t>
      </w:r>
    </w:p>
    <w:tbl>
      <w:tblPr>
        <w:tblW w:w="148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6"/>
        <w:gridCol w:w="911"/>
        <w:gridCol w:w="15"/>
        <w:gridCol w:w="10"/>
        <w:gridCol w:w="17"/>
        <w:gridCol w:w="377"/>
        <w:gridCol w:w="16"/>
        <w:gridCol w:w="13"/>
        <w:gridCol w:w="17"/>
        <w:gridCol w:w="1512"/>
        <w:gridCol w:w="13"/>
        <w:gridCol w:w="16"/>
        <w:gridCol w:w="14"/>
        <w:gridCol w:w="1511"/>
        <w:gridCol w:w="12"/>
        <w:gridCol w:w="32"/>
        <w:gridCol w:w="869"/>
        <w:gridCol w:w="1169"/>
        <w:gridCol w:w="14"/>
        <w:gridCol w:w="23"/>
        <w:gridCol w:w="18"/>
        <w:gridCol w:w="3466"/>
        <w:gridCol w:w="35"/>
        <w:gridCol w:w="48"/>
        <w:gridCol w:w="25"/>
        <w:gridCol w:w="1164"/>
        <w:gridCol w:w="1215"/>
        <w:gridCol w:w="670"/>
        <w:gridCol w:w="17"/>
        <w:gridCol w:w="16"/>
        <w:gridCol w:w="17"/>
        <w:gridCol w:w="17"/>
        <w:gridCol w:w="16"/>
        <w:gridCol w:w="17"/>
        <w:gridCol w:w="17"/>
        <w:gridCol w:w="17"/>
        <w:gridCol w:w="1032"/>
      </w:tblGrid>
      <w:tr w:rsidR="00403FD8" w:rsidRPr="00EC5D8D" w:rsidTr="00A9440F">
        <w:trPr>
          <w:trHeight w:val="217"/>
        </w:trPr>
        <w:tc>
          <w:tcPr>
            <w:tcW w:w="456" w:type="dxa"/>
            <w:vMerge w:val="restart"/>
          </w:tcPr>
          <w:p w:rsidR="00403FD8" w:rsidRPr="009C1E93" w:rsidRDefault="00403FD8" w:rsidP="00A9440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911" w:type="dxa"/>
            <w:vMerge w:val="restart"/>
            <w:vAlign w:val="center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Тема урока</w:t>
            </w:r>
          </w:p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Тип урок</w:t>
            </w:r>
          </w:p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(стран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цы учебн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ка и рабочей тетради)</w:t>
            </w:r>
          </w:p>
        </w:tc>
        <w:tc>
          <w:tcPr>
            <w:tcW w:w="419" w:type="dxa"/>
            <w:gridSpan w:val="4"/>
            <w:vMerge w:val="restart"/>
            <w:vAlign w:val="center"/>
          </w:tcPr>
          <w:p w:rsidR="00403FD8" w:rsidRPr="009C1E93" w:rsidRDefault="00403FD8" w:rsidP="00A9440F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Кол-во  часов</w:t>
            </w:r>
          </w:p>
          <w:p w:rsidR="00403FD8" w:rsidRPr="009C1E93" w:rsidRDefault="00403FD8" w:rsidP="00A9440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4"/>
            <w:vMerge w:val="restart"/>
            <w:vAlign w:val="center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Элементы с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держания</w:t>
            </w:r>
          </w:p>
        </w:tc>
        <w:tc>
          <w:tcPr>
            <w:tcW w:w="1554" w:type="dxa"/>
            <w:gridSpan w:val="4"/>
            <w:vMerge w:val="restart"/>
            <w:vAlign w:val="center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Требования к уровню подг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товки обуча</w:t>
            </w:r>
            <w:r w:rsidRPr="009C1E93">
              <w:rPr>
                <w:sz w:val="18"/>
                <w:szCs w:val="18"/>
              </w:rPr>
              <w:t>ю</w:t>
            </w:r>
            <w:r w:rsidRPr="009C1E93">
              <w:rPr>
                <w:sz w:val="18"/>
                <w:szCs w:val="18"/>
              </w:rPr>
              <w:t>щихся</w:t>
            </w:r>
          </w:p>
        </w:tc>
        <w:tc>
          <w:tcPr>
            <w:tcW w:w="913" w:type="dxa"/>
            <w:gridSpan w:val="3"/>
            <w:vMerge w:val="restart"/>
            <w:vAlign w:val="center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Вид контр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ля, и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мерит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ли</w:t>
            </w:r>
          </w:p>
        </w:tc>
        <w:tc>
          <w:tcPr>
            <w:tcW w:w="5962" w:type="dxa"/>
            <w:gridSpan w:val="9"/>
            <w:vAlign w:val="center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Планируемые результаты (в соответствии с ФГОС)</w:t>
            </w:r>
          </w:p>
        </w:tc>
        <w:tc>
          <w:tcPr>
            <w:tcW w:w="1215" w:type="dxa"/>
            <w:vMerge w:val="restart"/>
            <w:vAlign w:val="center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Домашнее задание</w:t>
            </w:r>
          </w:p>
        </w:tc>
        <w:tc>
          <w:tcPr>
            <w:tcW w:w="1836" w:type="dxa"/>
            <w:gridSpan w:val="10"/>
            <w:vMerge w:val="restart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  <w:p w:rsidR="00403FD8" w:rsidRPr="009C1E93" w:rsidRDefault="00403FD8" w:rsidP="006F2710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дата</w:t>
            </w:r>
          </w:p>
        </w:tc>
      </w:tr>
      <w:tr w:rsidR="00403FD8" w:rsidRPr="00EC5D8D" w:rsidTr="009C7255">
        <w:trPr>
          <w:trHeight w:val="450"/>
        </w:trPr>
        <w:tc>
          <w:tcPr>
            <w:tcW w:w="456" w:type="dxa"/>
            <w:vMerge/>
            <w:textDirection w:val="btLr"/>
          </w:tcPr>
          <w:p w:rsidR="00403FD8" w:rsidRPr="009C1E93" w:rsidRDefault="00403FD8" w:rsidP="009C7255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vMerge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vMerge/>
            <w:textDirection w:val="btLr"/>
          </w:tcPr>
          <w:p w:rsidR="00403FD8" w:rsidRPr="009C1E93" w:rsidRDefault="00403FD8" w:rsidP="009C7255">
            <w:pPr>
              <w:pStyle w:val="a4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4"/>
            <w:vMerge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Merge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vMerge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  <w:gridSpan w:val="4"/>
            <w:vMerge w:val="restart"/>
            <w:vAlign w:val="center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предметные результаты</w:t>
            </w:r>
          </w:p>
        </w:tc>
        <w:tc>
          <w:tcPr>
            <w:tcW w:w="3501" w:type="dxa"/>
            <w:gridSpan w:val="2"/>
            <w:vMerge w:val="restart"/>
            <w:vAlign w:val="center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Метапредметные результаты</w:t>
            </w:r>
          </w:p>
        </w:tc>
        <w:tc>
          <w:tcPr>
            <w:tcW w:w="1237" w:type="dxa"/>
            <w:gridSpan w:val="3"/>
            <w:vMerge w:val="restart"/>
            <w:vAlign w:val="center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личностные результаты</w:t>
            </w:r>
          </w:p>
        </w:tc>
        <w:tc>
          <w:tcPr>
            <w:tcW w:w="1215" w:type="dxa"/>
            <w:vMerge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836" w:type="dxa"/>
            <w:gridSpan w:val="10"/>
            <w:vMerge/>
            <w:tcBorders>
              <w:tr2bl w:val="single" w:sz="4" w:space="0" w:color="auto"/>
            </w:tcBorders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</w:tr>
      <w:tr w:rsidR="00403FD8" w:rsidRPr="00EC5D8D" w:rsidTr="00A9440F">
        <w:trPr>
          <w:cantSplit/>
          <w:trHeight w:val="838"/>
        </w:trPr>
        <w:tc>
          <w:tcPr>
            <w:tcW w:w="456" w:type="dxa"/>
            <w:vMerge/>
          </w:tcPr>
          <w:p w:rsidR="00403FD8" w:rsidRPr="009C1E93" w:rsidRDefault="00403FD8" w:rsidP="009C7255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vMerge/>
          </w:tcPr>
          <w:p w:rsidR="00403FD8" w:rsidRPr="009C1E93" w:rsidRDefault="00403FD8" w:rsidP="009C7255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9" w:type="dxa"/>
            <w:gridSpan w:val="4"/>
            <w:vMerge/>
          </w:tcPr>
          <w:p w:rsidR="00403FD8" w:rsidRPr="009C1E93" w:rsidRDefault="00403FD8" w:rsidP="009C7255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8" w:type="dxa"/>
            <w:gridSpan w:val="4"/>
            <w:vMerge/>
          </w:tcPr>
          <w:p w:rsidR="00403FD8" w:rsidRPr="009C1E93" w:rsidRDefault="00403FD8" w:rsidP="009C7255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Merge/>
          </w:tcPr>
          <w:p w:rsidR="00403FD8" w:rsidRPr="009C1E93" w:rsidRDefault="00403FD8" w:rsidP="009C7255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3" w:type="dxa"/>
            <w:gridSpan w:val="3"/>
            <w:vMerge/>
          </w:tcPr>
          <w:p w:rsidR="00403FD8" w:rsidRPr="009C1E93" w:rsidRDefault="00403FD8" w:rsidP="009C7255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4" w:type="dxa"/>
            <w:gridSpan w:val="4"/>
            <w:vMerge/>
          </w:tcPr>
          <w:p w:rsidR="00403FD8" w:rsidRPr="009C1E93" w:rsidRDefault="00403FD8" w:rsidP="009C7255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1" w:type="dxa"/>
            <w:gridSpan w:val="2"/>
            <w:vMerge/>
          </w:tcPr>
          <w:p w:rsidR="00403FD8" w:rsidRPr="009C1E93" w:rsidRDefault="00403FD8" w:rsidP="009C7255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  <w:gridSpan w:val="3"/>
            <w:vMerge/>
          </w:tcPr>
          <w:p w:rsidR="00403FD8" w:rsidRPr="009C1E93" w:rsidRDefault="00403FD8" w:rsidP="009C7255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5" w:type="dxa"/>
            <w:vMerge/>
          </w:tcPr>
          <w:p w:rsidR="00403FD8" w:rsidRPr="009C1E93" w:rsidRDefault="00403FD8" w:rsidP="009C7255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7" w:type="dxa"/>
            <w:gridSpan w:val="8"/>
            <w:vAlign w:val="center"/>
          </w:tcPr>
          <w:p w:rsidR="00403FD8" w:rsidRPr="009C1E93" w:rsidRDefault="00403FD8" w:rsidP="00A9440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1049" w:type="dxa"/>
            <w:gridSpan w:val="2"/>
            <w:vAlign w:val="center"/>
          </w:tcPr>
          <w:p w:rsidR="00403FD8" w:rsidRPr="009C1E93" w:rsidRDefault="00403FD8" w:rsidP="00A9440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</w:tr>
      <w:tr w:rsidR="00403FD8" w:rsidRPr="00EC5D8D" w:rsidTr="009C7255">
        <w:trPr>
          <w:cantSplit/>
          <w:trHeight w:val="435"/>
        </w:trPr>
        <w:tc>
          <w:tcPr>
            <w:tcW w:w="14824" w:type="dxa"/>
            <w:gridSpan w:val="37"/>
          </w:tcPr>
          <w:p w:rsidR="00403FD8" w:rsidRPr="009C1E93" w:rsidRDefault="00403FD8" w:rsidP="009C7255">
            <w:pPr>
              <w:pStyle w:val="a4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Тема раздела: «Россия – Родина моя» (5 ч.)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i/>
              </w:rPr>
              <w:t xml:space="preserve">    </w:t>
            </w:r>
            <w:r w:rsidRPr="009C1E93">
              <w:rPr>
                <w:i/>
                <w:sz w:val="18"/>
                <w:szCs w:val="18"/>
              </w:rPr>
              <w:t>Раскрываются следующие содержательные линии.</w:t>
            </w:r>
            <w:r w:rsidRPr="009C1E93">
              <w:rPr>
                <w:sz w:val="18"/>
                <w:szCs w:val="18"/>
              </w:rPr>
              <w:t xml:space="preserve"> Песенность  музыки русских композиторов. Образы родной природы в романсах русских композиторов. Лирические образы вокал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 xml:space="preserve">ной музыки. Образы Родины, защитников Отечества в различных жанрах  музыки: кант, народная песня, кантата, опера. Форма-композиция, приемы развития и особенности музыкального языка. </w:t>
            </w:r>
          </w:p>
        </w:tc>
      </w:tr>
      <w:tr w:rsidR="00403FD8" w:rsidRPr="00EC5D8D" w:rsidTr="00A9440F">
        <w:trPr>
          <w:trHeight w:val="2402"/>
        </w:trPr>
        <w:tc>
          <w:tcPr>
            <w:tcW w:w="456" w:type="dxa"/>
          </w:tcPr>
          <w:p w:rsidR="00403FD8" w:rsidRPr="009C1E93" w:rsidRDefault="00403FD8" w:rsidP="009C725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11" w:type="dxa"/>
          </w:tcPr>
          <w:p w:rsidR="00403FD8" w:rsidRPr="009C1E93" w:rsidRDefault="00403FD8" w:rsidP="009C7255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Мел</w:t>
            </w:r>
            <w:r w:rsidRPr="009C1E93">
              <w:rPr>
                <w:b/>
                <w:sz w:val="18"/>
                <w:szCs w:val="18"/>
              </w:rPr>
              <w:t>о</w:t>
            </w:r>
            <w:r w:rsidRPr="009C1E93">
              <w:rPr>
                <w:b/>
                <w:sz w:val="18"/>
                <w:szCs w:val="18"/>
              </w:rPr>
              <w:t>дия.</w:t>
            </w: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Вво</w:t>
            </w:r>
            <w:r w:rsidRPr="009C1E93">
              <w:rPr>
                <w:i/>
                <w:sz w:val="18"/>
                <w:szCs w:val="18"/>
              </w:rPr>
              <w:t>д</w:t>
            </w:r>
            <w:r w:rsidRPr="009C1E93">
              <w:rPr>
                <w:i/>
                <w:sz w:val="18"/>
                <w:szCs w:val="18"/>
              </w:rPr>
              <w:t>ный; экску</w:t>
            </w:r>
            <w:r w:rsidRPr="009C1E93">
              <w:rPr>
                <w:i/>
                <w:sz w:val="18"/>
                <w:szCs w:val="18"/>
              </w:rPr>
              <w:t>р</w:t>
            </w:r>
            <w:r w:rsidRPr="009C1E93">
              <w:rPr>
                <w:i/>
                <w:sz w:val="18"/>
                <w:szCs w:val="18"/>
              </w:rPr>
              <w:t>сия.</w:t>
            </w: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 xml:space="preserve">(уч.,5-7; р.т., 4-5) </w:t>
            </w: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</w:p>
        </w:tc>
        <w:tc>
          <w:tcPr>
            <w:tcW w:w="419" w:type="dxa"/>
            <w:gridSpan w:val="4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1558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Мелодия. Мел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дическая линия. Песенность. Лирический о</w:t>
            </w:r>
            <w:r w:rsidRPr="009C1E93">
              <w:rPr>
                <w:sz w:val="18"/>
                <w:szCs w:val="18"/>
              </w:rPr>
              <w:t>б</w:t>
            </w:r>
            <w:r w:rsidRPr="009C1E93">
              <w:rPr>
                <w:sz w:val="18"/>
                <w:szCs w:val="18"/>
              </w:rPr>
              <w:t>раз П.И.Чайковского Симфонии № 4.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Тема 2 ч. Си</w:t>
            </w:r>
            <w:r w:rsidRPr="009C1E93">
              <w:rPr>
                <w:sz w:val="18"/>
                <w:szCs w:val="18"/>
              </w:rPr>
              <w:t>м</w:t>
            </w:r>
            <w:r w:rsidRPr="009C1E93">
              <w:rPr>
                <w:sz w:val="18"/>
                <w:szCs w:val="18"/>
              </w:rPr>
              <w:t>фонии № 4 П.Чайковского;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«Моя Россия» Г.Струве.</w:t>
            </w:r>
          </w:p>
        </w:tc>
        <w:tc>
          <w:tcPr>
            <w:tcW w:w="1554" w:type="dxa"/>
            <w:gridSpan w:val="4"/>
          </w:tcPr>
          <w:p w:rsidR="00403FD8" w:rsidRPr="009C1E93" w:rsidRDefault="00403FD8" w:rsidP="009C7255">
            <w:pPr>
              <w:rPr>
                <w:i/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1.</w:t>
            </w:r>
            <w:r w:rsidRPr="009C1E93">
              <w:rPr>
                <w:b/>
                <w:i/>
                <w:sz w:val="18"/>
                <w:szCs w:val="18"/>
              </w:rPr>
              <w:t>Знать</w:t>
            </w:r>
            <w:r w:rsidRPr="009C1E93">
              <w:rPr>
                <w:sz w:val="18"/>
                <w:szCs w:val="18"/>
              </w:rPr>
              <w:t xml:space="preserve"> пон</w:t>
            </w:r>
            <w:r w:rsidRPr="009C1E93">
              <w:rPr>
                <w:sz w:val="18"/>
                <w:szCs w:val="18"/>
              </w:rPr>
              <w:t>я</w:t>
            </w:r>
            <w:r w:rsidRPr="009C1E93">
              <w:rPr>
                <w:sz w:val="18"/>
                <w:szCs w:val="18"/>
              </w:rPr>
              <w:t xml:space="preserve">тия: </w:t>
            </w:r>
            <w:r w:rsidRPr="009C1E93">
              <w:rPr>
                <w:i/>
                <w:sz w:val="18"/>
                <w:szCs w:val="18"/>
              </w:rPr>
              <w:t>мелодия, мелодическая линя, симфония.</w:t>
            </w:r>
          </w:p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Уметь:</w:t>
            </w:r>
            <w:r w:rsidRPr="009C1E93">
              <w:rPr>
                <w:i/>
                <w:sz w:val="18"/>
                <w:szCs w:val="18"/>
              </w:rPr>
              <w:t xml:space="preserve"> </w:t>
            </w:r>
            <w:r w:rsidRPr="009C1E93">
              <w:rPr>
                <w:sz w:val="18"/>
                <w:szCs w:val="18"/>
              </w:rPr>
              <w:t>вним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тельно слушать  классическую музыку, опред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лять ее характер; петь напевно, легко, не форс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руя звук.</w:t>
            </w:r>
          </w:p>
        </w:tc>
        <w:tc>
          <w:tcPr>
            <w:tcW w:w="913" w:type="dxa"/>
            <w:gridSpan w:val="3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 (инд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вид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альный, фро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тал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ный), работа с тетр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дью.</w:t>
            </w:r>
          </w:p>
        </w:tc>
        <w:tc>
          <w:tcPr>
            <w:tcW w:w="1206" w:type="dxa"/>
            <w:gridSpan w:val="3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Научатся </w:t>
            </w:r>
            <w:r w:rsidRPr="009C1E93">
              <w:rPr>
                <w:sz w:val="18"/>
                <w:szCs w:val="18"/>
              </w:rPr>
              <w:t>восприн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мать музыку и выражать свое отн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шение к музыкал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ному прои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ведению; выразител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но, эмоци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нально и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полнять  вокальную мелодию, песню.</w:t>
            </w:r>
          </w:p>
        </w:tc>
        <w:tc>
          <w:tcPr>
            <w:tcW w:w="3484" w:type="dxa"/>
            <w:gridSpan w:val="2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Познавательные УУД: </w:t>
            </w:r>
            <w:r w:rsidRPr="009C1E93">
              <w:rPr>
                <w:sz w:val="18"/>
                <w:szCs w:val="18"/>
              </w:rPr>
              <w:t>владение нав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ками осознанного и выразительного реч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вого высказывания в процессе размышл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ния, восприятия музыки и музициров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ния; овладение логическими действиями сравнения, анализа; умение ориентир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ваться на развороте учебника, выполнять задания в рабочей тетради.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Коммуникативные УУД</w:t>
            </w:r>
            <w:r w:rsidRPr="009C1E93">
              <w:rPr>
                <w:sz w:val="18"/>
                <w:szCs w:val="18"/>
              </w:rPr>
              <w:t>: умение ко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тролировать и оценивать свои действия в соответствии с поставленной задачей и условиями ее реализации; формирование навыков развернутого речевого высказ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вания в процессе анализа музыки (с и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пользованием музыкальных терминов и понятий).</w:t>
            </w:r>
          </w:p>
          <w:p w:rsidR="00403FD8" w:rsidRPr="009C1E93" w:rsidRDefault="00403FD8" w:rsidP="009C7255">
            <w:pPr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Регулятивные УУД:</w:t>
            </w:r>
            <w:r w:rsidRPr="009C1E93">
              <w:rPr>
                <w:sz w:val="18"/>
                <w:szCs w:val="18"/>
              </w:rPr>
              <w:t xml:space="preserve"> выполнять творч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ские задания из рабочей тетради; оцен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вать  и осмыслять результаты своей  де</w:t>
            </w:r>
            <w:r w:rsidRPr="009C1E93">
              <w:rPr>
                <w:sz w:val="18"/>
                <w:szCs w:val="18"/>
              </w:rPr>
              <w:t>я</w:t>
            </w:r>
            <w:r w:rsidRPr="009C1E93">
              <w:rPr>
                <w:sz w:val="18"/>
                <w:szCs w:val="18"/>
              </w:rPr>
              <w:t>тельности.</w:t>
            </w:r>
          </w:p>
        </w:tc>
        <w:tc>
          <w:tcPr>
            <w:tcW w:w="1272" w:type="dxa"/>
            <w:gridSpan w:val="4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Выражать свое эмоци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нальное о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ношение к искусству в процессе исполнения музыкальн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го произв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дения.</w:t>
            </w:r>
          </w:p>
        </w:tc>
        <w:tc>
          <w:tcPr>
            <w:tcW w:w="1215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 с.4-5, раб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чая тетрадь.</w:t>
            </w:r>
          </w:p>
        </w:tc>
        <w:tc>
          <w:tcPr>
            <w:tcW w:w="804" w:type="dxa"/>
            <w:gridSpan w:val="9"/>
          </w:tcPr>
          <w:p w:rsidR="00403FD8" w:rsidRPr="009C1E93" w:rsidRDefault="00403FD8" w:rsidP="009C7255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032" w:type="dxa"/>
          </w:tcPr>
          <w:p w:rsidR="00403FD8" w:rsidRPr="009C1E93" w:rsidRDefault="00403FD8" w:rsidP="009C7255">
            <w:pPr>
              <w:pStyle w:val="a4"/>
              <w:jc w:val="both"/>
              <w:rPr>
                <w:sz w:val="18"/>
                <w:szCs w:val="18"/>
              </w:rPr>
            </w:pPr>
          </w:p>
        </w:tc>
      </w:tr>
      <w:tr w:rsidR="00403FD8" w:rsidRPr="00EC5D8D" w:rsidTr="00A9440F">
        <w:trPr>
          <w:trHeight w:val="419"/>
        </w:trPr>
        <w:tc>
          <w:tcPr>
            <w:tcW w:w="456" w:type="dxa"/>
          </w:tcPr>
          <w:p w:rsidR="00403FD8" w:rsidRPr="009C1E93" w:rsidRDefault="00403FD8" w:rsidP="009C725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Прир</w:t>
            </w:r>
            <w:r w:rsidRPr="009C1E93">
              <w:rPr>
                <w:b/>
                <w:sz w:val="18"/>
                <w:szCs w:val="18"/>
              </w:rPr>
              <w:t>о</w:t>
            </w:r>
            <w:r w:rsidRPr="009C1E93">
              <w:rPr>
                <w:b/>
                <w:sz w:val="18"/>
                <w:szCs w:val="18"/>
              </w:rPr>
              <w:t>да и музыка. Звуч</w:t>
            </w:r>
            <w:r w:rsidRPr="009C1E93">
              <w:rPr>
                <w:b/>
                <w:sz w:val="18"/>
                <w:szCs w:val="18"/>
              </w:rPr>
              <w:t>а</w:t>
            </w:r>
            <w:r w:rsidRPr="009C1E93">
              <w:rPr>
                <w:b/>
                <w:sz w:val="18"/>
                <w:szCs w:val="18"/>
              </w:rPr>
              <w:t>щие карт</w:t>
            </w:r>
            <w:r w:rsidRPr="009C1E93">
              <w:rPr>
                <w:b/>
                <w:sz w:val="18"/>
                <w:szCs w:val="18"/>
              </w:rPr>
              <w:t>и</w:t>
            </w:r>
            <w:r w:rsidRPr="009C1E93">
              <w:rPr>
                <w:b/>
                <w:sz w:val="18"/>
                <w:szCs w:val="18"/>
              </w:rPr>
              <w:t xml:space="preserve">ны. </w:t>
            </w:r>
            <w:r w:rsidRPr="009C1E93">
              <w:rPr>
                <w:sz w:val="18"/>
                <w:szCs w:val="18"/>
              </w:rPr>
              <w:t>(н.р.к.)</w:t>
            </w:r>
          </w:p>
          <w:p w:rsidR="00403FD8" w:rsidRPr="009C1E93" w:rsidRDefault="00403FD8" w:rsidP="009C7255">
            <w:pPr>
              <w:rPr>
                <w:i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 </w:t>
            </w:r>
            <w:r w:rsidRPr="009C1E93">
              <w:rPr>
                <w:i/>
                <w:sz w:val="18"/>
                <w:szCs w:val="18"/>
              </w:rPr>
              <w:t>Изуч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ние  и закре</w:t>
            </w:r>
            <w:r w:rsidRPr="009C1E93">
              <w:rPr>
                <w:i/>
                <w:sz w:val="18"/>
                <w:szCs w:val="18"/>
              </w:rPr>
              <w:t>п</w:t>
            </w:r>
            <w:r w:rsidRPr="009C1E93">
              <w:rPr>
                <w:i/>
                <w:sz w:val="18"/>
                <w:szCs w:val="18"/>
              </w:rPr>
              <w:lastRenderedPageBreak/>
              <w:t>ление новых знаний; путеш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ствие по родному краю.</w:t>
            </w:r>
          </w:p>
          <w:p w:rsidR="00403FD8" w:rsidRPr="009C1E93" w:rsidRDefault="00403FD8" w:rsidP="009C7255">
            <w:pPr>
              <w:rPr>
                <w:i/>
                <w:sz w:val="18"/>
                <w:szCs w:val="18"/>
              </w:rPr>
            </w:pP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 xml:space="preserve">(уч.,8-11; р.т., 4-7) </w:t>
            </w:r>
          </w:p>
          <w:p w:rsidR="00403FD8" w:rsidRPr="009C1E93" w:rsidRDefault="00403FD8" w:rsidP="009C7255">
            <w:pPr>
              <w:rPr>
                <w:i/>
                <w:sz w:val="18"/>
                <w:szCs w:val="18"/>
              </w:rPr>
            </w:pPr>
          </w:p>
        </w:tc>
        <w:tc>
          <w:tcPr>
            <w:tcW w:w="419" w:type="dxa"/>
            <w:gridSpan w:val="4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58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Знакомство с жанром романс. Певец-солист. Мелодия и а</w:t>
            </w:r>
            <w:r w:rsidRPr="009C1E93">
              <w:rPr>
                <w:sz w:val="18"/>
                <w:szCs w:val="18"/>
              </w:rPr>
              <w:t>к</w:t>
            </w:r>
            <w:r w:rsidRPr="009C1E93">
              <w:rPr>
                <w:sz w:val="18"/>
                <w:szCs w:val="18"/>
              </w:rPr>
              <w:t>компанемент. Отличительные черты романса и песни. Музыка и поэзия; звучащие картины.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- «Жаворонок», </w:t>
            </w:r>
            <w:r w:rsidRPr="009C1E93">
              <w:rPr>
                <w:sz w:val="18"/>
                <w:szCs w:val="18"/>
              </w:rPr>
              <w:lastRenderedPageBreak/>
              <w:t>М.Глинка, Н.кукольник;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«Благословляю вас, леса», П.Чайковский, А.Толстой;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«Звонче жав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ронка пенье»,  Н.Римский-Корсаков, А.Толстой;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«Романс» Г.Свиридова (из музыкальных иллюстраций к повести А.Пушкина «Метель»).</w:t>
            </w:r>
          </w:p>
        </w:tc>
        <w:tc>
          <w:tcPr>
            <w:tcW w:w="1554" w:type="dxa"/>
            <w:gridSpan w:val="4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lastRenderedPageBreak/>
              <w:t xml:space="preserve">Знать </w:t>
            </w:r>
            <w:r w:rsidRPr="009C1E93">
              <w:rPr>
                <w:sz w:val="18"/>
                <w:szCs w:val="18"/>
              </w:rPr>
              <w:t>опред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 xml:space="preserve">ление понятия </w:t>
            </w:r>
            <w:r w:rsidRPr="009C1E93">
              <w:rPr>
                <w:i/>
                <w:sz w:val="18"/>
                <w:szCs w:val="18"/>
              </w:rPr>
              <w:t>романс</w:t>
            </w:r>
            <w:r w:rsidRPr="009C1E93">
              <w:rPr>
                <w:sz w:val="18"/>
                <w:szCs w:val="18"/>
              </w:rPr>
              <w:t>, его о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личие от песни.</w:t>
            </w:r>
          </w:p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Уметь: </w:t>
            </w:r>
            <w:r w:rsidRPr="009C1E93">
              <w:rPr>
                <w:sz w:val="18"/>
                <w:szCs w:val="18"/>
              </w:rPr>
              <w:t>опред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лять и сравн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вать характер, настроение и средства выраз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тельности в м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зыкальных пр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lastRenderedPageBreak/>
              <w:t>изведениях; в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разительно, эм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ционально и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полнять песе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 xml:space="preserve">ный материал урока. </w:t>
            </w:r>
            <w:r w:rsidRPr="009C1E93">
              <w:rPr>
                <w:b/>
                <w:i/>
                <w:sz w:val="18"/>
                <w:szCs w:val="18"/>
              </w:rPr>
              <w:t xml:space="preserve"> </w:t>
            </w:r>
            <w:r w:rsidRPr="009C1E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13" w:type="dxa"/>
            <w:gridSpan w:val="3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>Устный опрос, работа с тетр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дью.</w:t>
            </w:r>
          </w:p>
        </w:tc>
        <w:tc>
          <w:tcPr>
            <w:tcW w:w="1206" w:type="dxa"/>
            <w:gridSpan w:val="3"/>
          </w:tcPr>
          <w:p w:rsidR="00403FD8" w:rsidRPr="009C1E93" w:rsidRDefault="00403FD8" w:rsidP="009C725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Научатся:</w:t>
            </w:r>
            <w:r w:rsidRPr="009C1E93">
              <w:rPr>
                <w:sz w:val="18"/>
                <w:szCs w:val="18"/>
              </w:rPr>
              <w:t xml:space="preserve"> ориентир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ваться в музыкал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 xml:space="preserve">ных жанрах; </w:t>
            </w:r>
            <w:r w:rsidRPr="009C1E93">
              <w:rPr>
                <w:color w:val="000000"/>
                <w:sz w:val="18"/>
                <w:szCs w:val="18"/>
              </w:rPr>
              <w:t>выявлять жанровое начало  м</w:t>
            </w:r>
            <w:r w:rsidRPr="009C1E93">
              <w:rPr>
                <w:color w:val="000000"/>
                <w:sz w:val="18"/>
                <w:szCs w:val="18"/>
              </w:rPr>
              <w:t>у</w:t>
            </w:r>
            <w:r w:rsidRPr="009C1E93">
              <w:rPr>
                <w:color w:val="000000"/>
                <w:sz w:val="18"/>
                <w:szCs w:val="18"/>
              </w:rPr>
              <w:t>зыки; оц</w:t>
            </w:r>
            <w:r w:rsidRPr="009C1E93">
              <w:rPr>
                <w:color w:val="000000"/>
                <w:sz w:val="18"/>
                <w:szCs w:val="18"/>
              </w:rPr>
              <w:t>е</w:t>
            </w:r>
            <w:r w:rsidRPr="009C1E93">
              <w:rPr>
                <w:color w:val="000000"/>
                <w:sz w:val="18"/>
                <w:szCs w:val="18"/>
              </w:rPr>
              <w:t>нивать эм</w:t>
            </w:r>
            <w:r w:rsidRPr="009C1E93">
              <w:rPr>
                <w:color w:val="000000"/>
                <w:sz w:val="18"/>
                <w:szCs w:val="18"/>
              </w:rPr>
              <w:t>о</w:t>
            </w:r>
            <w:r w:rsidRPr="009C1E93">
              <w:rPr>
                <w:color w:val="000000"/>
                <w:sz w:val="18"/>
                <w:szCs w:val="18"/>
              </w:rPr>
              <w:t xml:space="preserve">циональный </w:t>
            </w:r>
            <w:r w:rsidRPr="009C1E93">
              <w:rPr>
                <w:color w:val="000000"/>
                <w:sz w:val="18"/>
                <w:szCs w:val="18"/>
              </w:rPr>
              <w:lastRenderedPageBreak/>
              <w:t>характер музыки и определять ее образное содержание; определять средства музыкал</w:t>
            </w:r>
            <w:r w:rsidRPr="009C1E93">
              <w:rPr>
                <w:color w:val="000000"/>
                <w:sz w:val="18"/>
                <w:szCs w:val="18"/>
              </w:rPr>
              <w:t>ь</w:t>
            </w:r>
            <w:r w:rsidRPr="009C1E93">
              <w:rPr>
                <w:color w:val="000000"/>
                <w:sz w:val="18"/>
                <w:szCs w:val="18"/>
              </w:rPr>
              <w:t>ной выраз</w:t>
            </w:r>
            <w:r w:rsidRPr="009C1E93">
              <w:rPr>
                <w:color w:val="000000"/>
                <w:sz w:val="18"/>
                <w:szCs w:val="18"/>
              </w:rPr>
              <w:t>и</w:t>
            </w:r>
            <w:r w:rsidRPr="009C1E93">
              <w:rPr>
                <w:color w:val="000000"/>
                <w:sz w:val="18"/>
                <w:szCs w:val="18"/>
              </w:rPr>
              <w:t>тельности.</w:t>
            </w:r>
          </w:p>
        </w:tc>
        <w:tc>
          <w:tcPr>
            <w:tcW w:w="3484" w:type="dxa"/>
            <w:gridSpan w:val="2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lastRenderedPageBreak/>
              <w:t xml:space="preserve">Познавательные УУД: </w:t>
            </w:r>
            <w:r w:rsidRPr="009C1E93">
              <w:rPr>
                <w:sz w:val="18"/>
                <w:szCs w:val="18"/>
              </w:rPr>
              <w:t>владение нав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ками осознанного и выразительного реч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вого высказывания в процессе размышл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ния, восприятия музыки и музициров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ния; овладение логическими действиями сравнения, анализа; умение ориентир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ваться на развороте учебника, выполнять задания в рабочей тетради;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Коммуникативные УУД</w:t>
            </w:r>
            <w:r w:rsidRPr="009C1E93">
              <w:rPr>
                <w:sz w:val="18"/>
                <w:szCs w:val="18"/>
              </w:rPr>
              <w:t>: аргументир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 xml:space="preserve">вать свою позицию и координировать ее с позициями партнеров в сотрудничестве </w:t>
            </w:r>
            <w:r w:rsidRPr="009C1E93">
              <w:rPr>
                <w:sz w:val="18"/>
                <w:szCs w:val="18"/>
              </w:rPr>
              <w:lastRenderedPageBreak/>
              <w:t>при выработке общего решения в совм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стной деятельности; формирование нав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403FD8" w:rsidRPr="009C1E93" w:rsidRDefault="00403FD8" w:rsidP="009C72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Регулятивные УУД:</w:t>
            </w:r>
            <w:r w:rsidRPr="009C1E93">
              <w:rPr>
                <w:sz w:val="18"/>
                <w:szCs w:val="18"/>
              </w:rPr>
              <w:t xml:space="preserve"> оценивать  и о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мыслять результаты своей  деятельности; формирование волевых усилий.</w:t>
            </w:r>
          </w:p>
          <w:p w:rsidR="00403FD8" w:rsidRPr="009C1E93" w:rsidRDefault="00403FD8" w:rsidP="009C7255">
            <w:pPr>
              <w:rPr>
                <w:b/>
                <w:sz w:val="18"/>
                <w:szCs w:val="18"/>
              </w:rPr>
            </w:pPr>
          </w:p>
        </w:tc>
        <w:tc>
          <w:tcPr>
            <w:tcW w:w="1272" w:type="dxa"/>
            <w:gridSpan w:val="4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>Представлять образ Род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ны, истор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ческое пр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шлое, кул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турное н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следие Ро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сии.</w:t>
            </w:r>
          </w:p>
        </w:tc>
        <w:tc>
          <w:tcPr>
            <w:tcW w:w="1215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Мини-проект: «Природа родного края».</w:t>
            </w:r>
          </w:p>
        </w:tc>
        <w:tc>
          <w:tcPr>
            <w:tcW w:w="804" w:type="dxa"/>
            <w:gridSpan w:val="9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032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</w:tr>
      <w:tr w:rsidR="00403FD8" w:rsidRPr="00EC5D8D" w:rsidTr="00A9440F">
        <w:trPr>
          <w:trHeight w:val="419"/>
        </w:trPr>
        <w:tc>
          <w:tcPr>
            <w:tcW w:w="456" w:type="dxa"/>
          </w:tcPr>
          <w:p w:rsidR="00403FD8" w:rsidRPr="009C1E93" w:rsidRDefault="00403FD8" w:rsidP="009C725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911" w:type="dxa"/>
          </w:tcPr>
          <w:p w:rsidR="00403FD8" w:rsidRPr="009C1E93" w:rsidRDefault="00403FD8" w:rsidP="009C7255">
            <w:pPr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Виват, Россия! Наша слава – Русская держ</w:t>
            </w:r>
            <w:r w:rsidRPr="009C1E93">
              <w:rPr>
                <w:b/>
                <w:sz w:val="18"/>
                <w:szCs w:val="18"/>
              </w:rPr>
              <w:t>а</w:t>
            </w:r>
            <w:r w:rsidRPr="009C1E93">
              <w:rPr>
                <w:b/>
                <w:sz w:val="18"/>
                <w:szCs w:val="18"/>
              </w:rPr>
              <w:t>ва. (к.р.к.)</w:t>
            </w:r>
          </w:p>
          <w:p w:rsidR="00403FD8" w:rsidRPr="009C1E93" w:rsidRDefault="00403FD8" w:rsidP="009C7255">
            <w:pPr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Расш</w:t>
            </w:r>
            <w:r w:rsidRPr="009C1E93">
              <w:rPr>
                <w:i/>
                <w:sz w:val="18"/>
                <w:szCs w:val="18"/>
              </w:rPr>
              <w:t>и</w:t>
            </w:r>
            <w:r w:rsidRPr="009C1E93">
              <w:rPr>
                <w:i/>
                <w:sz w:val="18"/>
                <w:szCs w:val="18"/>
              </w:rPr>
              <w:t>рение и углубл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ние зн</w:t>
            </w:r>
            <w:r w:rsidRPr="009C1E93">
              <w:rPr>
                <w:i/>
                <w:sz w:val="18"/>
                <w:szCs w:val="18"/>
              </w:rPr>
              <w:t>а</w:t>
            </w:r>
            <w:r w:rsidRPr="009C1E93">
              <w:rPr>
                <w:i/>
                <w:sz w:val="18"/>
                <w:szCs w:val="18"/>
              </w:rPr>
              <w:t>ний; путеш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ствие в истор</w:t>
            </w:r>
            <w:r w:rsidRPr="009C1E93">
              <w:rPr>
                <w:i/>
                <w:sz w:val="18"/>
                <w:szCs w:val="18"/>
              </w:rPr>
              <w:t>и</w:t>
            </w:r>
            <w:r w:rsidRPr="009C1E93">
              <w:rPr>
                <w:i/>
                <w:sz w:val="18"/>
                <w:szCs w:val="18"/>
              </w:rPr>
              <w:t>ческое пр</w:t>
            </w:r>
            <w:r w:rsidRPr="009C1E93">
              <w:rPr>
                <w:i/>
                <w:sz w:val="18"/>
                <w:szCs w:val="18"/>
              </w:rPr>
              <w:t>о</w:t>
            </w:r>
            <w:r w:rsidRPr="009C1E93">
              <w:rPr>
                <w:i/>
                <w:sz w:val="18"/>
                <w:szCs w:val="18"/>
              </w:rPr>
              <w:t>шлое.</w:t>
            </w:r>
          </w:p>
          <w:p w:rsidR="00403FD8" w:rsidRPr="009C1E93" w:rsidRDefault="00403FD8" w:rsidP="009C7255">
            <w:pPr>
              <w:rPr>
                <w:i/>
                <w:sz w:val="18"/>
                <w:szCs w:val="18"/>
              </w:rPr>
            </w:pP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 xml:space="preserve">(уч.,12-15; р.т., 12-13) </w:t>
            </w:r>
          </w:p>
          <w:p w:rsidR="00403FD8" w:rsidRPr="009C1E93" w:rsidRDefault="00403FD8" w:rsidP="009C7255">
            <w:pPr>
              <w:rPr>
                <w:i/>
                <w:sz w:val="18"/>
                <w:szCs w:val="18"/>
              </w:rPr>
            </w:pPr>
          </w:p>
        </w:tc>
        <w:tc>
          <w:tcPr>
            <w:tcW w:w="419" w:type="dxa"/>
            <w:gridSpan w:val="4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1558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Знакомство с жанром </w:t>
            </w:r>
            <w:r w:rsidRPr="009C1E93">
              <w:rPr>
                <w:i/>
                <w:sz w:val="18"/>
                <w:szCs w:val="18"/>
              </w:rPr>
              <w:t>кант</w:t>
            </w:r>
            <w:r w:rsidRPr="009C1E93">
              <w:rPr>
                <w:sz w:val="18"/>
                <w:szCs w:val="18"/>
              </w:rPr>
              <w:t xml:space="preserve">. Эпоха Петра </w:t>
            </w:r>
            <w:r w:rsidRPr="009C1E93">
              <w:rPr>
                <w:sz w:val="18"/>
                <w:szCs w:val="18"/>
                <w:lang w:val="en-US"/>
              </w:rPr>
              <w:t>I</w:t>
            </w:r>
            <w:r w:rsidRPr="009C1E93">
              <w:rPr>
                <w:sz w:val="18"/>
                <w:szCs w:val="18"/>
              </w:rPr>
              <w:t>. Песенность. Маршевость. Интонации м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зыки и речи. Солдатская пе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ня.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«Радуйся, Ру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ская земля» -кант на заключ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ние Ништадск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го мира (1721 г.;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 «Орел Росси</w:t>
            </w:r>
            <w:r w:rsidRPr="009C1E93">
              <w:rPr>
                <w:sz w:val="18"/>
                <w:szCs w:val="18"/>
              </w:rPr>
              <w:t>й</w:t>
            </w:r>
            <w:r w:rsidRPr="009C1E93">
              <w:rPr>
                <w:sz w:val="18"/>
                <w:szCs w:val="18"/>
              </w:rPr>
              <w:t>ский» - кант в честь Павло</w:t>
            </w:r>
            <w:r w:rsidRPr="009C1E93">
              <w:rPr>
                <w:sz w:val="18"/>
                <w:szCs w:val="18"/>
              </w:rPr>
              <w:t>в</w:t>
            </w:r>
            <w:r w:rsidRPr="009C1E93">
              <w:rPr>
                <w:sz w:val="18"/>
                <w:szCs w:val="18"/>
              </w:rPr>
              <w:t xml:space="preserve">ской победы </w:t>
            </w:r>
            <w:r w:rsidRPr="009C1E93">
              <w:rPr>
                <w:sz w:val="18"/>
                <w:szCs w:val="18"/>
                <w:lang w:val="en-US"/>
              </w:rPr>
              <w:t>XVIII</w:t>
            </w:r>
            <w:r w:rsidRPr="009C1E93">
              <w:rPr>
                <w:sz w:val="18"/>
                <w:szCs w:val="18"/>
              </w:rPr>
              <w:t xml:space="preserve"> в.;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«Виват!», кант;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«Марш лейб-гвардии Прео</w:t>
            </w:r>
            <w:r w:rsidRPr="009C1E93">
              <w:rPr>
                <w:sz w:val="18"/>
                <w:szCs w:val="18"/>
              </w:rPr>
              <w:t>б</w:t>
            </w:r>
            <w:r w:rsidRPr="009C1E93">
              <w:rPr>
                <w:sz w:val="18"/>
                <w:szCs w:val="18"/>
              </w:rPr>
              <w:t>раженского по</w:t>
            </w:r>
            <w:r w:rsidRPr="009C1E93">
              <w:rPr>
                <w:sz w:val="18"/>
                <w:szCs w:val="18"/>
              </w:rPr>
              <w:t>л</w:t>
            </w:r>
            <w:r w:rsidRPr="009C1E93">
              <w:rPr>
                <w:sz w:val="18"/>
                <w:szCs w:val="18"/>
              </w:rPr>
              <w:t>ка;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 «Солдатушки, бравы ребяту</w:t>
            </w:r>
            <w:r w:rsidRPr="009C1E93">
              <w:rPr>
                <w:sz w:val="18"/>
                <w:szCs w:val="18"/>
              </w:rPr>
              <w:t>ш</w:t>
            </w:r>
            <w:r w:rsidRPr="009C1E93">
              <w:rPr>
                <w:sz w:val="18"/>
                <w:szCs w:val="18"/>
              </w:rPr>
              <w:t>ки», старинная солдатская пе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ня;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- «В славном </w:t>
            </w:r>
            <w:r w:rsidRPr="009C1E93">
              <w:rPr>
                <w:sz w:val="18"/>
                <w:szCs w:val="18"/>
              </w:rPr>
              <w:lastRenderedPageBreak/>
              <w:t>городе Ворон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же», рекрутская протяжная песня с.Пчелиновка Воронежской области</w:t>
            </w:r>
          </w:p>
        </w:tc>
        <w:tc>
          <w:tcPr>
            <w:tcW w:w="1554" w:type="dxa"/>
            <w:gridSpan w:val="4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lastRenderedPageBreak/>
              <w:t>Знать</w:t>
            </w:r>
            <w:r w:rsidRPr="009C1E93">
              <w:rPr>
                <w:sz w:val="18"/>
                <w:szCs w:val="18"/>
              </w:rPr>
              <w:t xml:space="preserve"> опред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 xml:space="preserve">ление понятия </w:t>
            </w:r>
            <w:r w:rsidRPr="009C1E93">
              <w:rPr>
                <w:i/>
                <w:sz w:val="18"/>
                <w:szCs w:val="18"/>
              </w:rPr>
              <w:t>кант</w:t>
            </w:r>
            <w:r w:rsidRPr="009C1E93">
              <w:rPr>
                <w:sz w:val="18"/>
                <w:szCs w:val="18"/>
              </w:rPr>
              <w:t>, его ист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рию, особенн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сти.</w:t>
            </w:r>
          </w:p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Уметь:</w:t>
            </w:r>
            <w:r w:rsidRPr="009C1E93">
              <w:rPr>
                <w:sz w:val="18"/>
                <w:szCs w:val="18"/>
              </w:rPr>
              <w:t xml:space="preserve"> перед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вать  настроение музыки и его изменение в пении, музиц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ровании,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кально-пластическом движении, игре на элементарных музыкальных инструментах.</w:t>
            </w:r>
          </w:p>
        </w:tc>
        <w:tc>
          <w:tcPr>
            <w:tcW w:w="913" w:type="dxa"/>
            <w:gridSpan w:val="3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опрос, работа с тетр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дью.</w:t>
            </w:r>
          </w:p>
        </w:tc>
        <w:tc>
          <w:tcPr>
            <w:tcW w:w="1224" w:type="dxa"/>
            <w:gridSpan w:val="4"/>
          </w:tcPr>
          <w:p w:rsidR="00403FD8" w:rsidRPr="009C1E93" w:rsidRDefault="00403FD8" w:rsidP="009C72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Научатся:</w:t>
            </w:r>
            <w:r w:rsidRPr="009C1E93">
              <w:rPr>
                <w:sz w:val="18"/>
                <w:szCs w:val="18"/>
              </w:rPr>
              <w:t xml:space="preserve">  выявлять настроения и чувства человека, выраженные в музыке.</w:t>
            </w:r>
          </w:p>
        </w:tc>
        <w:tc>
          <w:tcPr>
            <w:tcW w:w="3466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Познавательные УУД: </w:t>
            </w:r>
            <w:r w:rsidRPr="009C1E93">
              <w:rPr>
                <w:sz w:val="18"/>
                <w:szCs w:val="18"/>
              </w:rPr>
              <w:t>владение нав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ками осознанного и выразительного р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чевого высказывания в процессе ра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мышления, восприятия музыки и муз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цирования; овладение логическими де</w:t>
            </w:r>
            <w:r w:rsidRPr="009C1E93">
              <w:rPr>
                <w:sz w:val="18"/>
                <w:szCs w:val="18"/>
              </w:rPr>
              <w:t>й</w:t>
            </w:r>
            <w:r w:rsidRPr="009C1E93">
              <w:rPr>
                <w:sz w:val="18"/>
                <w:szCs w:val="18"/>
              </w:rPr>
              <w:t>ствиями сравнения, анализа; умение ор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ентироваться на развороте учебника, в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полнять задания в рабочей тетради;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Коммуникативные УУД</w:t>
            </w:r>
            <w:r w:rsidRPr="009C1E93">
              <w:rPr>
                <w:sz w:val="18"/>
                <w:szCs w:val="18"/>
              </w:rPr>
              <w:t>: аргументир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вать свою позицию и координировать ее с позициями партнеров в сотрудничестве при выработке общего решения в совм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стной деятельности; формирование нав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403FD8" w:rsidRPr="009C1E93" w:rsidRDefault="00403FD8" w:rsidP="009C72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Регулятивные УУД:</w:t>
            </w:r>
            <w:r w:rsidRPr="009C1E93">
              <w:rPr>
                <w:sz w:val="18"/>
                <w:szCs w:val="18"/>
              </w:rPr>
              <w:t xml:space="preserve"> оценивать  и о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мыслять результаты своей  деятельности; формирование волевых усилий.</w:t>
            </w:r>
          </w:p>
          <w:p w:rsidR="00403FD8" w:rsidRPr="009C1E93" w:rsidRDefault="00403FD8" w:rsidP="009C7255">
            <w:pPr>
              <w:rPr>
                <w:b/>
                <w:sz w:val="18"/>
                <w:szCs w:val="18"/>
              </w:rPr>
            </w:pPr>
          </w:p>
        </w:tc>
        <w:tc>
          <w:tcPr>
            <w:tcW w:w="1272" w:type="dxa"/>
            <w:gridSpan w:val="4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Воспитание чувства лю</w:t>
            </w:r>
            <w:r w:rsidRPr="009C1E93">
              <w:rPr>
                <w:sz w:val="18"/>
                <w:szCs w:val="18"/>
              </w:rPr>
              <w:t>б</w:t>
            </w:r>
            <w:r w:rsidRPr="009C1E93">
              <w:rPr>
                <w:sz w:val="18"/>
                <w:szCs w:val="18"/>
              </w:rPr>
              <w:t>ви и горд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сти за свою Родину, ро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сийский н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род и ист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рическое прошлое России; осознание своей этн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ческой и национал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ной прина</w:t>
            </w:r>
            <w:r w:rsidRPr="009C1E93">
              <w:rPr>
                <w:sz w:val="18"/>
                <w:szCs w:val="18"/>
              </w:rPr>
              <w:t>д</w:t>
            </w:r>
            <w:r w:rsidRPr="009C1E93">
              <w:rPr>
                <w:sz w:val="18"/>
                <w:szCs w:val="18"/>
              </w:rPr>
              <w:t xml:space="preserve">лежности; </w:t>
            </w:r>
          </w:p>
        </w:tc>
        <w:tc>
          <w:tcPr>
            <w:tcW w:w="1215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Задание по выбору: мини-исследов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ние: «З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щитники города 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ронежа»; с.10-11, 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бочая те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радь.</w:t>
            </w:r>
          </w:p>
        </w:tc>
        <w:tc>
          <w:tcPr>
            <w:tcW w:w="787" w:type="dxa"/>
            <w:gridSpan w:val="8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049" w:type="dxa"/>
            <w:gridSpan w:val="2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</w:tr>
      <w:tr w:rsidR="00403FD8" w:rsidRPr="00EC5D8D" w:rsidTr="00A9440F">
        <w:trPr>
          <w:trHeight w:val="419"/>
        </w:trPr>
        <w:tc>
          <w:tcPr>
            <w:tcW w:w="456" w:type="dxa"/>
          </w:tcPr>
          <w:p w:rsidR="00403FD8" w:rsidRPr="009C1E93" w:rsidRDefault="00403FD8" w:rsidP="009C725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911" w:type="dxa"/>
          </w:tcPr>
          <w:p w:rsidR="00403FD8" w:rsidRPr="009C1E93" w:rsidRDefault="00403FD8" w:rsidP="009C7255">
            <w:pPr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Кантата «Але</w:t>
            </w:r>
            <w:r w:rsidRPr="009C1E93">
              <w:rPr>
                <w:b/>
                <w:sz w:val="18"/>
                <w:szCs w:val="18"/>
              </w:rPr>
              <w:t>к</w:t>
            </w:r>
            <w:r w:rsidRPr="009C1E93">
              <w:rPr>
                <w:b/>
                <w:sz w:val="18"/>
                <w:szCs w:val="18"/>
              </w:rPr>
              <w:t>сандр Не</w:t>
            </w:r>
            <w:r w:rsidRPr="009C1E93">
              <w:rPr>
                <w:b/>
                <w:sz w:val="18"/>
                <w:szCs w:val="18"/>
              </w:rPr>
              <w:t>в</w:t>
            </w:r>
            <w:r w:rsidRPr="009C1E93">
              <w:rPr>
                <w:b/>
                <w:sz w:val="18"/>
                <w:szCs w:val="18"/>
              </w:rPr>
              <w:t>ский».</w:t>
            </w:r>
          </w:p>
          <w:p w:rsidR="00403FD8" w:rsidRPr="009C1E93" w:rsidRDefault="00403FD8" w:rsidP="009C7255">
            <w:pPr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Изуч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ние н</w:t>
            </w:r>
            <w:r w:rsidRPr="009C1E93">
              <w:rPr>
                <w:i/>
                <w:sz w:val="18"/>
                <w:szCs w:val="18"/>
              </w:rPr>
              <w:t>о</w:t>
            </w:r>
            <w:r w:rsidRPr="009C1E93">
              <w:rPr>
                <w:i/>
                <w:sz w:val="18"/>
                <w:szCs w:val="18"/>
              </w:rPr>
              <w:t>вого мат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риала; путеш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ствие.</w:t>
            </w:r>
          </w:p>
          <w:p w:rsidR="00403FD8" w:rsidRPr="009C1E93" w:rsidRDefault="00403FD8" w:rsidP="009C7255">
            <w:pPr>
              <w:rPr>
                <w:i/>
                <w:sz w:val="18"/>
                <w:szCs w:val="18"/>
              </w:rPr>
            </w:pP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 xml:space="preserve">(уч.,16-17; р.т., 4-7) </w:t>
            </w:r>
          </w:p>
          <w:p w:rsidR="00403FD8" w:rsidRPr="009C1E93" w:rsidRDefault="00403FD8" w:rsidP="009C7255">
            <w:pPr>
              <w:rPr>
                <w:i/>
                <w:sz w:val="18"/>
                <w:szCs w:val="18"/>
              </w:rPr>
            </w:pPr>
          </w:p>
        </w:tc>
        <w:tc>
          <w:tcPr>
            <w:tcW w:w="419" w:type="dxa"/>
            <w:gridSpan w:val="4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1558" w:type="dxa"/>
            <w:gridSpan w:val="4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Углубление зн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 xml:space="preserve">комства с </w:t>
            </w:r>
            <w:r w:rsidRPr="009C1E93">
              <w:rPr>
                <w:i/>
                <w:sz w:val="18"/>
                <w:szCs w:val="18"/>
              </w:rPr>
              <w:t>ка</w:t>
            </w:r>
            <w:r w:rsidRPr="009C1E93">
              <w:rPr>
                <w:i/>
                <w:sz w:val="18"/>
                <w:szCs w:val="18"/>
              </w:rPr>
              <w:t>н</w:t>
            </w:r>
            <w:r w:rsidRPr="009C1E93">
              <w:rPr>
                <w:i/>
                <w:sz w:val="18"/>
                <w:szCs w:val="18"/>
              </w:rPr>
              <w:t>татой</w:t>
            </w:r>
            <w:r w:rsidRPr="009C1E93">
              <w:rPr>
                <w:sz w:val="18"/>
                <w:szCs w:val="18"/>
              </w:rPr>
              <w:t>. Подвиг народа. Всту</w:t>
            </w:r>
            <w:r w:rsidRPr="009C1E93">
              <w:rPr>
                <w:sz w:val="18"/>
                <w:szCs w:val="18"/>
              </w:rPr>
              <w:t>п</w:t>
            </w:r>
            <w:r w:rsidRPr="009C1E93">
              <w:rPr>
                <w:sz w:val="18"/>
                <w:szCs w:val="18"/>
              </w:rPr>
              <w:t>ление. Трехчас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ная форма.</w:t>
            </w:r>
          </w:p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«Величание св. благоверному и великому князю Александру Не</w:t>
            </w:r>
            <w:r w:rsidRPr="009C1E93">
              <w:rPr>
                <w:sz w:val="18"/>
                <w:szCs w:val="18"/>
              </w:rPr>
              <w:t>в</w:t>
            </w:r>
            <w:r w:rsidRPr="009C1E93">
              <w:rPr>
                <w:sz w:val="18"/>
                <w:szCs w:val="18"/>
              </w:rPr>
              <w:t>скому»;</w:t>
            </w:r>
          </w:p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кантата «Але</w:t>
            </w:r>
            <w:r w:rsidRPr="009C1E93">
              <w:rPr>
                <w:sz w:val="18"/>
                <w:szCs w:val="18"/>
              </w:rPr>
              <w:t>к</w:t>
            </w:r>
            <w:r w:rsidRPr="009C1E93">
              <w:rPr>
                <w:sz w:val="18"/>
                <w:szCs w:val="18"/>
              </w:rPr>
              <w:t>сандр Невский» С.Прокофьева: хор «Вставайте, люди русские!», «Песнь об Але</w:t>
            </w:r>
            <w:r w:rsidRPr="009C1E93">
              <w:rPr>
                <w:sz w:val="18"/>
                <w:szCs w:val="18"/>
              </w:rPr>
              <w:t>к</w:t>
            </w:r>
            <w:r w:rsidRPr="009C1E93">
              <w:rPr>
                <w:sz w:val="18"/>
                <w:szCs w:val="18"/>
              </w:rPr>
              <w:t>сандре Не</w:t>
            </w:r>
            <w:r w:rsidRPr="009C1E93">
              <w:rPr>
                <w:sz w:val="18"/>
                <w:szCs w:val="18"/>
              </w:rPr>
              <w:t>в</w:t>
            </w:r>
            <w:r w:rsidRPr="009C1E93">
              <w:rPr>
                <w:sz w:val="18"/>
                <w:szCs w:val="18"/>
              </w:rPr>
              <w:t>ском»;</w:t>
            </w:r>
          </w:p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 ««Солдатушки, бравы ребяту</w:t>
            </w:r>
            <w:r w:rsidRPr="009C1E93">
              <w:rPr>
                <w:sz w:val="18"/>
                <w:szCs w:val="18"/>
              </w:rPr>
              <w:t>ш</w:t>
            </w:r>
            <w:r w:rsidRPr="009C1E93">
              <w:rPr>
                <w:sz w:val="18"/>
                <w:szCs w:val="18"/>
              </w:rPr>
              <w:t>ки», старинная солдатская пе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ня.</w:t>
            </w:r>
          </w:p>
        </w:tc>
        <w:tc>
          <w:tcPr>
            <w:tcW w:w="1554" w:type="dxa"/>
            <w:gridSpan w:val="4"/>
          </w:tcPr>
          <w:p w:rsidR="00403FD8" w:rsidRPr="009C1E93" w:rsidRDefault="00403FD8" w:rsidP="009C7255">
            <w:pPr>
              <w:rPr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Знать </w:t>
            </w:r>
            <w:r w:rsidRPr="009C1E93">
              <w:rPr>
                <w:sz w:val="18"/>
                <w:szCs w:val="18"/>
              </w:rPr>
              <w:t>опред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 xml:space="preserve">ление понятия </w:t>
            </w:r>
            <w:r w:rsidRPr="009C1E93">
              <w:rPr>
                <w:i/>
                <w:sz w:val="18"/>
                <w:szCs w:val="18"/>
              </w:rPr>
              <w:t>кантата</w:t>
            </w:r>
            <w:r w:rsidRPr="009C1E93">
              <w:rPr>
                <w:sz w:val="18"/>
                <w:szCs w:val="18"/>
              </w:rPr>
              <w:t>;  с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держание кант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ты «Александр Невский»; пон</w:t>
            </w:r>
            <w:r w:rsidRPr="009C1E93">
              <w:rPr>
                <w:sz w:val="18"/>
                <w:szCs w:val="18"/>
              </w:rPr>
              <w:t>я</w:t>
            </w:r>
            <w:r w:rsidRPr="009C1E93">
              <w:rPr>
                <w:sz w:val="18"/>
                <w:szCs w:val="18"/>
              </w:rPr>
              <w:t xml:space="preserve">тие </w:t>
            </w:r>
            <w:r w:rsidRPr="009C1E93">
              <w:rPr>
                <w:i/>
                <w:sz w:val="18"/>
                <w:szCs w:val="18"/>
              </w:rPr>
              <w:t>трехчастная форма.</w:t>
            </w:r>
          </w:p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Уметь:</w:t>
            </w:r>
            <w:r w:rsidRPr="009C1E93">
              <w:rPr>
                <w:i/>
                <w:sz w:val="18"/>
                <w:szCs w:val="18"/>
              </w:rPr>
              <w:t xml:space="preserve"> </w:t>
            </w:r>
            <w:r w:rsidRPr="009C1E93">
              <w:rPr>
                <w:sz w:val="18"/>
                <w:szCs w:val="18"/>
              </w:rPr>
              <w:t>вним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тельно слушать, размышлять о музыке, оцен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вать ее эмоци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нальный хара</w:t>
            </w:r>
            <w:r w:rsidRPr="009C1E93">
              <w:rPr>
                <w:sz w:val="18"/>
                <w:szCs w:val="18"/>
              </w:rPr>
              <w:t>к</w:t>
            </w:r>
            <w:r w:rsidRPr="009C1E93">
              <w:rPr>
                <w:sz w:val="18"/>
                <w:szCs w:val="18"/>
              </w:rPr>
              <w:t>тер и определять образное соде</w:t>
            </w:r>
            <w:r w:rsidRPr="009C1E93">
              <w:rPr>
                <w:sz w:val="18"/>
                <w:szCs w:val="18"/>
              </w:rPr>
              <w:t>р</w:t>
            </w:r>
            <w:r w:rsidRPr="009C1E93">
              <w:rPr>
                <w:sz w:val="18"/>
                <w:szCs w:val="18"/>
              </w:rPr>
              <w:t>жание, петь н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певно, легко, не форсируя звук.</w:t>
            </w:r>
          </w:p>
        </w:tc>
        <w:tc>
          <w:tcPr>
            <w:tcW w:w="913" w:type="dxa"/>
            <w:gridSpan w:val="3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 (инд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вид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альный, групп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вой), работа с тетр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дью.</w:t>
            </w:r>
          </w:p>
        </w:tc>
        <w:tc>
          <w:tcPr>
            <w:tcW w:w="1224" w:type="dxa"/>
            <w:gridSpan w:val="4"/>
          </w:tcPr>
          <w:p w:rsidR="00403FD8" w:rsidRPr="009C1E93" w:rsidRDefault="00403FD8" w:rsidP="009C72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Научатся:</w:t>
            </w:r>
            <w:r w:rsidRPr="009C1E93">
              <w:rPr>
                <w:sz w:val="18"/>
                <w:szCs w:val="18"/>
              </w:rPr>
              <w:t xml:space="preserve"> отличать кантату от канта; выя</w:t>
            </w:r>
            <w:r w:rsidRPr="009C1E93">
              <w:rPr>
                <w:sz w:val="18"/>
                <w:szCs w:val="18"/>
              </w:rPr>
              <w:t>в</w:t>
            </w:r>
            <w:r w:rsidRPr="009C1E93">
              <w:rPr>
                <w:sz w:val="18"/>
                <w:szCs w:val="18"/>
              </w:rPr>
              <w:t>лять знач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мость тре</w:t>
            </w:r>
            <w:r w:rsidRPr="009C1E93">
              <w:rPr>
                <w:sz w:val="18"/>
                <w:szCs w:val="18"/>
              </w:rPr>
              <w:t>х</w:t>
            </w:r>
            <w:r w:rsidRPr="009C1E93">
              <w:rPr>
                <w:sz w:val="18"/>
                <w:szCs w:val="18"/>
              </w:rPr>
              <w:t>частного построения музыки; передавать в пении г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роический характер музыки; «исполнять» партию к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 xml:space="preserve">локола. </w:t>
            </w:r>
          </w:p>
        </w:tc>
        <w:tc>
          <w:tcPr>
            <w:tcW w:w="3466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Познавательные УУД: </w:t>
            </w:r>
            <w:r w:rsidRPr="009C1E93">
              <w:rPr>
                <w:sz w:val="18"/>
                <w:szCs w:val="18"/>
              </w:rPr>
              <w:t>осознание дейс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вия принципа контраста в развитии обр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зов кантаты С.Прокофьева;</w:t>
            </w:r>
            <w:r w:rsidRPr="009C1E93">
              <w:rPr>
                <w:b/>
                <w:sz w:val="18"/>
                <w:szCs w:val="18"/>
              </w:rPr>
              <w:t xml:space="preserve"> </w:t>
            </w:r>
            <w:r w:rsidRPr="009C1E93">
              <w:rPr>
                <w:sz w:val="18"/>
                <w:szCs w:val="18"/>
              </w:rPr>
              <w:t>владение навыками осознанного и выразительного речевого высказывания в процессе ра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мышления, восприятия музыки и муз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цирования; овладение логическими де</w:t>
            </w:r>
            <w:r w:rsidRPr="009C1E93">
              <w:rPr>
                <w:sz w:val="18"/>
                <w:szCs w:val="18"/>
              </w:rPr>
              <w:t>й</w:t>
            </w:r>
            <w:r w:rsidRPr="009C1E93">
              <w:rPr>
                <w:sz w:val="18"/>
                <w:szCs w:val="18"/>
              </w:rPr>
              <w:t>ствиями сравнения, анализа; умение ор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ентироваться на развороте учебника, в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полнять задания в рабочей тетради;</w:t>
            </w:r>
          </w:p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Коммуникативные УУД</w:t>
            </w:r>
            <w:r w:rsidRPr="009C1E93">
              <w:rPr>
                <w:sz w:val="18"/>
                <w:szCs w:val="18"/>
              </w:rPr>
              <w:t>: формирование навыков развернутого речевого высказ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вания в процессе анализа музыки, поэт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ческого текста, репродукции картин; умение не создавать конфликтов, нах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дить выходы из спорных ситуаций; вл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дение умениями совместной деятельн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сти;</w:t>
            </w:r>
          </w:p>
          <w:p w:rsidR="00403FD8" w:rsidRPr="009C1E93" w:rsidRDefault="00403FD8" w:rsidP="009C7255">
            <w:pPr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Регулятивные УУД:</w:t>
            </w:r>
            <w:r w:rsidRPr="009C1E93">
              <w:rPr>
                <w:sz w:val="18"/>
                <w:szCs w:val="18"/>
              </w:rPr>
              <w:t xml:space="preserve"> овладение спосо</w:t>
            </w:r>
            <w:r w:rsidRPr="009C1E93">
              <w:rPr>
                <w:sz w:val="18"/>
                <w:szCs w:val="18"/>
              </w:rPr>
              <w:t>б</w:t>
            </w:r>
            <w:r w:rsidRPr="009C1E93">
              <w:rPr>
                <w:sz w:val="18"/>
                <w:szCs w:val="18"/>
              </w:rPr>
              <w:t>ностями принимать и сохранять цели и задачи учебной деятельности, поиска средств ее осуществления в разных фо</w:t>
            </w:r>
            <w:r w:rsidRPr="009C1E93">
              <w:rPr>
                <w:sz w:val="18"/>
                <w:szCs w:val="18"/>
              </w:rPr>
              <w:t>р</w:t>
            </w:r>
            <w:r w:rsidRPr="009C1E93">
              <w:rPr>
                <w:sz w:val="18"/>
                <w:szCs w:val="18"/>
              </w:rPr>
              <w:t>мах и видах музыкальной деятельности; оценивать  и осмыслять результаты своей  деятельности.</w:t>
            </w:r>
          </w:p>
        </w:tc>
        <w:tc>
          <w:tcPr>
            <w:tcW w:w="1272" w:type="dxa"/>
            <w:gridSpan w:val="4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Проявлять эмоционал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ную отзы</w:t>
            </w:r>
            <w:r w:rsidRPr="009C1E93">
              <w:rPr>
                <w:sz w:val="18"/>
                <w:szCs w:val="18"/>
              </w:rPr>
              <w:t>в</w:t>
            </w:r>
            <w:r w:rsidRPr="009C1E93">
              <w:rPr>
                <w:sz w:val="18"/>
                <w:szCs w:val="18"/>
              </w:rPr>
              <w:t>чивость на музыкальные произаедения различного образного содержания.</w:t>
            </w:r>
          </w:p>
        </w:tc>
        <w:tc>
          <w:tcPr>
            <w:tcW w:w="1215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С. 8-9, раб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чая тетрадь.</w:t>
            </w:r>
          </w:p>
        </w:tc>
        <w:tc>
          <w:tcPr>
            <w:tcW w:w="770" w:type="dxa"/>
            <w:gridSpan w:val="7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066" w:type="dxa"/>
            <w:gridSpan w:val="3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</w:tr>
      <w:tr w:rsidR="00403FD8" w:rsidRPr="00EC5D8D" w:rsidTr="00A9440F">
        <w:trPr>
          <w:trHeight w:val="419"/>
        </w:trPr>
        <w:tc>
          <w:tcPr>
            <w:tcW w:w="456" w:type="dxa"/>
          </w:tcPr>
          <w:p w:rsidR="00403FD8" w:rsidRPr="009C1E93" w:rsidRDefault="00403FD8" w:rsidP="009C725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11" w:type="dxa"/>
          </w:tcPr>
          <w:p w:rsidR="00403FD8" w:rsidRPr="009C1E93" w:rsidRDefault="00403FD8" w:rsidP="009C7255">
            <w:pPr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Опера «Иван Сус</w:t>
            </w:r>
            <w:r w:rsidRPr="009C1E93">
              <w:rPr>
                <w:b/>
                <w:sz w:val="18"/>
                <w:szCs w:val="18"/>
              </w:rPr>
              <w:t>а</w:t>
            </w:r>
            <w:r w:rsidRPr="009C1E93">
              <w:rPr>
                <w:b/>
                <w:sz w:val="18"/>
                <w:szCs w:val="18"/>
              </w:rPr>
              <w:t>нин».</w:t>
            </w:r>
          </w:p>
          <w:p w:rsidR="00403FD8" w:rsidRPr="009C1E93" w:rsidRDefault="00403FD8" w:rsidP="009C7255">
            <w:pPr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Осво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ние н</w:t>
            </w:r>
            <w:r w:rsidRPr="009C1E93">
              <w:rPr>
                <w:i/>
                <w:sz w:val="18"/>
                <w:szCs w:val="18"/>
              </w:rPr>
              <w:t>о</w:t>
            </w:r>
            <w:r w:rsidRPr="009C1E93">
              <w:rPr>
                <w:i/>
                <w:sz w:val="18"/>
                <w:szCs w:val="18"/>
              </w:rPr>
              <w:t>вого мат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риала.</w:t>
            </w:r>
          </w:p>
          <w:p w:rsidR="00403FD8" w:rsidRPr="009C1E93" w:rsidRDefault="00403FD8" w:rsidP="009C7255">
            <w:pPr>
              <w:rPr>
                <w:i/>
                <w:sz w:val="18"/>
                <w:szCs w:val="18"/>
              </w:rPr>
            </w:pP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 xml:space="preserve">(уч.,18-21; р.т., 20-21) </w:t>
            </w:r>
          </w:p>
        </w:tc>
        <w:tc>
          <w:tcPr>
            <w:tcW w:w="419" w:type="dxa"/>
            <w:gridSpan w:val="4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1558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Знакомство с содержанием и музыкой оперы. Хоровые сцены. Главный герой оперы, его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кальные хара</w:t>
            </w:r>
            <w:r w:rsidRPr="009C1E93">
              <w:rPr>
                <w:sz w:val="18"/>
                <w:szCs w:val="18"/>
              </w:rPr>
              <w:t>к</w:t>
            </w:r>
            <w:r w:rsidRPr="009C1E93">
              <w:rPr>
                <w:sz w:val="18"/>
                <w:szCs w:val="18"/>
              </w:rPr>
              <w:t>теристики.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опера «Иван Сусанин» М.Глинки: и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тродукция, ответ Ивана Сусанина полякам, ария и речитатив Сус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нина, хор «Славься…».</w:t>
            </w:r>
          </w:p>
        </w:tc>
        <w:tc>
          <w:tcPr>
            <w:tcW w:w="1554" w:type="dxa"/>
            <w:gridSpan w:val="4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Знать </w:t>
            </w:r>
            <w:r w:rsidRPr="009C1E93">
              <w:rPr>
                <w:sz w:val="18"/>
                <w:szCs w:val="18"/>
              </w:rPr>
              <w:t xml:space="preserve">понятие </w:t>
            </w:r>
            <w:r w:rsidRPr="009C1E93">
              <w:rPr>
                <w:i/>
                <w:sz w:val="18"/>
                <w:szCs w:val="18"/>
              </w:rPr>
              <w:t>опера</w:t>
            </w:r>
            <w:r w:rsidRPr="009C1E93">
              <w:rPr>
                <w:sz w:val="18"/>
                <w:szCs w:val="18"/>
              </w:rPr>
              <w:t>; содерж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ние оперы «Иван Сусанин».</w:t>
            </w:r>
          </w:p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Уметь:</w:t>
            </w:r>
            <w:r w:rsidRPr="009C1E93">
              <w:rPr>
                <w:sz w:val="18"/>
                <w:szCs w:val="18"/>
              </w:rPr>
              <w:t xml:space="preserve"> опред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лять и сравн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вать характер, настроение и средства выраз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тельности в м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зыке; дирижир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вать сценой из оперы; раз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грать сцену из оперы.</w:t>
            </w:r>
          </w:p>
        </w:tc>
        <w:tc>
          <w:tcPr>
            <w:tcW w:w="913" w:type="dxa"/>
            <w:gridSpan w:val="3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опрос, работа с тетр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дью.</w:t>
            </w:r>
          </w:p>
        </w:tc>
        <w:tc>
          <w:tcPr>
            <w:tcW w:w="1224" w:type="dxa"/>
            <w:gridSpan w:val="4"/>
          </w:tcPr>
          <w:p w:rsidR="00403FD8" w:rsidRPr="009C1E93" w:rsidRDefault="00403FD8" w:rsidP="009C72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Научатся:</w:t>
            </w:r>
            <w:r w:rsidRPr="009C1E93">
              <w:rPr>
                <w:sz w:val="18"/>
                <w:szCs w:val="18"/>
              </w:rPr>
              <w:t xml:space="preserve"> размышлять о музыкал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ных прои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ведениях, и выражать свое отн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шение в процессе исполнения, драматиз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ции отдел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ных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кальных фрагментов.</w:t>
            </w:r>
          </w:p>
        </w:tc>
        <w:tc>
          <w:tcPr>
            <w:tcW w:w="3466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Познавательные УУД: </w:t>
            </w:r>
            <w:r w:rsidRPr="009C1E93">
              <w:rPr>
                <w:sz w:val="18"/>
                <w:szCs w:val="18"/>
              </w:rPr>
              <w:t>владение нав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ками осознанного и выразительного р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чевого высказывания в процессе ра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мышления, восприятия музыки и муз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цирования; овладение логическими де</w:t>
            </w:r>
            <w:r w:rsidRPr="009C1E93">
              <w:rPr>
                <w:sz w:val="18"/>
                <w:szCs w:val="18"/>
              </w:rPr>
              <w:t>й</w:t>
            </w:r>
            <w:r w:rsidRPr="009C1E93">
              <w:rPr>
                <w:sz w:val="18"/>
                <w:szCs w:val="18"/>
              </w:rPr>
              <w:t>ствиями сравнения, анализа; умение ор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ентироваться на развороте учебника, в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полнять задания в рабочей тетради;</w:t>
            </w:r>
          </w:p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Коммуникативные УУД</w:t>
            </w:r>
            <w:r w:rsidRPr="009C1E93">
              <w:rPr>
                <w:sz w:val="18"/>
                <w:szCs w:val="18"/>
              </w:rPr>
              <w:t>: формирование навыков развернутого речевого высказ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вания в процессе анализа музыки, поэт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ческого текста, репродукции картин; умение не создавать конфликтов, нах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дить выходы из спорных ситуаций; вл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дение умениями совместной деятельн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сти;</w:t>
            </w:r>
          </w:p>
          <w:p w:rsidR="00403FD8" w:rsidRPr="009C1E93" w:rsidRDefault="00403FD8" w:rsidP="009C72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Регулятивные УУД:</w:t>
            </w:r>
            <w:r w:rsidRPr="009C1E93">
              <w:rPr>
                <w:sz w:val="18"/>
                <w:szCs w:val="18"/>
              </w:rPr>
              <w:t xml:space="preserve"> овладение спосо</w:t>
            </w:r>
            <w:r w:rsidRPr="009C1E93">
              <w:rPr>
                <w:sz w:val="18"/>
                <w:szCs w:val="18"/>
              </w:rPr>
              <w:t>б</w:t>
            </w:r>
            <w:r w:rsidRPr="009C1E93">
              <w:rPr>
                <w:sz w:val="18"/>
                <w:szCs w:val="18"/>
              </w:rPr>
              <w:lastRenderedPageBreak/>
              <w:t>ностями принимать и сохранять цели и задачи учебной деятельности, поиска средств ее осуществления в разных фо</w:t>
            </w:r>
            <w:r w:rsidRPr="009C1E93">
              <w:rPr>
                <w:sz w:val="18"/>
                <w:szCs w:val="18"/>
              </w:rPr>
              <w:t>р</w:t>
            </w:r>
            <w:r w:rsidRPr="009C1E93">
              <w:rPr>
                <w:sz w:val="18"/>
                <w:szCs w:val="18"/>
              </w:rPr>
              <w:t>мах и видах музыкальной деятельности; оценивать  и осмыслять результаты своей  деятельности; формирование волевых усилий.</w:t>
            </w:r>
          </w:p>
        </w:tc>
        <w:tc>
          <w:tcPr>
            <w:tcW w:w="1272" w:type="dxa"/>
            <w:gridSpan w:val="4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>Проявлять эмоционал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ное отнош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ние к иску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ству, акти</w:t>
            </w:r>
            <w:r w:rsidRPr="009C1E93">
              <w:rPr>
                <w:sz w:val="18"/>
                <w:szCs w:val="18"/>
              </w:rPr>
              <w:t>в</w:t>
            </w:r>
            <w:r w:rsidRPr="009C1E93">
              <w:rPr>
                <w:sz w:val="18"/>
                <w:szCs w:val="18"/>
              </w:rPr>
              <w:t>ный интерес к музыке, эстетический взгляд на мир.</w:t>
            </w:r>
          </w:p>
        </w:tc>
        <w:tc>
          <w:tcPr>
            <w:tcW w:w="1215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Мини-проект: «Музыкал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ные прои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ведения, посвяще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ные защи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никам От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чества»</w:t>
            </w:r>
          </w:p>
        </w:tc>
        <w:tc>
          <w:tcPr>
            <w:tcW w:w="770" w:type="dxa"/>
            <w:gridSpan w:val="7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066" w:type="dxa"/>
            <w:gridSpan w:val="3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</w:tr>
      <w:tr w:rsidR="00403FD8" w:rsidRPr="00EC5D8D" w:rsidTr="009C7255">
        <w:trPr>
          <w:trHeight w:val="205"/>
        </w:trPr>
        <w:tc>
          <w:tcPr>
            <w:tcW w:w="14824" w:type="dxa"/>
            <w:gridSpan w:val="37"/>
          </w:tcPr>
          <w:p w:rsidR="00403FD8" w:rsidRPr="009C1E93" w:rsidRDefault="00403FD8" w:rsidP="009C725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lastRenderedPageBreak/>
              <w:t>Тема раздела: «День, полный событий» (4 ч.)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i/>
              </w:rPr>
              <w:t xml:space="preserve">     </w:t>
            </w:r>
            <w:r w:rsidRPr="009C1E93">
              <w:rPr>
                <w:i/>
                <w:sz w:val="18"/>
                <w:szCs w:val="18"/>
              </w:rPr>
              <w:t>Раскрываются следующие содержательные линии.</w:t>
            </w:r>
            <w:r w:rsidRPr="009C1E93">
              <w:rPr>
                <w:sz w:val="18"/>
                <w:szCs w:val="18"/>
              </w:rPr>
              <w:t xml:space="preserve"> Жизненно-музыкальные впечатления ребенка «с утра до вечера». Образы природы, портрет в вокальной и инструментальной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ке. Выразительность и изобразительность музыки разных жанров (инструментальная пьеса, песня. Романс, вокальный цикл, фортепианная сюита, балет и др.) и стилей композиторов (П.Чайковский,  С.Прокофьев, М.Мусоргский, Э.Григ).</w:t>
            </w:r>
          </w:p>
        </w:tc>
      </w:tr>
      <w:tr w:rsidR="00403FD8" w:rsidRPr="00EC5D8D" w:rsidTr="00A9440F">
        <w:trPr>
          <w:trHeight w:val="419"/>
        </w:trPr>
        <w:tc>
          <w:tcPr>
            <w:tcW w:w="456" w:type="dxa"/>
          </w:tcPr>
          <w:p w:rsidR="00403FD8" w:rsidRPr="009C1E93" w:rsidRDefault="00403FD8" w:rsidP="009C725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11" w:type="dxa"/>
          </w:tcPr>
          <w:p w:rsidR="00403FD8" w:rsidRPr="009C1E93" w:rsidRDefault="00403FD8" w:rsidP="009C7255">
            <w:pPr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Утро. Вечер.</w:t>
            </w:r>
          </w:p>
          <w:p w:rsidR="00403FD8" w:rsidRPr="009C1E93" w:rsidRDefault="00403FD8" w:rsidP="009C7255">
            <w:pPr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Изуч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ние н</w:t>
            </w:r>
            <w:r w:rsidRPr="009C1E93">
              <w:rPr>
                <w:i/>
                <w:sz w:val="18"/>
                <w:szCs w:val="18"/>
              </w:rPr>
              <w:t>о</w:t>
            </w:r>
            <w:r w:rsidRPr="009C1E93">
              <w:rPr>
                <w:i/>
                <w:sz w:val="18"/>
                <w:szCs w:val="18"/>
              </w:rPr>
              <w:t>вого мат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риала; путеш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ствие..</w:t>
            </w:r>
          </w:p>
          <w:p w:rsidR="00403FD8" w:rsidRPr="009C1E93" w:rsidRDefault="00403FD8" w:rsidP="009C7255">
            <w:pPr>
              <w:rPr>
                <w:i/>
                <w:sz w:val="18"/>
                <w:szCs w:val="18"/>
              </w:rPr>
            </w:pPr>
          </w:p>
          <w:p w:rsidR="00403FD8" w:rsidRPr="009C1E93" w:rsidRDefault="00403FD8" w:rsidP="009C7255">
            <w:pPr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 xml:space="preserve"> (уч.,23 -25, 36-37; р.т., 8-9).</w:t>
            </w:r>
          </w:p>
        </w:tc>
        <w:tc>
          <w:tcPr>
            <w:tcW w:w="419" w:type="dxa"/>
            <w:gridSpan w:val="4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1558" w:type="dxa"/>
            <w:gridSpan w:val="4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Музыка, связа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ная с душевным состоянием 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ловека и от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бражающая о</w:t>
            </w:r>
            <w:r w:rsidRPr="009C1E93">
              <w:rPr>
                <w:sz w:val="18"/>
                <w:szCs w:val="18"/>
              </w:rPr>
              <w:t>б</w:t>
            </w:r>
            <w:r w:rsidRPr="009C1E93">
              <w:rPr>
                <w:sz w:val="18"/>
                <w:szCs w:val="18"/>
              </w:rPr>
              <w:t>разы природы.</w:t>
            </w:r>
          </w:p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«Утро» Э.Грига;</w:t>
            </w:r>
          </w:p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«Утренняя м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литва» из «Де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ского альбома» П.Чайковского;</w:t>
            </w:r>
          </w:p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«Заход солнца» ,Э.Григ, А.Мунк;</w:t>
            </w:r>
          </w:p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«Вечерняя пе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ня», М.Мусоргский, А.Плещеев;</w:t>
            </w:r>
          </w:p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 - «Колыбел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ная», П.Чайковский.</w:t>
            </w:r>
          </w:p>
        </w:tc>
        <w:tc>
          <w:tcPr>
            <w:tcW w:w="1554" w:type="dxa"/>
            <w:gridSpan w:val="4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Уметь</w:t>
            </w:r>
            <w:r w:rsidRPr="009C1E93">
              <w:rPr>
                <w:sz w:val="18"/>
                <w:szCs w:val="18"/>
              </w:rPr>
              <w:t xml:space="preserve"> пров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дить интонац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онно-образный анализ просл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шанной музыки.</w:t>
            </w:r>
          </w:p>
        </w:tc>
        <w:tc>
          <w:tcPr>
            <w:tcW w:w="913" w:type="dxa"/>
            <w:gridSpan w:val="3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 (инд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вид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альный, фро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тал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ный), работа с тетр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дью.</w:t>
            </w:r>
          </w:p>
        </w:tc>
        <w:tc>
          <w:tcPr>
            <w:tcW w:w="1224" w:type="dxa"/>
            <w:gridSpan w:val="4"/>
          </w:tcPr>
          <w:p w:rsidR="00403FD8" w:rsidRPr="009C1E93" w:rsidRDefault="00403FD8" w:rsidP="009C7255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Научатся:  </w:t>
            </w:r>
            <w:r w:rsidRPr="009C1E93">
              <w:rPr>
                <w:sz w:val="18"/>
                <w:szCs w:val="18"/>
              </w:rPr>
              <w:t>проводить интонац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онно-образный анализ  и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струме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тального произвед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ния; эм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ционально сопереж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вать музыку.</w:t>
            </w:r>
          </w:p>
        </w:tc>
        <w:tc>
          <w:tcPr>
            <w:tcW w:w="3466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Познавательные УУД: </w:t>
            </w:r>
            <w:r w:rsidRPr="009C1E93">
              <w:rPr>
                <w:sz w:val="18"/>
                <w:szCs w:val="18"/>
              </w:rPr>
              <w:t>владение нав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ками осознанного и выразительного р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чевого высказывания в процессе ра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мышления, восприятия музыки и муз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цирования; овладение логическими де</w:t>
            </w:r>
            <w:r w:rsidRPr="009C1E93">
              <w:rPr>
                <w:sz w:val="18"/>
                <w:szCs w:val="18"/>
              </w:rPr>
              <w:t>й</w:t>
            </w:r>
            <w:r w:rsidRPr="009C1E93">
              <w:rPr>
                <w:sz w:val="18"/>
                <w:szCs w:val="18"/>
              </w:rPr>
              <w:t>ствиями сравнения, анализа; умение ор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ентироваться на развороте учебника, в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полнять задания в рабочей тетради.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Коммуникативные УУД</w:t>
            </w:r>
            <w:r w:rsidRPr="009C1E93">
              <w:rPr>
                <w:sz w:val="18"/>
                <w:szCs w:val="18"/>
              </w:rPr>
              <w:t>: аргументир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вать свою позицию и координировать ее с позициями партнеров в сотрудничестве при выработке общего решения в совм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стной деятельности; формирование нав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403FD8" w:rsidRPr="009C1E93" w:rsidRDefault="00403FD8" w:rsidP="009C7255">
            <w:pPr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Регулятивные УУД:</w:t>
            </w:r>
            <w:r w:rsidRPr="009C1E93">
              <w:rPr>
                <w:sz w:val="18"/>
                <w:szCs w:val="18"/>
              </w:rPr>
              <w:t xml:space="preserve"> оценивать  и о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мыслять результаты своей  деятельности.</w:t>
            </w:r>
          </w:p>
        </w:tc>
        <w:tc>
          <w:tcPr>
            <w:tcW w:w="1272" w:type="dxa"/>
            <w:gridSpan w:val="4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Принимать позицию слушателя (исполнит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ля)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кальных произвед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ний, владеть навыками оценки и самооценки музыкально-творческой деятельн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сти.</w:t>
            </w:r>
          </w:p>
        </w:tc>
        <w:tc>
          <w:tcPr>
            <w:tcW w:w="1215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Выполнить рисунки к музыке на темы «У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ро» и «В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чер».</w:t>
            </w:r>
          </w:p>
        </w:tc>
        <w:tc>
          <w:tcPr>
            <w:tcW w:w="787" w:type="dxa"/>
            <w:gridSpan w:val="8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049" w:type="dxa"/>
            <w:gridSpan w:val="2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</w:tr>
      <w:tr w:rsidR="00403FD8" w:rsidRPr="00EC5D8D" w:rsidTr="00A9440F">
        <w:trPr>
          <w:trHeight w:val="419"/>
        </w:trPr>
        <w:tc>
          <w:tcPr>
            <w:tcW w:w="456" w:type="dxa"/>
          </w:tcPr>
          <w:p w:rsidR="00403FD8" w:rsidRPr="009C1E93" w:rsidRDefault="00403FD8" w:rsidP="009C725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11" w:type="dxa"/>
          </w:tcPr>
          <w:p w:rsidR="00403FD8" w:rsidRPr="009C1E93" w:rsidRDefault="00403FD8" w:rsidP="009C7255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Портрет в муз</w:t>
            </w:r>
            <w:r w:rsidRPr="009C1E93">
              <w:rPr>
                <w:b/>
                <w:sz w:val="18"/>
                <w:szCs w:val="18"/>
              </w:rPr>
              <w:t>ы</w:t>
            </w:r>
            <w:r w:rsidRPr="009C1E93">
              <w:rPr>
                <w:b/>
                <w:sz w:val="18"/>
                <w:szCs w:val="18"/>
              </w:rPr>
              <w:t>ке. В каждой интон</w:t>
            </w:r>
            <w:r w:rsidRPr="009C1E93">
              <w:rPr>
                <w:b/>
                <w:sz w:val="18"/>
                <w:szCs w:val="18"/>
              </w:rPr>
              <w:t>а</w:t>
            </w:r>
            <w:r w:rsidRPr="009C1E93">
              <w:rPr>
                <w:b/>
                <w:sz w:val="18"/>
                <w:szCs w:val="18"/>
              </w:rPr>
              <w:t>ции спрятан чел</w:t>
            </w:r>
            <w:r w:rsidRPr="009C1E93">
              <w:rPr>
                <w:b/>
                <w:sz w:val="18"/>
                <w:szCs w:val="18"/>
              </w:rPr>
              <w:t>о</w:t>
            </w:r>
            <w:r w:rsidRPr="009C1E93">
              <w:rPr>
                <w:b/>
                <w:sz w:val="18"/>
                <w:szCs w:val="18"/>
              </w:rPr>
              <w:t>век.</w:t>
            </w: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Расш</w:t>
            </w:r>
            <w:r w:rsidRPr="009C1E93">
              <w:rPr>
                <w:i/>
                <w:sz w:val="18"/>
                <w:szCs w:val="18"/>
              </w:rPr>
              <w:t>и</w:t>
            </w:r>
            <w:r w:rsidRPr="009C1E93">
              <w:rPr>
                <w:i/>
                <w:sz w:val="18"/>
                <w:szCs w:val="18"/>
              </w:rPr>
              <w:t>рение и углубл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ние зн</w:t>
            </w:r>
            <w:r w:rsidRPr="009C1E93">
              <w:rPr>
                <w:i/>
                <w:sz w:val="18"/>
                <w:szCs w:val="18"/>
              </w:rPr>
              <w:t>а</w:t>
            </w:r>
            <w:r w:rsidRPr="009C1E93">
              <w:rPr>
                <w:i/>
                <w:sz w:val="18"/>
                <w:szCs w:val="18"/>
              </w:rPr>
              <w:t>ний; экску</w:t>
            </w:r>
            <w:r w:rsidRPr="009C1E93">
              <w:rPr>
                <w:i/>
                <w:sz w:val="18"/>
                <w:szCs w:val="18"/>
              </w:rPr>
              <w:t>р</w:t>
            </w:r>
            <w:r w:rsidRPr="009C1E93">
              <w:rPr>
                <w:i/>
                <w:sz w:val="18"/>
                <w:szCs w:val="18"/>
              </w:rPr>
              <w:t xml:space="preserve">сия в </w:t>
            </w:r>
            <w:r w:rsidRPr="009C1E93">
              <w:rPr>
                <w:i/>
                <w:sz w:val="18"/>
                <w:szCs w:val="18"/>
              </w:rPr>
              <w:lastRenderedPageBreak/>
              <w:t>муз</w:t>
            </w:r>
            <w:r w:rsidRPr="009C1E93">
              <w:rPr>
                <w:i/>
                <w:sz w:val="18"/>
                <w:szCs w:val="18"/>
              </w:rPr>
              <w:t>ы</w:t>
            </w:r>
            <w:r w:rsidRPr="009C1E93">
              <w:rPr>
                <w:i/>
                <w:sz w:val="18"/>
                <w:szCs w:val="18"/>
              </w:rPr>
              <w:t>кальный театр.</w:t>
            </w:r>
          </w:p>
          <w:p w:rsidR="00403FD8" w:rsidRPr="009C1E93" w:rsidRDefault="00403FD8" w:rsidP="009C7255">
            <w:pPr>
              <w:pStyle w:val="a4"/>
              <w:rPr>
                <w:b/>
                <w:i/>
                <w:sz w:val="18"/>
                <w:szCs w:val="18"/>
              </w:rPr>
            </w:pP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(уч.,26-27; р.т., 30-31)</w:t>
            </w:r>
          </w:p>
        </w:tc>
        <w:tc>
          <w:tcPr>
            <w:tcW w:w="419" w:type="dxa"/>
            <w:gridSpan w:val="4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58" w:type="dxa"/>
            <w:gridSpan w:val="4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Портрет в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ке. Выразител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ность и изобр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зительность м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зыки.</w:t>
            </w:r>
          </w:p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«Болтунья» ,С.Прокофьев, А.Барто;</w:t>
            </w:r>
          </w:p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симфоническая сказка «Петя и волк», С.Прокофьев;</w:t>
            </w:r>
          </w:p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«Джульетта-девочка» из б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 xml:space="preserve">лета «Ромео и Джульетта» </w:t>
            </w:r>
            <w:r w:rsidRPr="009C1E93">
              <w:rPr>
                <w:sz w:val="18"/>
                <w:szCs w:val="18"/>
              </w:rPr>
              <w:lastRenderedPageBreak/>
              <w:t>С.Прокофьева;</w:t>
            </w:r>
          </w:p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«Черепашонок» М.Протасова, В.Орлова.</w:t>
            </w:r>
          </w:p>
        </w:tc>
        <w:tc>
          <w:tcPr>
            <w:tcW w:w="1554" w:type="dxa"/>
            <w:gridSpan w:val="4"/>
          </w:tcPr>
          <w:p w:rsidR="00403FD8" w:rsidRPr="009C1E93" w:rsidRDefault="00403FD8" w:rsidP="009C7255">
            <w:pPr>
              <w:rPr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lastRenderedPageBreak/>
              <w:t xml:space="preserve">Знать </w:t>
            </w:r>
            <w:r w:rsidRPr="009C1E93">
              <w:rPr>
                <w:sz w:val="18"/>
                <w:szCs w:val="18"/>
              </w:rPr>
              <w:t xml:space="preserve">понятия: </w:t>
            </w:r>
            <w:r w:rsidRPr="009C1E93">
              <w:rPr>
                <w:i/>
                <w:sz w:val="18"/>
                <w:szCs w:val="18"/>
              </w:rPr>
              <w:t>выразител</w:t>
            </w:r>
            <w:r w:rsidRPr="009C1E93">
              <w:rPr>
                <w:i/>
                <w:sz w:val="18"/>
                <w:szCs w:val="18"/>
              </w:rPr>
              <w:t>ь</w:t>
            </w:r>
            <w:r w:rsidRPr="009C1E93">
              <w:rPr>
                <w:i/>
                <w:sz w:val="18"/>
                <w:szCs w:val="18"/>
              </w:rPr>
              <w:t>ность и изобр</w:t>
            </w:r>
            <w:r w:rsidRPr="009C1E93">
              <w:rPr>
                <w:i/>
                <w:sz w:val="18"/>
                <w:szCs w:val="18"/>
              </w:rPr>
              <w:t>а</w:t>
            </w:r>
            <w:r w:rsidRPr="009C1E93">
              <w:rPr>
                <w:i/>
                <w:sz w:val="18"/>
                <w:szCs w:val="18"/>
              </w:rPr>
              <w:t xml:space="preserve">зительность музыки. </w:t>
            </w:r>
          </w:p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Уметь </w:t>
            </w:r>
            <w:r w:rsidRPr="009C1E93">
              <w:rPr>
                <w:sz w:val="18"/>
                <w:szCs w:val="18"/>
              </w:rPr>
              <w:t>пров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дить интонац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онно-образный анализ произв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дения.</w:t>
            </w:r>
          </w:p>
        </w:tc>
        <w:tc>
          <w:tcPr>
            <w:tcW w:w="913" w:type="dxa"/>
            <w:gridSpan w:val="3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опрос, работа с тетр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дью.</w:t>
            </w:r>
          </w:p>
        </w:tc>
        <w:tc>
          <w:tcPr>
            <w:tcW w:w="1224" w:type="dxa"/>
            <w:gridSpan w:val="4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Научатся </w:t>
            </w:r>
            <w:r w:rsidRPr="009C1E93">
              <w:rPr>
                <w:sz w:val="18"/>
                <w:szCs w:val="18"/>
              </w:rPr>
              <w:t>воплощать эмоци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нальные состояния в различных видах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кально-творческой  деятельн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сти; пров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дить инт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национно-образный анализ инс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рументал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lastRenderedPageBreak/>
              <w:t>ного прои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ведения.</w:t>
            </w:r>
          </w:p>
        </w:tc>
        <w:tc>
          <w:tcPr>
            <w:tcW w:w="3466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lastRenderedPageBreak/>
              <w:t xml:space="preserve">Познавательные УУД: </w:t>
            </w:r>
            <w:r w:rsidRPr="009C1E93">
              <w:rPr>
                <w:sz w:val="18"/>
                <w:szCs w:val="18"/>
              </w:rPr>
              <w:t>соотнесение  графической записи с музыкальным обр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зом;</w:t>
            </w:r>
            <w:r w:rsidRPr="009C1E93">
              <w:rPr>
                <w:b/>
                <w:sz w:val="18"/>
                <w:szCs w:val="18"/>
              </w:rPr>
              <w:t xml:space="preserve"> </w:t>
            </w:r>
            <w:r w:rsidRPr="009C1E93">
              <w:rPr>
                <w:sz w:val="18"/>
                <w:szCs w:val="18"/>
              </w:rPr>
              <w:t>применение знаний основных средств музыкальной выразительности при анализе прослушанного музыкальн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го произведения и в исполнительской деятельности;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Коммуникативные УУД</w:t>
            </w:r>
            <w:r w:rsidRPr="009C1E93">
              <w:rPr>
                <w:sz w:val="18"/>
                <w:szCs w:val="18"/>
              </w:rPr>
              <w:t>:  задавать 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просы; строить понятные для партнера высказывания.</w:t>
            </w:r>
          </w:p>
          <w:p w:rsidR="00403FD8" w:rsidRPr="009C1E93" w:rsidRDefault="00403FD8" w:rsidP="009C7255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Регулятивные УУД:</w:t>
            </w:r>
            <w:r w:rsidRPr="009C1E93">
              <w:rPr>
                <w:sz w:val="18"/>
                <w:szCs w:val="18"/>
              </w:rPr>
              <w:t xml:space="preserve"> оценивать  и о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 xml:space="preserve">мыслять результаты своей  деятельности; преобразовать практическую задачу в </w:t>
            </w:r>
            <w:r w:rsidRPr="009C1E93">
              <w:rPr>
                <w:sz w:val="18"/>
                <w:szCs w:val="18"/>
              </w:rPr>
              <w:lastRenderedPageBreak/>
              <w:t>познавательную.</w:t>
            </w:r>
          </w:p>
        </w:tc>
        <w:tc>
          <w:tcPr>
            <w:tcW w:w="1272" w:type="dxa"/>
            <w:gridSpan w:val="4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>Воспитание этических чувств до</w:t>
            </w:r>
            <w:r w:rsidRPr="009C1E93">
              <w:rPr>
                <w:sz w:val="18"/>
                <w:szCs w:val="18"/>
              </w:rPr>
              <w:t>б</w:t>
            </w:r>
            <w:r w:rsidRPr="009C1E93">
              <w:rPr>
                <w:sz w:val="18"/>
                <w:szCs w:val="18"/>
              </w:rPr>
              <w:t>рожелател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ности и эм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ционально-нравственной отзывчив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сти, поним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ния и соп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реживания чувствам других л</w:t>
            </w:r>
            <w:r w:rsidRPr="009C1E93">
              <w:rPr>
                <w:sz w:val="18"/>
                <w:szCs w:val="18"/>
              </w:rPr>
              <w:t>ю</w:t>
            </w:r>
            <w:r w:rsidRPr="009C1E93">
              <w:rPr>
                <w:sz w:val="18"/>
                <w:szCs w:val="18"/>
              </w:rPr>
              <w:t>дей; осмы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ление инт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 xml:space="preserve">национной </w:t>
            </w:r>
            <w:r w:rsidRPr="009C1E93">
              <w:rPr>
                <w:sz w:val="18"/>
                <w:szCs w:val="18"/>
              </w:rPr>
              <w:lastRenderedPageBreak/>
              <w:t>выразител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ности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ки.</w:t>
            </w:r>
          </w:p>
        </w:tc>
        <w:tc>
          <w:tcPr>
            <w:tcW w:w="1215" w:type="dxa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8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049" w:type="dxa"/>
            <w:gridSpan w:val="2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</w:tr>
      <w:tr w:rsidR="00403FD8" w:rsidRPr="00EC5D8D" w:rsidTr="00A9440F">
        <w:trPr>
          <w:trHeight w:val="419"/>
        </w:trPr>
        <w:tc>
          <w:tcPr>
            <w:tcW w:w="456" w:type="dxa"/>
          </w:tcPr>
          <w:p w:rsidR="00403FD8" w:rsidRPr="009C1E93" w:rsidRDefault="00403FD8" w:rsidP="009C7255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911" w:type="dxa"/>
          </w:tcPr>
          <w:p w:rsidR="00403FD8" w:rsidRDefault="00D65C6F" w:rsidP="009C7255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Р.К. </w:t>
            </w:r>
            <w:r w:rsidR="00403FD8">
              <w:rPr>
                <w:b/>
                <w:sz w:val="18"/>
                <w:szCs w:val="18"/>
              </w:rPr>
              <w:t>Фоль</w:t>
            </w:r>
            <w:r w:rsidR="00403FD8">
              <w:rPr>
                <w:b/>
                <w:sz w:val="18"/>
                <w:szCs w:val="18"/>
              </w:rPr>
              <w:t>к</w:t>
            </w:r>
            <w:r w:rsidR="00403FD8">
              <w:rPr>
                <w:b/>
                <w:sz w:val="18"/>
                <w:szCs w:val="18"/>
              </w:rPr>
              <w:t>ло</w:t>
            </w:r>
            <w:r w:rsidR="00403FD8">
              <w:rPr>
                <w:b/>
                <w:sz w:val="18"/>
                <w:szCs w:val="18"/>
              </w:rPr>
              <w:t>р</w:t>
            </w:r>
            <w:r w:rsidR="00403FD8">
              <w:rPr>
                <w:b/>
                <w:sz w:val="18"/>
                <w:szCs w:val="18"/>
              </w:rPr>
              <w:t>ные трад</w:t>
            </w:r>
            <w:r w:rsidR="00403FD8">
              <w:rPr>
                <w:b/>
                <w:sz w:val="18"/>
                <w:szCs w:val="18"/>
              </w:rPr>
              <w:t>и</w:t>
            </w:r>
            <w:r w:rsidR="00403FD8">
              <w:rPr>
                <w:b/>
                <w:sz w:val="18"/>
                <w:szCs w:val="18"/>
              </w:rPr>
              <w:t>ции Тюме</w:t>
            </w:r>
            <w:r w:rsidR="00403FD8">
              <w:rPr>
                <w:b/>
                <w:sz w:val="18"/>
                <w:szCs w:val="18"/>
              </w:rPr>
              <w:t>н</w:t>
            </w:r>
            <w:r w:rsidR="00403FD8">
              <w:rPr>
                <w:b/>
                <w:sz w:val="18"/>
                <w:szCs w:val="18"/>
              </w:rPr>
              <w:t>ского края.</w:t>
            </w:r>
          </w:p>
          <w:p w:rsidR="00403FD8" w:rsidRPr="00D32BC6" w:rsidRDefault="00403FD8" w:rsidP="009C725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рение и углу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ление знаний.</w:t>
            </w:r>
          </w:p>
        </w:tc>
        <w:tc>
          <w:tcPr>
            <w:tcW w:w="419" w:type="dxa"/>
            <w:gridSpan w:val="4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8" w:type="dxa"/>
            <w:gridSpan w:val="4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 с особенностями музыкального фольклора ро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ного края.</w:t>
            </w:r>
          </w:p>
        </w:tc>
        <w:tc>
          <w:tcPr>
            <w:tcW w:w="1554" w:type="dxa"/>
            <w:gridSpan w:val="4"/>
          </w:tcPr>
          <w:p w:rsidR="00403FD8" w:rsidRPr="009C1E93" w:rsidRDefault="00403FD8" w:rsidP="00D32BC6">
            <w:pPr>
              <w:rPr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Знать </w:t>
            </w:r>
            <w:r w:rsidRPr="009C1E93">
              <w:rPr>
                <w:sz w:val="18"/>
                <w:szCs w:val="18"/>
              </w:rPr>
              <w:t xml:space="preserve">понятия: </w:t>
            </w:r>
            <w:r w:rsidRPr="009C1E93">
              <w:rPr>
                <w:i/>
                <w:sz w:val="18"/>
                <w:szCs w:val="18"/>
              </w:rPr>
              <w:t>выразител</w:t>
            </w:r>
            <w:r w:rsidRPr="009C1E93">
              <w:rPr>
                <w:i/>
                <w:sz w:val="18"/>
                <w:szCs w:val="18"/>
              </w:rPr>
              <w:t>ь</w:t>
            </w:r>
            <w:r w:rsidRPr="009C1E93">
              <w:rPr>
                <w:i/>
                <w:sz w:val="18"/>
                <w:szCs w:val="18"/>
              </w:rPr>
              <w:t>ность и изобр</w:t>
            </w:r>
            <w:r w:rsidRPr="009C1E93">
              <w:rPr>
                <w:i/>
                <w:sz w:val="18"/>
                <w:szCs w:val="18"/>
              </w:rPr>
              <w:t>а</w:t>
            </w:r>
            <w:r w:rsidRPr="009C1E93">
              <w:rPr>
                <w:i/>
                <w:sz w:val="18"/>
                <w:szCs w:val="18"/>
              </w:rPr>
              <w:t xml:space="preserve">зительность музыки. </w:t>
            </w:r>
          </w:p>
          <w:p w:rsidR="00403FD8" w:rsidRPr="009C1E93" w:rsidRDefault="00403FD8" w:rsidP="00D32BC6">
            <w:pPr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Уметь </w:t>
            </w:r>
            <w:r w:rsidRPr="009C1E93">
              <w:rPr>
                <w:sz w:val="18"/>
                <w:szCs w:val="18"/>
              </w:rPr>
              <w:t>пров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дить интонац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онно-образный анализ произв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дения.</w:t>
            </w:r>
          </w:p>
        </w:tc>
        <w:tc>
          <w:tcPr>
            <w:tcW w:w="913" w:type="dxa"/>
            <w:gridSpan w:val="3"/>
          </w:tcPr>
          <w:p w:rsidR="00403FD8" w:rsidRPr="009C1E93" w:rsidRDefault="00403FD8" w:rsidP="00D32BC6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опрос, работа с тетр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дью.</w:t>
            </w:r>
          </w:p>
        </w:tc>
        <w:tc>
          <w:tcPr>
            <w:tcW w:w="1224" w:type="dxa"/>
            <w:gridSpan w:val="4"/>
          </w:tcPr>
          <w:p w:rsidR="00403FD8" w:rsidRPr="009C1E93" w:rsidRDefault="00403FD8" w:rsidP="00D32BC6">
            <w:pPr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Научатся </w:t>
            </w:r>
            <w:r w:rsidRPr="009C1E93">
              <w:rPr>
                <w:sz w:val="18"/>
                <w:szCs w:val="18"/>
              </w:rPr>
              <w:t>воплощать эмоци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нальные состояния в различных видах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кально-творческой  деятельн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сти; пров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дить инт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национно-образный анализ инс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рументал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ного прои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ведения.</w:t>
            </w:r>
          </w:p>
        </w:tc>
        <w:tc>
          <w:tcPr>
            <w:tcW w:w="3466" w:type="dxa"/>
          </w:tcPr>
          <w:p w:rsidR="00403FD8" w:rsidRPr="009C1E93" w:rsidRDefault="00403FD8" w:rsidP="00D32BC6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Познавательные УУД: </w:t>
            </w:r>
            <w:r w:rsidRPr="009C1E93">
              <w:rPr>
                <w:sz w:val="18"/>
                <w:szCs w:val="18"/>
              </w:rPr>
              <w:t>соотнесение  графической записи с музыкальным обр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зом;</w:t>
            </w:r>
            <w:r w:rsidRPr="009C1E93">
              <w:rPr>
                <w:b/>
                <w:sz w:val="18"/>
                <w:szCs w:val="18"/>
              </w:rPr>
              <w:t xml:space="preserve"> </w:t>
            </w:r>
            <w:r w:rsidRPr="009C1E93">
              <w:rPr>
                <w:sz w:val="18"/>
                <w:szCs w:val="18"/>
              </w:rPr>
              <w:t>применение знаний основных средств музыкальной выразительности при анализе прослушанного музыкальн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го произведения и в исполнительской деятельности;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403FD8" w:rsidRPr="009C1E93" w:rsidRDefault="00403FD8" w:rsidP="00D32BC6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Коммуникативные УУД</w:t>
            </w:r>
            <w:r w:rsidRPr="009C1E93">
              <w:rPr>
                <w:sz w:val="18"/>
                <w:szCs w:val="18"/>
              </w:rPr>
              <w:t>:  задавать 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просы; строить понятные для партнера высказывания.</w:t>
            </w:r>
          </w:p>
          <w:p w:rsidR="00403FD8" w:rsidRPr="009C1E93" w:rsidRDefault="00403FD8" w:rsidP="00D32BC6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Регулятивные УУД:</w:t>
            </w:r>
            <w:r w:rsidRPr="009C1E93">
              <w:rPr>
                <w:sz w:val="18"/>
                <w:szCs w:val="18"/>
              </w:rPr>
              <w:t xml:space="preserve"> оценивать  и о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мыслять результаты своей  деятельности; преобразовать практическую задачу в познавательную.</w:t>
            </w:r>
          </w:p>
        </w:tc>
        <w:tc>
          <w:tcPr>
            <w:tcW w:w="1272" w:type="dxa"/>
            <w:gridSpan w:val="4"/>
          </w:tcPr>
          <w:p w:rsidR="00403FD8" w:rsidRPr="009C1E93" w:rsidRDefault="00403FD8" w:rsidP="00D32BC6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Воспитание этических чувств до</w:t>
            </w:r>
            <w:r w:rsidRPr="009C1E93">
              <w:rPr>
                <w:sz w:val="18"/>
                <w:szCs w:val="18"/>
              </w:rPr>
              <w:t>б</w:t>
            </w:r>
            <w:r w:rsidRPr="009C1E93">
              <w:rPr>
                <w:sz w:val="18"/>
                <w:szCs w:val="18"/>
              </w:rPr>
              <w:t>рожелател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ности и эм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ционально-нравственной отзывчив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сти, поним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ния и соп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реживания чувствам других л</w:t>
            </w:r>
            <w:r w:rsidRPr="009C1E93">
              <w:rPr>
                <w:sz w:val="18"/>
                <w:szCs w:val="18"/>
              </w:rPr>
              <w:t>ю</w:t>
            </w:r>
            <w:r w:rsidRPr="009C1E93">
              <w:rPr>
                <w:sz w:val="18"/>
                <w:szCs w:val="18"/>
              </w:rPr>
              <w:t>дей; осмы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ление инт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национной выразител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ности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ки.</w:t>
            </w:r>
          </w:p>
        </w:tc>
        <w:tc>
          <w:tcPr>
            <w:tcW w:w="1215" w:type="dxa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8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049" w:type="dxa"/>
            <w:gridSpan w:val="2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</w:tr>
      <w:tr w:rsidR="00403FD8" w:rsidRPr="00EC5D8D" w:rsidTr="00A9440F">
        <w:trPr>
          <w:trHeight w:val="419"/>
        </w:trPr>
        <w:tc>
          <w:tcPr>
            <w:tcW w:w="456" w:type="dxa"/>
          </w:tcPr>
          <w:p w:rsidR="00403FD8" w:rsidRPr="009C1E93" w:rsidRDefault="00403FD8" w:rsidP="009C7255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11" w:type="dxa"/>
          </w:tcPr>
          <w:p w:rsidR="00403FD8" w:rsidRPr="009C1E93" w:rsidRDefault="00403FD8" w:rsidP="009C7255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В де</w:t>
            </w:r>
            <w:r w:rsidRPr="009C1E93">
              <w:rPr>
                <w:b/>
                <w:sz w:val="18"/>
                <w:szCs w:val="18"/>
              </w:rPr>
              <w:t>т</w:t>
            </w:r>
            <w:r w:rsidRPr="009C1E93">
              <w:rPr>
                <w:b/>
                <w:sz w:val="18"/>
                <w:szCs w:val="18"/>
              </w:rPr>
              <w:t>ской. Игры в игру</w:t>
            </w:r>
            <w:r w:rsidRPr="009C1E93">
              <w:rPr>
                <w:b/>
                <w:sz w:val="18"/>
                <w:szCs w:val="18"/>
              </w:rPr>
              <w:t>ш</w:t>
            </w:r>
            <w:r w:rsidRPr="009C1E93">
              <w:rPr>
                <w:b/>
                <w:sz w:val="18"/>
                <w:szCs w:val="18"/>
              </w:rPr>
              <w:t>ки. На прогу</w:t>
            </w:r>
            <w:r w:rsidRPr="009C1E93">
              <w:rPr>
                <w:b/>
                <w:sz w:val="18"/>
                <w:szCs w:val="18"/>
              </w:rPr>
              <w:t>л</w:t>
            </w:r>
            <w:r w:rsidRPr="009C1E93">
              <w:rPr>
                <w:b/>
                <w:sz w:val="18"/>
                <w:szCs w:val="18"/>
              </w:rPr>
              <w:t>ке.</w:t>
            </w: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Расш</w:t>
            </w:r>
            <w:r w:rsidRPr="009C1E93">
              <w:rPr>
                <w:i/>
                <w:sz w:val="18"/>
                <w:szCs w:val="18"/>
              </w:rPr>
              <w:t>и</w:t>
            </w:r>
            <w:r w:rsidRPr="009C1E93">
              <w:rPr>
                <w:i/>
                <w:sz w:val="18"/>
                <w:szCs w:val="18"/>
              </w:rPr>
              <w:t>рение и углубл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ние зн</w:t>
            </w:r>
            <w:r w:rsidRPr="009C1E93">
              <w:rPr>
                <w:i/>
                <w:sz w:val="18"/>
                <w:szCs w:val="18"/>
              </w:rPr>
              <w:t>а</w:t>
            </w:r>
            <w:r w:rsidRPr="009C1E93">
              <w:rPr>
                <w:i/>
                <w:sz w:val="18"/>
                <w:szCs w:val="18"/>
              </w:rPr>
              <w:t>ний; игра.</w:t>
            </w:r>
          </w:p>
          <w:p w:rsidR="00403FD8" w:rsidRPr="009C1E93" w:rsidRDefault="00403FD8" w:rsidP="009C7255">
            <w:pPr>
              <w:pStyle w:val="a4"/>
              <w:rPr>
                <w:b/>
                <w:i/>
                <w:sz w:val="18"/>
                <w:szCs w:val="18"/>
              </w:rPr>
            </w:pP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(уч.,30-35)</w:t>
            </w:r>
          </w:p>
        </w:tc>
        <w:tc>
          <w:tcPr>
            <w:tcW w:w="419" w:type="dxa"/>
            <w:gridSpan w:val="4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1558" w:type="dxa"/>
            <w:gridSpan w:val="4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Знакомство с пьесами вокал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ного цикла М.П.Мусоргского «Детская». Сравнение с пьесами П.И.Чайковского из «Детского альбома» и С.С.Прокофьева из «Детской музыки».</w:t>
            </w:r>
          </w:p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«С няней» из цикла «Детская» М.Мусоргского;</w:t>
            </w:r>
          </w:p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«Нянина ска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ка», «Сказочка» П.Чайковского;</w:t>
            </w:r>
          </w:p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«Черепашонок» М.Протасова, В.Орлова.</w:t>
            </w:r>
          </w:p>
        </w:tc>
        <w:tc>
          <w:tcPr>
            <w:tcW w:w="1554" w:type="dxa"/>
            <w:gridSpan w:val="4"/>
          </w:tcPr>
          <w:p w:rsidR="00403FD8" w:rsidRPr="009C1E93" w:rsidRDefault="00403FD8" w:rsidP="009C7255">
            <w:pPr>
              <w:rPr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Уметь:</w:t>
            </w:r>
            <w:r w:rsidRPr="009C1E93">
              <w:rPr>
                <w:i/>
                <w:sz w:val="18"/>
                <w:szCs w:val="18"/>
              </w:rPr>
              <w:t xml:space="preserve"> </w:t>
            </w:r>
            <w:r w:rsidRPr="009C1E93">
              <w:rPr>
                <w:sz w:val="18"/>
                <w:szCs w:val="18"/>
              </w:rPr>
              <w:t>пров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дить интонац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онно-образный  и сравнительный анализ просл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шанных прои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ведений; опред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лять песенность, танцевальность и маршевость в музыке.</w:t>
            </w:r>
          </w:p>
        </w:tc>
        <w:tc>
          <w:tcPr>
            <w:tcW w:w="913" w:type="dxa"/>
            <w:gridSpan w:val="3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опрос.</w:t>
            </w:r>
          </w:p>
        </w:tc>
        <w:tc>
          <w:tcPr>
            <w:tcW w:w="1224" w:type="dxa"/>
            <w:gridSpan w:val="4"/>
          </w:tcPr>
          <w:p w:rsidR="00403FD8" w:rsidRPr="009C1E93" w:rsidRDefault="00403FD8" w:rsidP="009C72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Научатся:</w:t>
            </w:r>
            <w:r w:rsidRPr="009C1E93">
              <w:rPr>
                <w:sz w:val="18"/>
                <w:szCs w:val="18"/>
              </w:rPr>
              <w:t xml:space="preserve"> восприн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мать музыку различных жанров, размышлять о музыкал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ных прои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ведениях как способе выражения чувств и мыслей 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 xml:space="preserve">ловека; </w:t>
            </w:r>
          </w:p>
          <w:p w:rsidR="00403FD8" w:rsidRPr="009C1E93" w:rsidRDefault="00403FD8" w:rsidP="009C72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выражать свое отн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шение к музыкал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ным прои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 xml:space="preserve">ведениям; </w:t>
            </w:r>
            <w:r w:rsidRPr="009C1E93">
              <w:rPr>
                <w:color w:val="000000"/>
                <w:sz w:val="18"/>
                <w:szCs w:val="18"/>
              </w:rPr>
              <w:t>эмоци</w:t>
            </w:r>
            <w:r w:rsidRPr="009C1E93">
              <w:rPr>
                <w:color w:val="000000"/>
                <w:sz w:val="18"/>
                <w:szCs w:val="18"/>
              </w:rPr>
              <w:t>о</w:t>
            </w:r>
            <w:r w:rsidRPr="009C1E93">
              <w:rPr>
                <w:color w:val="000000"/>
                <w:sz w:val="18"/>
                <w:szCs w:val="18"/>
              </w:rPr>
              <w:t xml:space="preserve">нально и </w:t>
            </w:r>
            <w:r w:rsidRPr="009C1E93">
              <w:rPr>
                <w:color w:val="000000"/>
                <w:sz w:val="18"/>
                <w:szCs w:val="18"/>
              </w:rPr>
              <w:lastRenderedPageBreak/>
              <w:t>осознанно относиться к музыке</w:t>
            </w:r>
          </w:p>
        </w:tc>
        <w:tc>
          <w:tcPr>
            <w:tcW w:w="3466" w:type="dxa"/>
          </w:tcPr>
          <w:p w:rsidR="00403FD8" w:rsidRPr="009C1E93" w:rsidRDefault="00403FD8" w:rsidP="009C72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lastRenderedPageBreak/>
              <w:t xml:space="preserve">Познавательные УУД: </w:t>
            </w:r>
            <w:r w:rsidRPr="009C1E93">
              <w:rPr>
                <w:sz w:val="18"/>
                <w:szCs w:val="18"/>
              </w:rPr>
              <w:t>освоение н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чальных форм познавательной и  личн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стной рефлексии, навыков самоанализа, самооценки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Коммуникативные УУД</w:t>
            </w:r>
            <w:r w:rsidRPr="009C1E93">
              <w:rPr>
                <w:sz w:val="18"/>
                <w:szCs w:val="18"/>
              </w:rPr>
              <w:t>:  задавать 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просы; строить понятные для партнера высказывания.</w:t>
            </w:r>
          </w:p>
          <w:p w:rsidR="00403FD8" w:rsidRPr="009C1E93" w:rsidRDefault="00403FD8" w:rsidP="009C725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Регулятивные УУД:</w:t>
            </w:r>
            <w:r w:rsidRPr="009C1E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2" w:type="dxa"/>
            <w:gridSpan w:val="4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Развитие этических чувств до</w:t>
            </w:r>
            <w:r w:rsidRPr="009C1E93">
              <w:rPr>
                <w:sz w:val="18"/>
                <w:szCs w:val="18"/>
              </w:rPr>
              <w:t>б</w:t>
            </w:r>
            <w:r w:rsidRPr="009C1E93">
              <w:rPr>
                <w:sz w:val="18"/>
                <w:szCs w:val="18"/>
              </w:rPr>
              <w:t>рожелател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ности и эм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циональной отзывчив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сти, поним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ния и соп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реживания чувствам других л</w:t>
            </w:r>
            <w:r w:rsidRPr="009C1E93">
              <w:rPr>
                <w:sz w:val="18"/>
                <w:szCs w:val="18"/>
              </w:rPr>
              <w:t>ю</w:t>
            </w:r>
            <w:r w:rsidRPr="009C1E93">
              <w:rPr>
                <w:sz w:val="18"/>
                <w:szCs w:val="18"/>
              </w:rPr>
              <w:t>дей;  форм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рование э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тетических потребн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стей; эм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циональная отзывч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 xml:space="preserve">вость; </w:t>
            </w:r>
          </w:p>
        </w:tc>
        <w:tc>
          <w:tcPr>
            <w:tcW w:w="1215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Рисунок (апплик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ция) люб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мой игру</w:t>
            </w:r>
            <w:r w:rsidRPr="009C1E93">
              <w:rPr>
                <w:sz w:val="18"/>
                <w:szCs w:val="18"/>
              </w:rPr>
              <w:t>ш</w:t>
            </w:r>
            <w:r w:rsidRPr="009C1E93">
              <w:rPr>
                <w:sz w:val="18"/>
                <w:szCs w:val="18"/>
              </w:rPr>
              <w:t>ки.</w:t>
            </w:r>
          </w:p>
        </w:tc>
        <w:tc>
          <w:tcPr>
            <w:tcW w:w="770" w:type="dxa"/>
            <w:gridSpan w:val="7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066" w:type="dxa"/>
            <w:gridSpan w:val="3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</w:tr>
      <w:tr w:rsidR="00403FD8" w:rsidRPr="00EC5D8D" w:rsidTr="009C7255">
        <w:trPr>
          <w:trHeight w:val="419"/>
        </w:trPr>
        <w:tc>
          <w:tcPr>
            <w:tcW w:w="14824" w:type="dxa"/>
            <w:gridSpan w:val="37"/>
          </w:tcPr>
          <w:p w:rsidR="00403FD8" w:rsidRPr="009C1E93" w:rsidRDefault="00403FD8" w:rsidP="009C7255">
            <w:pPr>
              <w:pStyle w:val="a4"/>
              <w:jc w:val="center"/>
              <w:rPr>
                <w:b/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lastRenderedPageBreak/>
              <w:t>Тема раздела: «О России петь – что стремиться в храм…» (4 ч.)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 xml:space="preserve">    Раскрываются следующие содержательные линии. </w:t>
            </w:r>
            <w:r w:rsidRPr="009C1E93">
              <w:rPr>
                <w:sz w:val="18"/>
                <w:szCs w:val="18"/>
              </w:rPr>
              <w:t>Образы Богородицы, Девы Марии, матери в музыке, поэзии, изобразительном искусстве. Икона Богоматери Владимирской – вел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чайшая святыня Руси. Праздники Русской православной церкви: вход Господень в Иерусалим, Крещение Руси (988 г.). Святые земли Русской: равноапостольские княгиня Ольга и князь Владимир. Песнопения (тропарь, величание) и молитвы в церковном богослужении, песни и хоры современных композиторов, воспевающие красоту материнства, любовь, добро.</w:t>
            </w:r>
          </w:p>
        </w:tc>
      </w:tr>
      <w:tr w:rsidR="00403FD8" w:rsidRPr="00EC5D8D" w:rsidTr="00A9440F">
        <w:trPr>
          <w:trHeight w:val="419"/>
        </w:trPr>
        <w:tc>
          <w:tcPr>
            <w:tcW w:w="456" w:type="dxa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11" w:type="dxa"/>
          </w:tcPr>
          <w:p w:rsidR="00403FD8" w:rsidRPr="009C1E93" w:rsidRDefault="00403FD8" w:rsidP="009C7255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«Раду</w:t>
            </w:r>
            <w:r w:rsidRPr="009C1E93">
              <w:rPr>
                <w:b/>
                <w:sz w:val="18"/>
                <w:szCs w:val="18"/>
              </w:rPr>
              <w:t>й</w:t>
            </w:r>
            <w:r w:rsidRPr="009C1E93">
              <w:rPr>
                <w:b/>
                <w:sz w:val="18"/>
                <w:szCs w:val="18"/>
              </w:rPr>
              <w:t>ся, М</w:t>
            </w:r>
            <w:r w:rsidRPr="009C1E93">
              <w:rPr>
                <w:b/>
                <w:sz w:val="18"/>
                <w:szCs w:val="18"/>
              </w:rPr>
              <w:t>а</w:t>
            </w:r>
            <w:r w:rsidRPr="009C1E93">
              <w:rPr>
                <w:b/>
                <w:sz w:val="18"/>
                <w:szCs w:val="18"/>
              </w:rPr>
              <w:t>рия!». «Бог</w:t>
            </w:r>
            <w:r w:rsidRPr="009C1E93">
              <w:rPr>
                <w:b/>
                <w:sz w:val="18"/>
                <w:szCs w:val="18"/>
              </w:rPr>
              <w:t>о</w:t>
            </w:r>
            <w:r w:rsidRPr="009C1E93">
              <w:rPr>
                <w:b/>
                <w:sz w:val="18"/>
                <w:szCs w:val="18"/>
              </w:rPr>
              <w:t>родице Дево,  раду</w:t>
            </w:r>
            <w:r w:rsidRPr="009C1E93">
              <w:rPr>
                <w:b/>
                <w:sz w:val="18"/>
                <w:szCs w:val="18"/>
              </w:rPr>
              <w:t>й</w:t>
            </w:r>
            <w:r w:rsidRPr="009C1E93">
              <w:rPr>
                <w:b/>
                <w:sz w:val="18"/>
                <w:szCs w:val="18"/>
              </w:rPr>
              <w:t>ся».</w:t>
            </w: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Расш</w:t>
            </w:r>
            <w:r w:rsidRPr="009C1E93">
              <w:rPr>
                <w:i/>
                <w:sz w:val="18"/>
                <w:szCs w:val="18"/>
              </w:rPr>
              <w:t>и</w:t>
            </w:r>
            <w:r w:rsidRPr="009C1E93">
              <w:rPr>
                <w:i/>
                <w:sz w:val="18"/>
                <w:szCs w:val="18"/>
              </w:rPr>
              <w:t>рение и углубл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ние н</w:t>
            </w:r>
            <w:r w:rsidRPr="009C1E93">
              <w:rPr>
                <w:i/>
                <w:sz w:val="18"/>
                <w:szCs w:val="18"/>
              </w:rPr>
              <w:t>о</w:t>
            </w:r>
            <w:r w:rsidRPr="009C1E93">
              <w:rPr>
                <w:i/>
                <w:sz w:val="18"/>
                <w:szCs w:val="18"/>
              </w:rPr>
              <w:t>вых зн</w:t>
            </w:r>
            <w:r w:rsidRPr="009C1E93">
              <w:rPr>
                <w:i/>
                <w:sz w:val="18"/>
                <w:szCs w:val="18"/>
              </w:rPr>
              <w:t>а</w:t>
            </w:r>
            <w:r w:rsidRPr="009C1E93">
              <w:rPr>
                <w:i/>
                <w:sz w:val="18"/>
                <w:szCs w:val="18"/>
              </w:rPr>
              <w:t>ний.</w:t>
            </w: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(уч.,39 -43)</w:t>
            </w:r>
          </w:p>
        </w:tc>
        <w:tc>
          <w:tcPr>
            <w:tcW w:w="419" w:type="dxa"/>
            <w:gridSpan w:val="4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1558" w:type="dxa"/>
            <w:gridSpan w:val="4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Образ Богород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цы в церковной музыке, стихах поэтов, картинах художников. Молитва, песн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пение, картина, икона, поэзия.</w:t>
            </w:r>
          </w:p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</w:t>
            </w:r>
            <w:r w:rsidRPr="009C1E93">
              <w:rPr>
                <w:sz w:val="18"/>
                <w:szCs w:val="18"/>
                <w:lang w:val="en-US"/>
              </w:rPr>
              <w:t>Ave</w:t>
            </w:r>
            <w:r w:rsidRPr="009C1E93">
              <w:rPr>
                <w:sz w:val="18"/>
                <w:szCs w:val="18"/>
              </w:rPr>
              <w:t xml:space="preserve"> Мария!» Ф.Шуберта, В.Скотта;</w:t>
            </w:r>
          </w:p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 «Богородице Дево, радуйся!» из «Всенощного бдения» С.Рахманинов.</w:t>
            </w:r>
          </w:p>
        </w:tc>
        <w:tc>
          <w:tcPr>
            <w:tcW w:w="1554" w:type="dxa"/>
            <w:gridSpan w:val="4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Знать</w:t>
            </w:r>
            <w:r w:rsidRPr="009C1E93">
              <w:rPr>
                <w:sz w:val="18"/>
                <w:szCs w:val="18"/>
              </w:rPr>
              <w:t xml:space="preserve"> молитва, произведения, в которых средс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вами музыкал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ной выразител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ности воплощен образ матери.</w:t>
            </w:r>
          </w:p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Уметь</w:t>
            </w:r>
            <w:r w:rsidRPr="009C1E93">
              <w:rPr>
                <w:sz w:val="18"/>
                <w:szCs w:val="18"/>
              </w:rPr>
              <w:t xml:space="preserve"> пров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дить интонац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онно-образный анализ произв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дений искусства.</w:t>
            </w:r>
          </w:p>
        </w:tc>
        <w:tc>
          <w:tcPr>
            <w:tcW w:w="913" w:type="dxa"/>
            <w:gridSpan w:val="3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опрос.</w:t>
            </w:r>
          </w:p>
        </w:tc>
        <w:tc>
          <w:tcPr>
            <w:tcW w:w="1183" w:type="dxa"/>
            <w:gridSpan w:val="2"/>
          </w:tcPr>
          <w:p w:rsidR="00403FD8" w:rsidRPr="009C1E93" w:rsidRDefault="00403FD8" w:rsidP="009C725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9C1E93">
              <w:rPr>
                <w:b/>
                <w:color w:val="000000"/>
                <w:sz w:val="18"/>
                <w:szCs w:val="18"/>
              </w:rPr>
              <w:t xml:space="preserve">Научатся: </w:t>
            </w:r>
            <w:r w:rsidRPr="009C1E93">
              <w:rPr>
                <w:sz w:val="18"/>
                <w:szCs w:val="18"/>
              </w:rPr>
              <w:t>анализир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вать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кальные произвед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ния, выр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зительно исполнять музыку религиозн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го содерж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ния; анал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зировать картины (икону).</w:t>
            </w:r>
          </w:p>
        </w:tc>
        <w:tc>
          <w:tcPr>
            <w:tcW w:w="3590" w:type="dxa"/>
            <w:gridSpan w:val="5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Познавательные УУД: </w:t>
            </w:r>
            <w:r w:rsidRPr="009C1E93">
              <w:rPr>
                <w:sz w:val="18"/>
                <w:szCs w:val="18"/>
              </w:rPr>
              <w:t>обнаруживать сходство и различия русских и западное</w:t>
            </w:r>
            <w:r w:rsidRPr="009C1E93">
              <w:rPr>
                <w:sz w:val="18"/>
                <w:szCs w:val="18"/>
              </w:rPr>
              <w:t>в</w:t>
            </w:r>
            <w:r w:rsidRPr="009C1E93">
              <w:rPr>
                <w:sz w:val="18"/>
                <w:szCs w:val="18"/>
              </w:rPr>
              <w:t>ропейских произведений религиозного искусства (музыка, архитектура, жив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пись); знакомиться с жанрами церковной музыки (тропарь, молитва); иметь пре</w:t>
            </w:r>
            <w:r w:rsidRPr="009C1E93">
              <w:rPr>
                <w:sz w:val="18"/>
                <w:szCs w:val="18"/>
              </w:rPr>
              <w:t>д</w:t>
            </w:r>
            <w:r w:rsidRPr="009C1E93">
              <w:rPr>
                <w:sz w:val="18"/>
                <w:szCs w:val="18"/>
              </w:rPr>
              <w:t>ставление о религиозных праздниках нар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 xml:space="preserve">дов России и традициях их воплощения.  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Коммуникативные УУД</w:t>
            </w:r>
            <w:r w:rsidRPr="009C1E93">
              <w:rPr>
                <w:sz w:val="18"/>
                <w:szCs w:val="18"/>
              </w:rPr>
              <w:t>: участвовать  в  совместной деятельности  при воплощении различных музыкальных образов.</w:t>
            </w:r>
          </w:p>
          <w:p w:rsidR="00403FD8" w:rsidRPr="009C1E93" w:rsidRDefault="00403FD8" w:rsidP="009C7255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Регулятивные УУД:</w:t>
            </w:r>
            <w:r w:rsidRPr="009C1E93">
              <w:rPr>
                <w:sz w:val="18"/>
                <w:szCs w:val="18"/>
              </w:rPr>
              <w:t xml:space="preserve"> оценивать  и осмы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лять результаты своей  деятельности; ко</w:t>
            </w:r>
            <w:r w:rsidRPr="009C1E93">
              <w:rPr>
                <w:sz w:val="18"/>
                <w:szCs w:val="18"/>
              </w:rPr>
              <w:t>р</w:t>
            </w:r>
            <w:r w:rsidRPr="009C1E93">
              <w:rPr>
                <w:sz w:val="18"/>
                <w:szCs w:val="18"/>
              </w:rPr>
              <w:t>ректировать собственное исполнение; в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полнять учебные действия в качестве сл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 xml:space="preserve">шателя и исполнителя.  </w:t>
            </w:r>
          </w:p>
        </w:tc>
        <w:tc>
          <w:tcPr>
            <w:tcW w:w="1189" w:type="dxa"/>
            <w:gridSpan w:val="2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Воспитание духовно-нравстве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ных к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честв; ра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витие тол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рантности по отнош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нию к кул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туре других народов и стран; фо</w:t>
            </w:r>
            <w:r w:rsidRPr="009C1E93">
              <w:rPr>
                <w:sz w:val="18"/>
                <w:szCs w:val="18"/>
              </w:rPr>
              <w:t>р</w:t>
            </w:r>
            <w:r w:rsidRPr="009C1E93">
              <w:rPr>
                <w:sz w:val="18"/>
                <w:szCs w:val="18"/>
              </w:rPr>
              <w:t xml:space="preserve">мирование трепетных, нежных чувств к матери, </w:t>
            </w:r>
          </w:p>
        </w:tc>
        <w:tc>
          <w:tcPr>
            <w:tcW w:w="1215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Вспомнить песни о м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ме.</w:t>
            </w:r>
          </w:p>
        </w:tc>
        <w:tc>
          <w:tcPr>
            <w:tcW w:w="787" w:type="dxa"/>
            <w:gridSpan w:val="8"/>
            <w:vMerge w:val="restart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vMerge w:val="restart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</w:tr>
      <w:tr w:rsidR="00403FD8" w:rsidRPr="00EC5D8D" w:rsidTr="00A9440F">
        <w:trPr>
          <w:trHeight w:val="419"/>
        </w:trPr>
        <w:tc>
          <w:tcPr>
            <w:tcW w:w="456" w:type="dxa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11" w:type="dxa"/>
          </w:tcPr>
          <w:p w:rsidR="00403FD8" w:rsidRPr="009C1E93" w:rsidRDefault="00403FD8" w:rsidP="009C7255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Дре</w:t>
            </w:r>
            <w:r w:rsidRPr="009C1E93">
              <w:rPr>
                <w:b/>
                <w:sz w:val="18"/>
                <w:szCs w:val="18"/>
              </w:rPr>
              <w:t>в</w:t>
            </w:r>
            <w:r w:rsidRPr="009C1E93">
              <w:rPr>
                <w:b/>
                <w:sz w:val="18"/>
                <w:szCs w:val="18"/>
              </w:rPr>
              <w:t>нейшая песнь мат</w:t>
            </w:r>
            <w:r w:rsidRPr="009C1E93">
              <w:rPr>
                <w:b/>
                <w:sz w:val="18"/>
                <w:szCs w:val="18"/>
              </w:rPr>
              <w:t>е</w:t>
            </w:r>
            <w:r w:rsidRPr="009C1E93">
              <w:rPr>
                <w:b/>
                <w:sz w:val="18"/>
                <w:szCs w:val="18"/>
              </w:rPr>
              <w:t>ринс</w:t>
            </w:r>
            <w:r w:rsidRPr="009C1E93">
              <w:rPr>
                <w:b/>
                <w:sz w:val="18"/>
                <w:szCs w:val="18"/>
              </w:rPr>
              <w:t>т</w:t>
            </w:r>
            <w:r w:rsidRPr="009C1E93">
              <w:rPr>
                <w:b/>
                <w:sz w:val="18"/>
                <w:szCs w:val="18"/>
              </w:rPr>
              <w:t>ва. «Т</w:t>
            </w:r>
            <w:r w:rsidRPr="009C1E93">
              <w:rPr>
                <w:b/>
                <w:sz w:val="18"/>
                <w:szCs w:val="18"/>
              </w:rPr>
              <w:t>и</w:t>
            </w:r>
            <w:r w:rsidRPr="009C1E93">
              <w:rPr>
                <w:b/>
                <w:sz w:val="18"/>
                <w:szCs w:val="18"/>
              </w:rPr>
              <w:t xml:space="preserve">хая моя, нежная моя, добрая моя, мама!». </w:t>
            </w: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Расш</w:t>
            </w:r>
            <w:r w:rsidRPr="009C1E93">
              <w:rPr>
                <w:i/>
                <w:sz w:val="18"/>
                <w:szCs w:val="18"/>
              </w:rPr>
              <w:t>и</w:t>
            </w:r>
            <w:r w:rsidRPr="009C1E93">
              <w:rPr>
                <w:i/>
                <w:sz w:val="18"/>
                <w:szCs w:val="18"/>
              </w:rPr>
              <w:t>рение и углубл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ние зн</w:t>
            </w:r>
            <w:r w:rsidRPr="009C1E93">
              <w:rPr>
                <w:i/>
                <w:sz w:val="18"/>
                <w:szCs w:val="18"/>
              </w:rPr>
              <w:t>а</w:t>
            </w:r>
            <w:r w:rsidRPr="009C1E93">
              <w:rPr>
                <w:i/>
                <w:sz w:val="18"/>
                <w:szCs w:val="18"/>
              </w:rPr>
              <w:t>ний.</w:t>
            </w: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 xml:space="preserve"> (уч.,44 -47)</w:t>
            </w:r>
          </w:p>
        </w:tc>
        <w:tc>
          <w:tcPr>
            <w:tcW w:w="419" w:type="dxa"/>
            <w:gridSpan w:val="4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1558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Образ Влад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мирской Богом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тери в иконах, церковной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ке.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тропарь  к Вл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димирской божьей Матери Б.Писарева;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 «Мама» из вокально-инструментал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ного цикла «Земля» В.Гаврилина, В.Шульгиной;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песни о маме по желанию учащихся.</w:t>
            </w:r>
          </w:p>
        </w:tc>
        <w:tc>
          <w:tcPr>
            <w:tcW w:w="1554" w:type="dxa"/>
            <w:gridSpan w:val="4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Знать</w:t>
            </w:r>
            <w:r w:rsidRPr="009C1E93">
              <w:rPr>
                <w:sz w:val="18"/>
                <w:szCs w:val="18"/>
              </w:rPr>
              <w:t xml:space="preserve"> понятие тропарь,  прои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ведения, в кот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рых средствами музыкальной выразительности воплощен образ матери.</w:t>
            </w:r>
          </w:p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Уметь</w:t>
            </w:r>
            <w:r w:rsidRPr="009C1E93">
              <w:rPr>
                <w:sz w:val="18"/>
                <w:szCs w:val="18"/>
              </w:rPr>
              <w:t xml:space="preserve"> пров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дить интонац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онно-образный анализ произв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дений искусства.</w:t>
            </w:r>
          </w:p>
        </w:tc>
        <w:tc>
          <w:tcPr>
            <w:tcW w:w="913" w:type="dxa"/>
            <w:gridSpan w:val="3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опрос.</w:t>
            </w:r>
          </w:p>
        </w:tc>
        <w:tc>
          <w:tcPr>
            <w:tcW w:w="1183" w:type="dxa"/>
            <w:gridSpan w:val="2"/>
          </w:tcPr>
          <w:p w:rsidR="00403FD8" w:rsidRPr="009C1E93" w:rsidRDefault="00403FD8" w:rsidP="009C725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9C1E93">
              <w:rPr>
                <w:b/>
                <w:color w:val="000000"/>
                <w:sz w:val="18"/>
                <w:szCs w:val="18"/>
              </w:rPr>
              <w:t xml:space="preserve">Научатся: </w:t>
            </w:r>
            <w:r w:rsidRPr="009C1E93">
              <w:rPr>
                <w:sz w:val="18"/>
                <w:szCs w:val="18"/>
              </w:rPr>
              <w:t>анализир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вать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кальные произвед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ния, выр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зительно исполнять музыку религиозн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го содерж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ния, песни о маме; ан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лизировать картины (икону).</w:t>
            </w:r>
          </w:p>
        </w:tc>
        <w:tc>
          <w:tcPr>
            <w:tcW w:w="3590" w:type="dxa"/>
            <w:gridSpan w:val="5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Познавательные УУД: </w:t>
            </w:r>
            <w:r w:rsidRPr="009C1E93">
              <w:rPr>
                <w:sz w:val="18"/>
                <w:szCs w:val="18"/>
              </w:rPr>
              <w:t>обнаруживать сходство и различия русских и западное</w:t>
            </w:r>
            <w:r w:rsidRPr="009C1E93">
              <w:rPr>
                <w:sz w:val="18"/>
                <w:szCs w:val="18"/>
              </w:rPr>
              <w:t>в</w:t>
            </w:r>
            <w:r w:rsidRPr="009C1E93">
              <w:rPr>
                <w:sz w:val="18"/>
                <w:szCs w:val="18"/>
              </w:rPr>
              <w:t>ропейских произведений религиозного искусства (музыка, архитектура, жив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пись), песнями; знакомиться с жанрами церковной музыки (тропарь, молитва); иметь представление о религиозных праз</w:t>
            </w:r>
            <w:r w:rsidRPr="009C1E93">
              <w:rPr>
                <w:sz w:val="18"/>
                <w:szCs w:val="18"/>
              </w:rPr>
              <w:t>д</w:t>
            </w:r>
            <w:r w:rsidRPr="009C1E93">
              <w:rPr>
                <w:sz w:val="18"/>
                <w:szCs w:val="18"/>
              </w:rPr>
              <w:t>никах народов России и традициях их 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 xml:space="preserve">площения.  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Коммуникативные УУД</w:t>
            </w:r>
            <w:r w:rsidRPr="009C1E93">
              <w:rPr>
                <w:sz w:val="18"/>
                <w:szCs w:val="18"/>
              </w:rPr>
              <w:t>: определять о</w:t>
            </w:r>
            <w:r w:rsidRPr="009C1E93">
              <w:rPr>
                <w:sz w:val="18"/>
                <w:szCs w:val="18"/>
              </w:rPr>
              <w:t>б</w:t>
            </w:r>
            <w:r w:rsidRPr="009C1E93">
              <w:rPr>
                <w:sz w:val="18"/>
                <w:szCs w:val="18"/>
              </w:rPr>
              <w:t>разный строй музыки с помощью «словаря эмоций»; участвовать  в  совместной де</w:t>
            </w:r>
            <w:r w:rsidRPr="009C1E93">
              <w:rPr>
                <w:sz w:val="18"/>
                <w:szCs w:val="18"/>
              </w:rPr>
              <w:t>я</w:t>
            </w:r>
            <w:r w:rsidRPr="009C1E93">
              <w:rPr>
                <w:sz w:val="18"/>
                <w:szCs w:val="18"/>
              </w:rPr>
              <w:t>тельности  при воплощении различных музыкальных образов.</w:t>
            </w:r>
          </w:p>
          <w:p w:rsidR="00403FD8" w:rsidRPr="009C1E93" w:rsidRDefault="00403FD8" w:rsidP="009C7255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Регулятивные УУД:</w:t>
            </w:r>
            <w:r w:rsidRPr="009C1E93">
              <w:rPr>
                <w:sz w:val="18"/>
                <w:szCs w:val="18"/>
              </w:rPr>
              <w:t xml:space="preserve"> оценивать  и осмы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лять результаты своей  деятельности; ко</w:t>
            </w:r>
            <w:r w:rsidRPr="009C1E93">
              <w:rPr>
                <w:sz w:val="18"/>
                <w:szCs w:val="18"/>
              </w:rPr>
              <w:t>р</w:t>
            </w:r>
            <w:r w:rsidRPr="009C1E93">
              <w:rPr>
                <w:sz w:val="18"/>
                <w:szCs w:val="18"/>
              </w:rPr>
              <w:t>ректировать собственное исполнение; в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полнять учебные действия в качестве сл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 xml:space="preserve">шателя и исполнителя.  </w:t>
            </w:r>
          </w:p>
        </w:tc>
        <w:tc>
          <w:tcPr>
            <w:tcW w:w="1189" w:type="dxa"/>
            <w:gridSpan w:val="2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Воспитание духовно-нравстве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ных к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честв; фо</w:t>
            </w:r>
            <w:r w:rsidRPr="009C1E93">
              <w:rPr>
                <w:sz w:val="18"/>
                <w:szCs w:val="18"/>
              </w:rPr>
              <w:t>р</w:t>
            </w:r>
            <w:r w:rsidRPr="009C1E93">
              <w:rPr>
                <w:sz w:val="18"/>
                <w:szCs w:val="18"/>
              </w:rPr>
              <w:t>мирование трепетных, нежных чувств к матери, развитие ассоциати</w:t>
            </w:r>
            <w:r w:rsidRPr="009C1E93">
              <w:rPr>
                <w:sz w:val="18"/>
                <w:szCs w:val="18"/>
              </w:rPr>
              <w:t>в</w:t>
            </w:r>
            <w:r w:rsidRPr="009C1E93">
              <w:rPr>
                <w:sz w:val="18"/>
                <w:szCs w:val="18"/>
              </w:rPr>
              <w:t>но-образного мышления.</w:t>
            </w:r>
          </w:p>
        </w:tc>
        <w:tc>
          <w:tcPr>
            <w:tcW w:w="1215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Нарисовать портрет мамы.</w:t>
            </w:r>
          </w:p>
        </w:tc>
        <w:tc>
          <w:tcPr>
            <w:tcW w:w="787" w:type="dxa"/>
            <w:gridSpan w:val="8"/>
            <w:vMerge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vMerge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</w:tr>
      <w:tr w:rsidR="00403FD8" w:rsidRPr="00EC5D8D" w:rsidTr="00A9440F">
        <w:trPr>
          <w:trHeight w:val="419"/>
        </w:trPr>
        <w:tc>
          <w:tcPr>
            <w:tcW w:w="456" w:type="dxa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11" w:type="dxa"/>
          </w:tcPr>
          <w:p w:rsidR="00403FD8" w:rsidRPr="009C1E93" w:rsidRDefault="00403FD8" w:rsidP="009C7255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Вербное воскр</w:t>
            </w:r>
            <w:r w:rsidRPr="009C1E93">
              <w:rPr>
                <w:b/>
                <w:sz w:val="18"/>
                <w:szCs w:val="18"/>
              </w:rPr>
              <w:t>е</w:t>
            </w:r>
            <w:r w:rsidRPr="009C1E93">
              <w:rPr>
                <w:b/>
                <w:sz w:val="18"/>
                <w:szCs w:val="18"/>
              </w:rPr>
              <w:t>сенье. «Ве</w:t>
            </w:r>
            <w:r w:rsidRPr="009C1E93">
              <w:rPr>
                <w:b/>
                <w:sz w:val="18"/>
                <w:szCs w:val="18"/>
              </w:rPr>
              <w:t>р</w:t>
            </w:r>
            <w:r w:rsidRPr="009C1E93">
              <w:rPr>
                <w:b/>
                <w:sz w:val="18"/>
                <w:szCs w:val="18"/>
              </w:rPr>
              <w:t xml:space="preserve">бочки». </w:t>
            </w: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lastRenderedPageBreak/>
              <w:t>Закре</w:t>
            </w:r>
            <w:r w:rsidRPr="009C1E93">
              <w:rPr>
                <w:i/>
                <w:sz w:val="18"/>
                <w:szCs w:val="18"/>
              </w:rPr>
              <w:t>п</w:t>
            </w:r>
            <w:r w:rsidRPr="009C1E93">
              <w:rPr>
                <w:i/>
                <w:sz w:val="18"/>
                <w:szCs w:val="18"/>
              </w:rPr>
              <w:t>ление нового мат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риала; импр</w:t>
            </w:r>
            <w:r w:rsidRPr="009C1E93">
              <w:rPr>
                <w:i/>
                <w:sz w:val="18"/>
                <w:szCs w:val="18"/>
              </w:rPr>
              <w:t>о</w:t>
            </w:r>
            <w:r w:rsidRPr="009C1E93">
              <w:rPr>
                <w:i/>
                <w:sz w:val="18"/>
                <w:szCs w:val="18"/>
              </w:rPr>
              <w:t>визация.</w:t>
            </w:r>
          </w:p>
          <w:p w:rsidR="00403FD8" w:rsidRPr="009C1E93" w:rsidRDefault="00403FD8" w:rsidP="009C7255">
            <w:pPr>
              <w:pStyle w:val="a4"/>
              <w:rPr>
                <w:b/>
                <w:i/>
                <w:sz w:val="18"/>
                <w:szCs w:val="18"/>
              </w:rPr>
            </w:pP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(уч.,48-51; р.т., 30-31)</w:t>
            </w:r>
          </w:p>
        </w:tc>
        <w:tc>
          <w:tcPr>
            <w:tcW w:w="419" w:type="dxa"/>
            <w:gridSpan w:val="4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58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История праз</w:t>
            </w:r>
            <w:r w:rsidRPr="009C1E93">
              <w:rPr>
                <w:sz w:val="18"/>
                <w:szCs w:val="18"/>
              </w:rPr>
              <w:t>д</w:t>
            </w:r>
            <w:r w:rsidRPr="009C1E93">
              <w:rPr>
                <w:sz w:val="18"/>
                <w:szCs w:val="18"/>
              </w:rPr>
              <w:t>ника Вербное воскресенье. Образ праздника в музыке, пе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lastRenderedPageBreak/>
              <w:t>нях, изобраз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тельном иску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стве.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«Вербочки» А.Блока, А.Гречанинова, Р.Глиэра;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«Осанна» (хор) из рок-оперы «Иисус Христос - суперзвезда Э.Л.Уэббера;</w:t>
            </w:r>
          </w:p>
        </w:tc>
        <w:tc>
          <w:tcPr>
            <w:tcW w:w="1554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lastRenderedPageBreak/>
              <w:t>Знать</w:t>
            </w:r>
            <w:r w:rsidRPr="009C1E93">
              <w:rPr>
                <w:sz w:val="18"/>
                <w:szCs w:val="18"/>
              </w:rPr>
              <w:t xml:space="preserve"> историю праздника Вер</w:t>
            </w:r>
            <w:r w:rsidRPr="009C1E93">
              <w:rPr>
                <w:sz w:val="18"/>
                <w:szCs w:val="18"/>
              </w:rPr>
              <w:t>б</w:t>
            </w:r>
            <w:r w:rsidRPr="009C1E93">
              <w:rPr>
                <w:sz w:val="18"/>
                <w:szCs w:val="18"/>
              </w:rPr>
              <w:t>ное воскресенье.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Уметь </w:t>
            </w:r>
            <w:r w:rsidRPr="009C1E93">
              <w:rPr>
                <w:sz w:val="18"/>
                <w:szCs w:val="18"/>
              </w:rPr>
              <w:t>пров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дить интонац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lastRenderedPageBreak/>
              <w:t>онно-образный анализ просл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шанной музыки.</w:t>
            </w:r>
          </w:p>
        </w:tc>
        <w:tc>
          <w:tcPr>
            <w:tcW w:w="913" w:type="dxa"/>
            <w:gridSpan w:val="3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>Устный опрос, работа с тетр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дью.</w:t>
            </w:r>
          </w:p>
        </w:tc>
        <w:tc>
          <w:tcPr>
            <w:tcW w:w="1183" w:type="dxa"/>
            <w:gridSpan w:val="2"/>
          </w:tcPr>
          <w:p w:rsidR="00403FD8" w:rsidRPr="009C1E93" w:rsidRDefault="00403FD8" w:rsidP="009C7255">
            <w:pPr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Научатся: </w:t>
            </w:r>
            <w:r w:rsidRPr="009C1E93">
              <w:rPr>
                <w:sz w:val="18"/>
                <w:szCs w:val="18"/>
              </w:rPr>
              <w:t>выраз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тельно, и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тонацио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но-</w:t>
            </w:r>
            <w:r w:rsidRPr="009C1E93">
              <w:rPr>
                <w:sz w:val="18"/>
                <w:szCs w:val="18"/>
              </w:rPr>
              <w:lastRenderedPageBreak/>
              <w:t>осмысленно исполнить песни; пр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водить ра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бор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кального произвед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ния; анал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зировать картину (икону).</w:t>
            </w:r>
          </w:p>
        </w:tc>
        <w:tc>
          <w:tcPr>
            <w:tcW w:w="3590" w:type="dxa"/>
            <w:gridSpan w:val="5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lastRenderedPageBreak/>
              <w:t xml:space="preserve">Познавательные УУД: </w:t>
            </w:r>
            <w:r w:rsidRPr="009C1E93">
              <w:rPr>
                <w:sz w:val="18"/>
                <w:szCs w:val="18"/>
              </w:rPr>
              <w:t>обнаруживать сходство и различия русских и западное</w:t>
            </w:r>
            <w:r w:rsidRPr="009C1E93">
              <w:rPr>
                <w:sz w:val="18"/>
                <w:szCs w:val="18"/>
              </w:rPr>
              <w:t>в</w:t>
            </w:r>
            <w:r w:rsidRPr="009C1E93">
              <w:rPr>
                <w:sz w:val="18"/>
                <w:szCs w:val="18"/>
              </w:rPr>
              <w:t>ропейских произведений религиозного искусства (музыка, архитектура, жив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 xml:space="preserve">пись), песнями; иметь представление о </w:t>
            </w:r>
            <w:r w:rsidRPr="009C1E93">
              <w:rPr>
                <w:sz w:val="18"/>
                <w:szCs w:val="18"/>
              </w:rPr>
              <w:lastRenderedPageBreak/>
              <w:t xml:space="preserve">религиозных праздниках народов России и традициях их воплощения. 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Коммуникативные УУД</w:t>
            </w:r>
            <w:r w:rsidRPr="009C1E93">
              <w:rPr>
                <w:sz w:val="18"/>
                <w:szCs w:val="18"/>
              </w:rPr>
              <w:t>: участвовать  в  совместной деятельности  при воплощении различных музыкальных образов; строить монологическое высказывание; высказ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ваться в процессе анализа музыки; учас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вовать в коллективном пении, музициров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 xml:space="preserve">нии. </w:t>
            </w:r>
          </w:p>
          <w:p w:rsidR="00403FD8" w:rsidRPr="009C1E93" w:rsidRDefault="00403FD8" w:rsidP="009C7255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Регулятивные УУД:</w:t>
            </w:r>
            <w:r w:rsidRPr="009C1E93">
              <w:rPr>
                <w:sz w:val="18"/>
                <w:szCs w:val="18"/>
              </w:rPr>
              <w:t xml:space="preserve"> оценивать  и осмы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лять результаты своей деятельности; ко</w:t>
            </w:r>
            <w:r w:rsidRPr="009C1E93">
              <w:rPr>
                <w:sz w:val="18"/>
                <w:szCs w:val="18"/>
              </w:rPr>
              <w:t>р</w:t>
            </w:r>
            <w:r w:rsidRPr="009C1E93">
              <w:rPr>
                <w:sz w:val="18"/>
                <w:szCs w:val="18"/>
              </w:rPr>
              <w:t>ректировать собственное исполнение; в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полнять учебные действия в качестве сл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 xml:space="preserve">шателя и исполнителя.  </w:t>
            </w:r>
          </w:p>
        </w:tc>
        <w:tc>
          <w:tcPr>
            <w:tcW w:w="1189" w:type="dxa"/>
            <w:gridSpan w:val="2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>Воспитание духовно-нравстве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ных к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честв; с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lastRenderedPageBreak/>
              <w:t>вершенс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вование представл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ний о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кальной культуре своей Род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ны; разв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тие тол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рантности по отнош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нию к кул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туре других народов и стран.</w:t>
            </w:r>
          </w:p>
        </w:tc>
        <w:tc>
          <w:tcPr>
            <w:tcW w:w="1215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>Рождестве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ская о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крытка.</w:t>
            </w:r>
          </w:p>
        </w:tc>
        <w:tc>
          <w:tcPr>
            <w:tcW w:w="753" w:type="dxa"/>
            <w:gridSpan w:val="6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083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</w:tr>
      <w:tr w:rsidR="00403FD8" w:rsidRPr="00EC5D8D" w:rsidTr="00A9440F">
        <w:trPr>
          <w:trHeight w:val="124"/>
        </w:trPr>
        <w:tc>
          <w:tcPr>
            <w:tcW w:w="456" w:type="dxa"/>
          </w:tcPr>
          <w:p w:rsidR="00403FD8" w:rsidRPr="009C1E93" w:rsidRDefault="00403FD8" w:rsidP="009C7255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13</w:t>
            </w:r>
          </w:p>
        </w:tc>
        <w:tc>
          <w:tcPr>
            <w:tcW w:w="911" w:type="dxa"/>
          </w:tcPr>
          <w:p w:rsidR="00403FD8" w:rsidRPr="009C1E93" w:rsidRDefault="00403FD8" w:rsidP="009C7255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Святые земли Ру</w:t>
            </w:r>
            <w:r w:rsidRPr="009C1E93">
              <w:rPr>
                <w:b/>
                <w:sz w:val="18"/>
                <w:szCs w:val="18"/>
              </w:rPr>
              <w:t>с</w:t>
            </w:r>
            <w:r w:rsidRPr="009C1E93">
              <w:rPr>
                <w:b/>
                <w:sz w:val="18"/>
                <w:szCs w:val="18"/>
              </w:rPr>
              <w:t xml:space="preserve">ской. </w:t>
            </w: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Расш</w:t>
            </w:r>
            <w:r w:rsidRPr="009C1E93">
              <w:rPr>
                <w:i/>
                <w:sz w:val="18"/>
                <w:szCs w:val="18"/>
              </w:rPr>
              <w:t>и</w:t>
            </w:r>
            <w:r w:rsidRPr="009C1E93">
              <w:rPr>
                <w:i/>
                <w:sz w:val="18"/>
                <w:szCs w:val="18"/>
              </w:rPr>
              <w:t>рение и углубл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ние зн</w:t>
            </w:r>
            <w:r w:rsidRPr="009C1E93">
              <w:rPr>
                <w:i/>
                <w:sz w:val="18"/>
                <w:szCs w:val="18"/>
              </w:rPr>
              <w:t>а</w:t>
            </w:r>
            <w:r w:rsidRPr="009C1E93">
              <w:rPr>
                <w:i/>
                <w:sz w:val="18"/>
                <w:szCs w:val="18"/>
              </w:rPr>
              <w:t>ний.</w:t>
            </w: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</w:p>
          <w:p w:rsidR="00403FD8" w:rsidRPr="009C1E93" w:rsidRDefault="00403FD8" w:rsidP="009C7255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(уч.,52-53)</w:t>
            </w:r>
          </w:p>
        </w:tc>
        <w:tc>
          <w:tcPr>
            <w:tcW w:w="419" w:type="dxa"/>
            <w:gridSpan w:val="4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1558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Святые земли Русской: княгиня Ольга и князь Владимир. Их «житие» и дела на благо Родины.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величание (из церковного об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хода)  князю Владимиру и кн.                                 Ольге;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«Баллада о князе Владим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ре», сл. А.Толстого;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величания и песнопения о Сергии Рад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нежском.</w:t>
            </w:r>
          </w:p>
        </w:tc>
        <w:tc>
          <w:tcPr>
            <w:tcW w:w="1554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Знать </w:t>
            </w:r>
            <w:r w:rsidRPr="009C1E93">
              <w:rPr>
                <w:sz w:val="18"/>
                <w:szCs w:val="18"/>
              </w:rPr>
              <w:t xml:space="preserve"> понятие </w:t>
            </w:r>
            <w:r w:rsidRPr="009C1E93">
              <w:rPr>
                <w:i/>
                <w:sz w:val="18"/>
                <w:szCs w:val="18"/>
              </w:rPr>
              <w:t>величание</w:t>
            </w:r>
            <w:r w:rsidRPr="009C1E93">
              <w:rPr>
                <w:sz w:val="18"/>
                <w:szCs w:val="18"/>
              </w:rPr>
              <w:t>; им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 xml:space="preserve">на, жизнь и дела русских святых – Ольги и князя Владимира.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13" w:type="dxa"/>
            <w:gridSpan w:val="3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 (инд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вид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альный, фро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тал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ный).</w:t>
            </w:r>
          </w:p>
        </w:tc>
        <w:tc>
          <w:tcPr>
            <w:tcW w:w="1183" w:type="dxa"/>
            <w:gridSpan w:val="2"/>
          </w:tcPr>
          <w:p w:rsidR="00403FD8" w:rsidRPr="009C1E93" w:rsidRDefault="00403FD8" w:rsidP="009C7255">
            <w:pPr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Научатся: </w:t>
            </w:r>
            <w:r w:rsidRPr="009C1E93">
              <w:rPr>
                <w:sz w:val="18"/>
                <w:szCs w:val="18"/>
              </w:rPr>
              <w:t>выраз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тельно, и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тонацио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но-осмысленно исполнить величания и песнопения; проводить разбор м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зыкального произвед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ния; анал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зировать картину (икону).</w:t>
            </w:r>
          </w:p>
        </w:tc>
        <w:tc>
          <w:tcPr>
            <w:tcW w:w="3590" w:type="dxa"/>
            <w:gridSpan w:val="5"/>
          </w:tcPr>
          <w:p w:rsidR="00403FD8" w:rsidRPr="009C1E93" w:rsidRDefault="00403FD8" w:rsidP="009C7255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Познавательные УУД: </w:t>
            </w:r>
            <w:r w:rsidRPr="009C1E93">
              <w:rPr>
                <w:sz w:val="18"/>
                <w:szCs w:val="18"/>
              </w:rPr>
              <w:t>знакомиться с жанрами церковной музыки (величание), песнями, балладами на религиозные сюж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ты;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Коммуникативные УУД</w:t>
            </w:r>
            <w:r w:rsidRPr="009C1E93">
              <w:rPr>
                <w:sz w:val="18"/>
                <w:szCs w:val="18"/>
              </w:rPr>
              <w:t>: участвовать  в  совместной деятельности  при воплощении различных музыкальных образов; строить монологическое высказывание; высказ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ваться в процессе анализа музыки; учас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вовать в коллективном пении, музициров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 xml:space="preserve">нии. 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Регулятивные УУД:</w:t>
            </w:r>
            <w:r w:rsidRPr="009C1E93">
              <w:rPr>
                <w:sz w:val="18"/>
                <w:szCs w:val="18"/>
              </w:rPr>
              <w:t xml:space="preserve"> оценивать  и осмы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лять результаты своей  деятельности; ко</w:t>
            </w:r>
            <w:r w:rsidRPr="009C1E93">
              <w:rPr>
                <w:sz w:val="18"/>
                <w:szCs w:val="18"/>
              </w:rPr>
              <w:t>р</w:t>
            </w:r>
            <w:r w:rsidRPr="009C1E93">
              <w:rPr>
                <w:sz w:val="18"/>
                <w:szCs w:val="18"/>
              </w:rPr>
              <w:t>ректировать собственное исполнение; в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полнять учебные действия в качестве сл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шателя и исполнителя</w:t>
            </w:r>
          </w:p>
          <w:p w:rsidR="00403FD8" w:rsidRPr="009C1E93" w:rsidRDefault="00403FD8" w:rsidP="009C7255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89" w:type="dxa"/>
            <w:gridSpan w:val="2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Приобщ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ние к д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ховно-нравстве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ным иде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лам, к ист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рическому прошлому своей Род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ны.</w:t>
            </w:r>
          </w:p>
        </w:tc>
        <w:tc>
          <w:tcPr>
            <w:tcW w:w="1215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Сообщение о духовной музыке.</w:t>
            </w:r>
          </w:p>
        </w:tc>
        <w:tc>
          <w:tcPr>
            <w:tcW w:w="753" w:type="dxa"/>
            <w:gridSpan w:val="6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083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</w:tr>
      <w:tr w:rsidR="00403FD8" w:rsidRPr="00EC5D8D" w:rsidTr="009C7255">
        <w:trPr>
          <w:trHeight w:val="258"/>
        </w:trPr>
        <w:tc>
          <w:tcPr>
            <w:tcW w:w="14824" w:type="dxa"/>
            <w:gridSpan w:val="37"/>
          </w:tcPr>
          <w:p w:rsidR="00403FD8" w:rsidRPr="009C1E93" w:rsidRDefault="00403FD8" w:rsidP="009C725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Тема раздела: «Гори, </w:t>
            </w:r>
            <w:r>
              <w:rPr>
                <w:b/>
                <w:sz w:val="18"/>
                <w:szCs w:val="18"/>
              </w:rPr>
              <w:t>гори ясно, чтобы не погасло!» (3</w:t>
            </w:r>
            <w:r w:rsidRPr="009C1E93">
              <w:rPr>
                <w:b/>
                <w:sz w:val="18"/>
                <w:szCs w:val="18"/>
              </w:rPr>
              <w:t xml:space="preserve"> ч.)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i/>
              </w:rPr>
              <w:t xml:space="preserve">    </w:t>
            </w:r>
            <w:r w:rsidRPr="009C1E93">
              <w:rPr>
                <w:i/>
                <w:sz w:val="18"/>
                <w:szCs w:val="18"/>
              </w:rPr>
              <w:t xml:space="preserve">Раскрываются следующие содержательные линии. </w:t>
            </w:r>
            <w:r w:rsidRPr="009C1E93">
              <w:rPr>
                <w:sz w:val="18"/>
                <w:szCs w:val="18"/>
              </w:rPr>
              <w:t>Жанр былины в русском музыкальном фольклоре. Особенности повествования (мелодика и ритмика былин). Образы былинных ск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зителей (Садко, Баян), певцов-музыкантов (Лель). Народные традиции и обряды в музыке русских композиторов. Мелодии в народном стиле. Имитация тембров русских народных инстр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ментов в звучании симфонического оркестра.</w:t>
            </w:r>
          </w:p>
        </w:tc>
      </w:tr>
      <w:tr w:rsidR="00403FD8" w:rsidRPr="00EC5D8D" w:rsidTr="00A9440F">
        <w:trPr>
          <w:trHeight w:val="419"/>
        </w:trPr>
        <w:tc>
          <w:tcPr>
            <w:tcW w:w="456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26" w:type="dxa"/>
            <w:gridSpan w:val="2"/>
          </w:tcPr>
          <w:p w:rsidR="00403FD8" w:rsidRPr="009C1E93" w:rsidRDefault="00403FD8" w:rsidP="009C7255">
            <w:pPr>
              <w:pStyle w:val="a4"/>
              <w:shd w:val="clear" w:color="auto" w:fill="FFFFFF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«Н</w:t>
            </w:r>
            <w:r w:rsidRPr="009C1E93">
              <w:rPr>
                <w:b/>
                <w:sz w:val="18"/>
                <w:szCs w:val="18"/>
              </w:rPr>
              <w:t>а</w:t>
            </w:r>
            <w:r w:rsidRPr="009C1E93">
              <w:rPr>
                <w:b/>
                <w:sz w:val="18"/>
                <w:szCs w:val="18"/>
              </w:rPr>
              <w:t>строю гусли на стари</w:t>
            </w:r>
            <w:r w:rsidRPr="009C1E93">
              <w:rPr>
                <w:b/>
                <w:sz w:val="18"/>
                <w:szCs w:val="18"/>
              </w:rPr>
              <w:t>н</w:t>
            </w:r>
            <w:r w:rsidRPr="009C1E93">
              <w:rPr>
                <w:b/>
                <w:sz w:val="18"/>
                <w:szCs w:val="18"/>
              </w:rPr>
              <w:t>ный лад…». Певцы русской стар</w:t>
            </w:r>
            <w:r w:rsidRPr="009C1E93">
              <w:rPr>
                <w:b/>
                <w:sz w:val="18"/>
                <w:szCs w:val="18"/>
              </w:rPr>
              <w:t>и</w:t>
            </w:r>
            <w:r w:rsidRPr="009C1E93">
              <w:rPr>
                <w:b/>
                <w:sz w:val="18"/>
                <w:szCs w:val="18"/>
              </w:rPr>
              <w:t>ны. Б</w:t>
            </w:r>
            <w:r w:rsidRPr="009C1E93">
              <w:rPr>
                <w:b/>
                <w:sz w:val="18"/>
                <w:szCs w:val="18"/>
              </w:rPr>
              <w:t>ы</w:t>
            </w:r>
            <w:r w:rsidRPr="009C1E93">
              <w:rPr>
                <w:b/>
                <w:sz w:val="18"/>
                <w:szCs w:val="18"/>
              </w:rPr>
              <w:lastRenderedPageBreak/>
              <w:t>лина о Садко и Мо</w:t>
            </w:r>
            <w:r w:rsidRPr="009C1E93">
              <w:rPr>
                <w:b/>
                <w:sz w:val="18"/>
                <w:szCs w:val="18"/>
              </w:rPr>
              <w:t>р</w:t>
            </w:r>
            <w:r w:rsidRPr="009C1E93">
              <w:rPr>
                <w:b/>
                <w:sz w:val="18"/>
                <w:szCs w:val="18"/>
              </w:rPr>
              <w:t xml:space="preserve">ском царе. </w:t>
            </w:r>
          </w:p>
          <w:p w:rsidR="00403FD8" w:rsidRPr="009C1E93" w:rsidRDefault="00403FD8" w:rsidP="009C7255">
            <w:pPr>
              <w:pStyle w:val="a4"/>
              <w:shd w:val="clear" w:color="auto" w:fill="FFFFFF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Осво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ние н</w:t>
            </w:r>
            <w:r w:rsidRPr="009C1E93">
              <w:rPr>
                <w:i/>
                <w:sz w:val="18"/>
                <w:szCs w:val="18"/>
              </w:rPr>
              <w:t>о</w:t>
            </w:r>
            <w:r w:rsidRPr="009C1E93">
              <w:rPr>
                <w:i/>
                <w:sz w:val="18"/>
                <w:szCs w:val="18"/>
              </w:rPr>
              <w:t>вого мат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риала; путеш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ствие.</w:t>
            </w:r>
          </w:p>
          <w:p w:rsidR="00403FD8" w:rsidRPr="009C1E93" w:rsidRDefault="00403FD8" w:rsidP="009C7255">
            <w:pPr>
              <w:pStyle w:val="a4"/>
              <w:shd w:val="clear" w:color="auto" w:fill="FFFFFF"/>
              <w:rPr>
                <w:b/>
                <w:sz w:val="18"/>
                <w:szCs w:val="18"/>
              </w:rPr>
            </w:pPr>
          </w:p>
          <w:p w:rsidR="00403FD8" w:rsidRPr="009C1E93" w:rsidRDefault="00403FD8" w:rsidP="009C7255">
            <w:pPr>
              <w:pStyle w:val="a4"/>
              <w:shd w:val="clear" w:color="auto" w:fill="FFFFFF"/>
              <w:rPr>
                <w:b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(уч.,55-61; р.т., 14-15)</w:t>
            </w:r>
          </w:p>
        </w:tc>
        <w:tc>
          <w:tcPr>
            <w:tcW w:w="420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55" w:type="dxa"/>
            <w:gridSpan w:val="4"/>
          </w:tcPr>
          <w:p w:rsidR="00403FD8" w:rsidRPr="009C1E93" w:rsidRDefault="00403FD8" w:rsidP="009C7255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Знакомство с жанром былина, с подлинными и стилизованными народными н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певами в творч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 xml:space="preserve">стве русских композиторов.  Певец-сказитель. Гусли. Образы </w:t>
            </w:r>
            <w:r w:rsidRPr="009C1E93">
              <w:rPr>
                <w:sz w:val="18"/>
                <w:szCs w:val="18"/>
              </w:rPr>
              <w:lastRenderedPageBreak/>
              <w:t>народных сказ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телей былин Баяна и Садко в операх русских композиторов. Былинный н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пев.</w:t>
            </w:r>
          </w:p>
          <w:p w:rsidR="00403FD8" w:rsidRPr="009C1E93" w:rsidRDefault="00403FD8" w:rsidP="009C7255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-«Былина о До</w:t>
            </w:r>
            <w:r w:rsidRPr="009C1E93">
              <w:rPr>
                <w:sz w:val="18"/>
                <w:szCs w:val="18"/>
              </w:rPr>
              <w:t>б</w:t>
            </w:r>
            <w:r w:rsidRPr="009C1E93">
              <w:rPr>
                <w:sz w:val="18"/>
                <w:szCs w:val="18"/>
              </w:rPr>
              <w:t>рыне Никитиче», обр. Н.Римского-Корсакова;</w:t>
            </w:r>
          </w:p>
          <w:p w:rsidR="00403FD8" w:rsidRPr="009C1E93" w:rsidRDefault="00403FD8" w:rsidP="009C7255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 «Вторая песня Баяна» из оперы «Руслан и Лю</w:t>
            </w:r>
            <w:r w:rsidRPr="009C1E93">
              <w:rPr>
                <w:sz w:val="18"/>
                <w:szCs w:val="18"/>
              </w:rPr>
              <w:t>д</w:t>
            </w:r>
            <w:r w:rsidRPr="009C1E93">
              <w:rPr>
                <w:sz w:val="18"/>
                <w:szCs w:val="18"/>
              </w:rPr>
              <w:t>мила» М.Глинки (1-е д.);</w:t>
            </w:r>
          </w:p>
          <w:p w:rsidR="00403FD8" w:rsidRPr="009C1E93" w:rsidRDefault="00403FD8" w:rsidP="009C7255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«Океан-море синее», песни Садко из оперы «Садко» Н.Римского-Корсакова:  «Ой ты, темная ду</w:t>
            </w:r>
            <w:r w:rsidRPr="009C1E93">
              <w:rPr>
                <w:sz w:val="18"/>
                <w:szCs w:val="18"/>
              </w:rPr>
              <w:t>б</w:t>
            </w:r>
            <w:r w:rsidRPr="009C1E93">
              <w:rPr>
                <w:sz w:val="18"/>
                <w:szCs w:val="18"/>
              </w:rPr>
              <w:t>равушка…»  (</w:t>
            </w:r>
            <w:r w:rsidRPr="009C1E93">
              <w:rPr>
                <w:sz w:val="18"/>
                <w:szCs w:val="18"/>
                <w:lang w:val="en-US"/>
              </w:rPr>
              <w:t>II</w:t>
            </w:r>
            <w:r w:rsidRPr="009C1E93">
              <w:rPr>
                <w:sz w:val="18"/>
                <w:szCs w:val="18"/>
              </w:rPr>
              <w:t xml:space="preserve"> к.) и песня «В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сота ли, высота» (</w:t>
            </w:r>
            <w:r w:rsidRPr="009C1E93">
              <w:rPr>
                <w:sz w:val="18"/>
                <w:szCs w:val="18"/>
                <w:lang w:val="en-US"/>
              </w:rPr>
              <w:t>IV</w:t>
            </w:r>
            <w:r w:rsidRPr="009C1E93">
              <w:rPr>
                <w:sz w:val="18"/>
                <w:szCs w:val="18"/>
              </w:rPr>
              <w:t xml:space="preserve"> к.);</w:t>
            </w:r>
          </w:p>
          <w:p w:rsidR="00403FD8" w:rsidRPr="009C1E93" w:rsidRDefault="00403FD8" w:rsidP="009C7255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 «Садко и Мо</w:t>
            </w:r>
            <w:r w:rsidRPr="009C1E93">
              <w:rPr>
                <w:sz w:val="18"/>
                <w:szCs w:val="18"/>
              </w:rPr>
              <w:t>р</w:t>
            </w:r>
            <w:r w:rsidRPr="009C1E93">
              <w:rPr>
                <w:sz w:val="18"/>
                <w:szCs w:val="18"/>
              </w:rPr>
              <w:t>ской царь», ру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ская былина.</w:t>
            </w:r>
          </w:p>
        </w:tc>
        <w:tc>
          <w:tcPr>
            <w:tcW w:w="1553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lastRenderedPageBreak/>
              <w:t>Знать:</w:t>
            </w:r>
            <w:r w:rsidRPr="009C1E93">
              <w:rPr>
                <w:sz w:val="18"/>
                <w:szCs w:val="18"/>
              </w:rPr>
              <w:t xml:space="preserve"> опред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 xml:space="preserve">ление </w:t>
            </w:r>
            <w:r w:rsidRPr="009C1E93">
              <w:rPr>
                <w:i/>
                <w:sz w:val="18"/>
                <w:szCs w:val="18"/>
              </w:rPr>
              <w:t>былины</w:t>
            </w:r>
            <w:r w:rsidRPr="009C1E93">
              <w:rPr>
                <w:sz w:val="18"/>
                <w:szCs w:val="18"/>
              </w:rPr>
              <w:t>, ее историю разв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тия и содерж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тельный аспект; имена былинных сказителей; творчество Р.Римского-Корсакова.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lastRenderedPageBreak/>
              <w:t>Уметь</w:t>
            </w:r>
            <w:r w:rsidRPr="009C1E93">
              <w:rPr>
                <w:sz w:val="18"/>
                <w:szCs w:val="18"/>
              </w:rPr>
              <w:t xml:space="preserve"> узнать знакомую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ку; проявлять навыки вокал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но-хоровой де</w:t>
            </w:r>
            <w:r w:rsidRPr="009C1E93">
              <w:rPr>
                <w:sz w:val="18"/>
                <w:szCs w:val="18"/>
              </w:rPr>
              <w:t>я</w:t>
            </w:r>
            <w:r w:rsidRPr="009C1E93">
              <w:rPr>
                <w:sz w:val="18"/>
                <w:szCs w:val="18"/>
              </w:rPr>
              <w:t>тельности.</w:t>
            </w:r>
          </w:p>
        </w:tc>
        <w:tc>
          <w:tcPr>
            <w:tcW w:w="901" w:type="dxa"/>
            <w:gridSpan w:val="2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>Устный опрос, работа с тетрад              ью.</w:t>
            </w:r>
          </w:p>
        </w:tc>
        <w:tc>
          <w:tcPr>
            <w:tcW w:w="1183" w:type="dxa"/>
            <w:gridSpan w:val="2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Научатся:</w:t>
            </w:r>
            <w:r w:rsidRPr="009C1E93">
              <w:rPr>
                <w:sz w:val="18"/>
                <w:szCs w:val="18"/>
              </w:rPr>
              <w:t xml:space="preserve"> напевно, используя цепное д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хание, и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полнить былину и песню без сопрово</w:t>
            </w:r>
            <w:r w:rsidRPr="009C1E93">
              <w:rPr>
                <w:sz w:val="18"/>
                <w:szCs w:val="18"/>
              </w:rPr>
              <w:t>ж</w:t>
            </w:r>
            <w:r w:rsidRPr="009C1E93">
              <w:rPr>
                <w:sz w:val="18"/>
                <w:szCs w:val="18"/>
              </w:rPr>
              <w:t>дения; и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lastRenderedPageBreak/>
              <w:t>полнять аккомпан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мент был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ны на воо</w:t>
            </w:r>
            <w:r w:rsidRPr="009C1E93">
              <w:rPr>
                <w:sz w:val="18"/>
                <w:szCs w:val="18"/>
              </w:rPr>
              <w:t>б</w:t>
            </w:r>
            <w:r w:rsidRPr="009C1E93">
              <w:rPr>
                <w:sz w:val="18"/>
                <w:szCs w:val="18"/>
              </w:rPr>
              <w:t>ражаемых гуслях.</w:t>
            </w:r>
          </w:p>
        </w:tc>
        <w:tc>
          <w:tcPr>
            <w:tcW w:w="3590" w:type="dxa"/>
            <w:gridSpan w:val="5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 xml:space="preserve"> </w:t>
            </w:r>
            <w:r w:rsidRPr="009C1E93">
              <w:rPr>
                <w:b/>
                <w:sz w:val="18"/>
                <w:szCs w:val="18"/>
              </w:rPr>
              <w:t xml:space="preserve">Познавательные УУД: </w:t>
            </w:r>
            <w:r w:rsidRPr="009C1E93">
              <w:rPr>
                <w:sz w:val="18"/>
                <w:szCs w:val="18"/>
              </w:rPr>
              <w:t>смысловое чтение как осмысление цели чтения; извлечение необходимой информации из прослуша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ных текстов; анализ текста; овладение л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403FD8" w:rsidRPr="009C1E93" w:rsidRDefault="00403FD8" w:rsidP="009C7255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Коммуникативные УУД: 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воспитание готовности общаться и взаим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lastRenderedPageBreak/>
              <w:t>действовать в процессе ансамблевого, ко</w:t>
            </w:r>
            <w:r w:rsidRPr="009C1E93">
              <w:rPr>
                <w:sz w:val="18"/>
                <w:szCs w:val="18"/>
              </w:rPr>
              <w:t>л</w:t>
            </w:r>
            <w:r w:rsidRPr="009C1E93">
              <w:rPr>
                <w:sz w:val="18"/>
                <w:szCs w:val="18"/>
              </w:rPr>
              <w:t>лективного (хорового и инструментальн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го) воплощения различных образов наци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нального фольклора; участвовать в сцен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ческом воплощении отдельных фрагментов оперных спектаклей.</w:t>
            </w:r>
          </w:p>
          <w:p w:rsidR="00403FD8" w:rsidRPr="009C1E93" w:rsidRDefault="00403FD8" w:rsidP="009C7255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Регулятивные УУД: </w:t>
            </w:r>
            <w:r w:rsidRPr="009C1E93">
              <w:rPr>
                <w:sz w:val="18"/>
                <w:szCs w:val="18"/>
              </w:rPr>
              <w:t>планирование собс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венных действий в процессе восприятия, исполнения, создания композиций.</w:t>
            </w:r>
          </w:p>
          <w:p w:rsidR="00403FD8" w:rsidRPr="009C1E93" w:rsidRDefault="00403FD8" w:rsidP="009C72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89" w:type="dxa"/>
            <w:gridSpan w:val="2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>Формир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вание ув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жительного отношения к истории и культуре. Осознание своей этн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ческой пр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надлежн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lastRenderedPageBreak/>
              <w:t>сти.</w:t>
            </w:r>
          </w:p>
        </w:tc>
        <w:tc>
          <w:tcPr>
            <w:tcW w:w="1215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>Задание по выбору: мини-исследов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ние: «Гу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 xml:space="preserve">ли», с.15, рабочая тетрадь.  </w:t>
            </w:r>
          </w:p>
        </w:tc>
        <w:tc>
          <w:tcPr>
            <w:tcW w:w="787" w:type="dxa"/>
            <w:gridSpan w:val="8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049" w:type="dxa"/>
            <w:gridSpan w:val="2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</w:tr>
      <w:tr w:rsidR="00403FD8" w:rsidRPr="00EC5D8D" w:rsidTr="00A9440F">
        <w:trPr>
          <w:trHeight w:val="419"/>
        </w:trPr>
        <w:tc>
          <w:tcPr>
            <w:tcW w:w="456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926" w:type="dxa"/>
            <w:gridSpan w:val="2"/>
          </w:tcPr>
          <w:p w:rsidR="00403FD8" w:rsidRPr="009C1E93" w:rsidRDefault="00403FD8" w:rsidP="009C7255">
            <w:pPr>
              <w:pStyle w:val="a4"/>
              <w:shd w:val="clear" w:color="auto" w:fill="FFFFFF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«Лель, мой Лель…»</w:t>
            </w:r>
          </w:p>
          <w:p w:rsidR="00403FD8" w:rsidRPr="009C1E93" w:rsidRDefault="00403FD8" w:rsidP="009C7255">
            <w:pPr>
              <w:pStyle w:val="a4"/>
              <w:shd w:val="clear" w:color="auto" w:fill="FFFFFF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Решение частных задач; сказка.</w:t>
            </w:r>
          </w:p>
          <w:p w:rsidR="00403FD8" w:rsidRPr="009C1E93" w:rsidRDefault="00403FD8" w:rsidP="009C7255">
            <w:pPr>
              <w:pStyle w:val="a4"/>
              <w:shd w:val="clear" w:color="auto" w:fill="FFFFFF"/>
              <w:rPr>
                <w:i/>
                <w:sz w:val="18"/>
                <w:szCs w:val="18"/>
              </w:rPr>
            </w:pPr>
          </w:p>
          <w:p w:rsidR="00403FD8" w:rsidRPr="009C1E93" w:rsidRDefault="00403FD8" w:rsidP="009C7255">
            <w:pPr>
              <w:pStyle w:val="a4"/>
              <w:shd w:val="clear" w:color="auto" w:fill="FFFFFF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(уч.,62-63; р.т., 16-17)</w:t>
            </w:r>
          </w:p>
        </w:tc>
        <w:tc>
          <w:tcPr>
            <w:tcW w:w="420" w:type="dxa"/>
            <w:gridSpan w:val="4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gridSpan w:val="4"/>
          </w:tcPr>
          <w:p w:rsidR="00403FD8" w:rsidRPr="009C1E93" w:rsidRDefault="00403FD8" w:rsidP="009C7255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Оперы Н.А.Римского-Корсакова «Са</w:t>
            </w:r>
            <w:r w:rsidRPr="009C1E93">
              <w:rPr>
                <w:sz w:val="18"/>
                <w:szCs w:val="18"/>
              </w:rPr>
              <w:t>д</w:t>
            </w:r>
            <w:r w:rsidRPr="009C1E93">
              <w:rPr>
                <w:sz w:val="18"/>
                <w:szCs w:val="18"/>
              </w:rPr>
              <w:t>ко» и «Снег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рочка». Главные мелодии песен Садко и Леля, их жанровая пр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надлежность.</w:t>
            </w:r>
          </w:p>
          <w:p w:rsidR="00403FD8" w:rsidRPr="009C1E93" w:rsidRDefault="00403FD8" w:rsidP="009C7255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третья песня Леля («Туча со громом…», 3-е д.) из оперы «Снегурочка» Н.Римского-Корсакова;</w:t>
            </w:r>
          </w:p>
          <w:p w:rsidR="00403FD8" w:rsidRPr="009C1E93" w:rsidRDefault="00403FD8" w:rsidP="009C7255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- </w:t>
            </w:r>
          </w:p>
        </w:tc>
        <w:tc>
          <w:tcPr>
            <w:tcW w:w="1553" w:type="dxa"/>
            <w:gridSpan w:val="4"/>
          </w:tcPr>
          <w:p w:rsidR="00403FD8" w:rsidRPr="009C1E93" w:rsidRDefault="00403FD8" w:rsidP="009C7255">
            <w:pPr>
              <w:pStyle w:val="a4"/>
              <w:rPr>
                <w:b/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Знать </w:t>
            </w:r>
            <w:r w:rsidRPr="009C1E93">
              <w:rPr>
                <w:sz w:val="18"/>
                <w:szCs w:val="18"/>
              </w:rPr>
              <w:t>названия высоких и ни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ких голосов пе</w:t>
            </w:r>
            <w:r w:rsidRPr="009C1E93">
              <w:rPr>
                <w:sz w:val="18"/>
                <w:szCs w:val="18"/>
              </w:rPr>
              <w:t>в</w:t>
            </w:r>
            <w:r w:rsidRPr="009C1E93">
              <w:rPr>
                <w:sz w:val="18"/>
                <w:szCs w:val="18"/>
              </w:rPr>
              <w:t xml:space="preserve">цов-исполнителей в опере: </w:t>
            </w:r>
            <w:r w:rsidRPr="009C1E93">
              <w:rPr>
                <w:i/>
                <w:sz w:val="18"/>
                <w:szCs w:val="18"/>
              </w:rPr>
              <w:t>бас, б</w:t>
            </w:r>
            <w:r w:rsidRPr="009C1E93">
              <w:rPr>
                <w:i/>
                <w:sz w:val="18"/>
                <w:szCs w:val="18"/>
              </w:rPr>
              <w:t>а</w:t>
            </w:r>
            <w:r w:rsidRPr="009C1E93">
              <w:rPr>
                <w:i/>
                <w:sz w:val="18"/>
                <w:szCs w:val="18"/>
              </w:rPr>
              <w:t>ритон, тенор; сопрано, меццо-сопрано.</w:t>
            </w:r>
            <w:r w:rsidRPr="009C1E93">
              <w:rPr>
                <w:b/>
                <w:i/>
                <w:sz w:val="18"/>
                <w:szCs w:val="18"/>
              </w:rPr>
              <w:t xml:space="preserve"> </w:t>
            </w:r>
          </w:p>
          <w:p w:rsidR="00403FD8" w:rsidRPr="009C1E93" w:rsidRDefault="00403FD8" w:rsidP="009C7255">
            <w:pPr>
              <w:pStyle w:val="a4"/>
              <w:rPr>
                <w:b/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Уметь </w:t>
            </w:r>
            <w:r w:rsidRPr="009C1E93">
              <w:rPr>
                <w:sz w:val="18"/>
                <w:szCs w:val="18"/>
              </w:rPr>
              <w:t>пров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дить сравн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тельный анализ.</w:t>
            </w:r>
          </w:p>
        </w:tc>
        <w:tc>
          <w:tcPr>
            <w:tcW w:w="901" w:type="dxa"/>
            <w:gridSpan w:val="2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 (инд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вид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альный, групп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вой, фро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тал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ный), работа с тетр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дью.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2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Научатся:</w:t>
            </w:r>
            <w:r w:rsidRPr="009C1E93">
              <w:rPr>
                <w:sz w:val="18"/>
                <w:szCs w:val="18"/>
              </w:rPr>
              <w:t xml:space="preserve"> воплощать музыкал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ные образы во время разыгрыв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ния песни, импровиз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ции.</w:t>
            </w:r>
          </w:p>
        </w:tc>
        <w:tc>
          <w:tcPr>
            <w:tcW w:w="3590" w:type="dxa"/>
            <w:gridSpan w:val="5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 </w:t>
            </w:r>
            <w:r w:rsidRPr="009C1E93">
              <w:rPr>
                <w:b/>
                <w:sz w:val="18"/>
                <w:szCs w:val="18"/>
              </w:rPr>
              <w:t xml:space="preserve">Познавательные УУД: </w:t>
            </w:r>
            <w:r w:rsidRPr="009C1E93">
              <w:rPr>
                <w:sz w:val="18"/>
                <w:szCs w:val="18"/>
              </w:rPr>
              <w:t>расширение пре</w:t>
            </w:r>
            <w:r w:rsidRPr="009C1E93">
              <w:rPr>
                <w:sz w:val="18"/>
                <w:szCs w:val="18"/>
              </w:rPr>
              <w:t>д</w:t>
            </w:r>
            <w:r w:rsidRPr="009C1E93">
              <w:rPr>
                <w:sz w:val="18"/>
                <w:szCs w:val="18"/>
              </w:rPr>
              <w:t>ставлений о жанрах народной музыки, ос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бенностях их исполнения, тембрах наро</w:t>
            </w:r>
            <w:r w:rsidRPr="009C1E93">
              <w:rPr>
                <w:sz w:val="18"/>
                <w:szCs w:val="18"/>
              </w:rPr>
              <w:t>д</w:t>
            </w:r>
            <w:r w:rsidRPr="009C1E93">
              <w:rPr>
                <w:sz w:val="18"/>
                <w:szCs w:val="18"/>
              </w:rPr>
              <w:t>ных инструментов; понимание народного творчества как основы для создания прои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ведений композиторами; выявление об</w:t>
            </w:r>
            <w:r w:rsidRPr="009C1E93">
              <w:rPr>
                <w:sz w:val="18"/>
                <w:szCs w:val="18"/>
              </w:rPr>
              <w:t>щ</w:t>
            </w:r>
            <w:r w:rsidRPr="009C1E93">
              <w:rPr>
                <w:sz w:val="18"/>
                <w:szCs w:val="18"/>
              </w:rPr>
              <w:t>ности средств выразительности в народной и профессиональной музыке; овладение логическими действиями сравнения, ан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лиза; умение ориентироваться на развороте учебника, выполнять задания из рабочей тетради.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Коммуникативные УУД: </w:t>
            </w:r>
            <w:r w:rsidRPr="009C1E93">
              <w:rPr>
                <w:sz w:val="18"/>
                <w:szCs w:val="18"/>
              </w:rPr>
              <w:t>воспитание готовности общаться и взаимодействовать в процессе ансамблевого, коллективного воплощения различных образов наци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нального фольклора; разыгрывать наро</w:t>
            </w:r>
            <w:r w:rsidRPr="009C1E93">
              <w:rPr>
                <w:sz w:val="18"/>
                <w:szCs w:val="18"/>
              </w:rPr>
              <w:t>д</w:t>
            </w:r>
            <w:r w:rsidRPr="009C1E93">
              <w:rPr>
                <w:sz w:val="18"/>
                <w:szCs w:val="18"/>
              </w:rPr>
              <w:t>ные песни по ролям, участвовать в колле</w:t>
            </w:r>
            <w:r w:rsidRPr="009C1E93">
              <w:rPr>
                <w:sz w:val="18"/>
                <w:szCs w:val="18"/>
              </w:rPr>
              <w:t>к</w:t>
            </w:r>
            <w:r w:rsidRPr="009C1E93">
              <w:rPr>
                <w:sz w:val="18"/>
                <w:szCs w:val="18"/>
              </w:rPr>
              <w:lastRenderedPageBreak/>
              <w:t xml:space="preserve">тивных играх-декломациях. </w:t>
            </w:r>
            <w:r w:rsidRPr="009C1E93">
              <w:rPr>
                <w:b/>
                <w:sz w:val="18"/>
                <w:szCs w:val="18"/>
              </w:rPr>
              <w:t xml:space="preserve">Регулятивные УУД: </w:t>
            </w:r>
            <w:r w:rsidRPr="009C1E93">
              <w:rPr>
                <w:sz w:val="18"/>
                <w:szCs w:val="18"/>
              </w:rPr>
              <w:t>планирование собственных действий в процессе восприятия, исполнения, созд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ния композиций; формирование эмоци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нально-осознанного отношения к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кальному искусству, к собственной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кально-творческой деятельности и де</w:t>
            </w:r>
            <w:r w:rsidRPr="009C1E93">
              <w:rPr>
                <w:sz w:val="18"/>
                <w:szCs w:val="18"/>
              </w:rPr>
              <w:t>я</w:t>
            </w:r>
            <w:r w:rsidRPr="009C1E93">
              <w:rPr>
                <w:sz w:val="18"/>
                <w:szCs w:val="18"/>
              </w:rPr>
              <w:t>тельности одноклассников в разных фо</w:t>
            </w:r>
            <w:r w:rsidRPr="009C1E93">
              <w:rPr>
                <w:sz w:val="18"/>
                <w:szCs w:val="18"/>
              </w:rPr>
              <w:t>р</w:t>
            </w:r>
            <w:r w:rsidRPr="009C1E93">
              <w:rPr>
                <w:sz w:val="18"/>
                <w:szCs w:val="18"/>
              </w:rPr>
              <w:t>мах взаимодействия.</w:t>
            </w:r>
          </w:p>
        </w:tc>
        <w:tc>
          <w:tcPr>
            <w:tcW w:w="1189" w:type="dxa"/>
            <w:gridSpan w:val="2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>Развитие мотивов музыкал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но-учебной деятельн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сти и реал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зация тво</w:t>
            </w:r>
            <w:r w:rsidRPr="009C1E93">
              <w:rPr>
                <w:sz w:val="18"/>
                <w:szCs w:val="18"/>
              </w:rPr>
              <w:t>р</w:t>
            </w:r>
            <w:r w:rsidRPr="009C1E93">
              <w:rPr>
                <w:sz w:val="18"/>
                <w:szCs w:val="18"/>
              </w:rPr>
              <w:t>ческого потенциала в процессе коллекти</w:t>
            </w:r>
            <w:r w:rsidRPr="009C1E93">
              <w:rPr>
                <w:sz w:val="18"/>
                <w:szCs w:val="18"/>
              </w:rPr>
              <w:t>в</w:t>
            </w:r>
            <w:r w:rsidRPr="009C1E93">
              <w:rPr>
                <w:sz w:val="18"/>
                <w:szCs w:val="18"/>
              </w:rPr>
              <w:t>ного муз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цирования.</w:t>
            </w:r>
          </w:p>
        </w:tc>
        <w:tc>
          <w:tcPr>
            <w:tcW w:w="1215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Разыграть  знакомую  народную песню (р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бота в гру</w:t>
            </w:r>
            <w:r w:rsidRPr="009C1E93">
              <w:rPr>
                <w:sz w:val="18"/>
                <w:szCs w:val="18"/>
              </w:rPr>
              <w:t>п</w:t>
            </w:r>
            <w:r w:rsidRPr="009C1E93">
              <w:rPr>
                <w:sz w:val="18"/>
                <w:szCs w:val="18"/>
              </w:rPr>
              <w:t xml:space="preserve">пе). </w:t>
            </w:r>
          </w:p>
        </w:tc>
        <w:tc>
          <w:tcPr>
            <w:tcW w:w="753" w:type="dxa"/>
            <w:gridSpan w:val="6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083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</w:tr>
      <w:tr w:rsidR="00403FD8" w:rsidRPr="00EC5D8D" w:rsidTr="00A9440F">
        <w:trPr>
          <w:trHeight w:val="419"/>
        </w:trPr>
        <w:tc>
          <w:tcPr>
            <w:tcW w:w="456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936" w:type="dxa"/>
            <w:gridSpan w:val="3"/>
          </w:tcPr>
          <w:p w:rsidR="00403FD8" w:rsidRPr="009C1E93" w:rsidRDefault="00403FD8" w:rsidP="009C7255">
            <w:pPr>
              <w:pStyle w:val="a4"/>
              <w:shd w:val="clear" w:color="auto" w:fill="FFFFFF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Звуч</w:t>
            </w:r>
            <w:r w:rsidRPr="009C1E93">
              <w:rPr>
                <w:b/>
                <w:sz w:val="18"/>
                <w:szCs w:val="18"/>
              </w:rPr>
              <w:t>а</w:t>
            </w:r>
            <w:r w:rsidRPr="009C1E93">
              <w:rPr>
                <w:b/>
                <w:sz w:val="18"/>
                <w:szCs w:val="18"/>
              </w:rPr>
              <w:t>щие карт</w:t>
            </w:r>
            <w:r w:rsidRPr="009C1E93">
              <w:rPr>
                <w:b/>
                <w:sz w:val="18"/>
                <w:szCs w:val="18"/>
              </w:rPr>
              <w:t>и</w:t>
            </w:r>
            <w:r w:rsidRPr="009C1E93">
              <w:rPr>
                <w:b/>
                <w:sz w:val="18"/>
                <w:szCs w:val="18"/>
              </w:rPr>
              <w:t>ны. Прощ</w:t>
            </w:r>
            <w:r w:rsidRPr="009C1E93">
              <w:rPr>
                <w:b/>
                <w:sz w:val="18"/>
                <w:szCs w:val="18"/>
              </w:rPr>
              <w:t>а</w:t>
            </w:r>
            <w:r w:rsidRPr="009C1E93">
              <w:rPr>
                <w:b/>
                <w:sz w:val="18"/>
                <w:szCs w:val="18"/>
              </w:rPr>
              <w:t>ние с Масл</w:t>
            </w:r>
            <w:r w:rsidRPr="009C1E93">
              <w:rPr>
                <w:b/>
                <w:sz w:val="18"/>
                <w:szCs w:val="18"/>
              </w:rPr>
              <w:t>е</w:t>
            </w:r>
            <w:r w:rsidRPr="009C1E93">
              <w:rPr>
                <w:b/>
                <w:sz w:val="18"/>
                <w:szCs w:val="18"/>
              </w:rPr>
              <w:t>ницей.  (н.р.к.)</w:t>
            </w:r>
          </w:p>
          <w:p w:rsidR="00403FD8" w:rsidRPr="009C1E93" w:rsidRDefault="00403FD8" w:rsidP="009C7255">
            <w:pPr>
              <w:pStyle w:val="a4"/>
              <w:shd w:val="clear" w:color="auto" w:fill="FFFFFF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Повт</w:t>
            </w:r>
            <w:r w:rsidRPr="009C1E93">
              <w:rPr>
                <w:i/>
                <w:sz w:val="18"/>
                <w:szCs w:val="18"/>
              </w:rPr>
              <w:t>о</w:t>
            </w:r>
            <w:r w:rsidRPr="009C1E93">
              <w:rPr>
                <w:i/>
                <w:sz w:val="18"/>
                <w:szCs w:val="18"/>
              </w:rPr>
              <w:t>рение и закре</w:t>
            </w:r>
            <w:r w:rsidRPr="009C1E93">
              <w:rPr>
                <w:i/>
                <w:sz w:val="18"/>
                <w:szCs w:val="18"/>
              </w:rPr>
              <w:t>п</w:t>
            </w:r>
            <w:r w:rsidRPr="009C1E93">
              <w:rPr>
                <w:i/>
                <w:sz w:val="18"/>
                <w:szCs w:val="18"/>
              </w:rPr>
              <w:t>ление изуче</w:t>
            </w:r>
            <w:r w:rsidRPr="009C1E93">
              <w:rPr>
                <w:i/>
                <w:sz w:val="18"/>
                <w:szCs w:val="18"/>
              </w:rPr>
              <w:t>н</w:t>
            </w:r>
            <w:r w:rsidRPr="009C1E93">
              <w:rPr>
                <w:i/>
                <w:sz w:val="18"/>
                <w:szCs w:val="18"/>
              </w:rPr>
              <w:t>ного мат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риала; игра.</w:t>
            </w:r>
          </w:p>
          <w:p w:rsidR="00403FD8" w:rsidRPr="009C1E93" w:rsidRDefault="00403FD8" w:rsidP="009C7255">
            <w:pPr>
              <w:pStyle w:val="a4"/>
              <w:shd w:val="clear" w:color="auto" w:fill="FFFFFF"/>
              <w:rPr>
                <w:i/>
                <w:sz w:val="18"/>
                <w:szCs w:val="18"/>
              </w:rPr>
            </w:pPr>
          </w:p>
          <w:p w:rsidR="00403FD8" w:rsidRPr="009C1E93" w:rsidRDefault="00403FD8" w:rsidP="009C7255">
            <w:pPr>
              <w:pStyle w:val="a4"/>
              <w:shd w:val="clear" w:color="auto" w:fill="FFFFFF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(уч.,64-67)</w:t>
            </w:r>
          </w:p>
        </w:tc>
        <w:tc>
          <w:tcPr>
            <w:tcW w:w="423" w:type="dxa"/>
            <w:gridSpan w:val="4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1558" w:type="dxa"/>
            <w:gridSpan w:val="4"/>
          </w:tcPr>
          <w:p w:rsidR="00403FD8" w:rsidRPr="009C1E93" w:rsidRDefault="00403FD8" w:rsidP="009C7255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Знакомство со сценами масл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ничного гулянья из оперы «Сн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гурочка» Н.А.Римского-Корсакова. С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поставление. Мелодии в н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родном стиле. Звучащие карт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ны.</w:t>
            </w:r>
          </w:p>
          <w:p w:rsidR="00403FD8" w:rsidRPr="009C1E93" w:rsidRDefault="00403FD8" w:rsidP="009C7255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Масленичные русские наро</w:t>
            </w:r>
            <w:r w:rsidRPr="009C1E93">
              <w:rPr>
                <w:sz w:val="18"/>
                <w:szCs w:val="18"/>
              </w:rPr>
              <w:t>д</w:t>
            </w:r>
            <w:r w:rsidRPr="009C1E93">
              <w:rPr>
                <w:sz w:val="18"/>
                <w:szCs w:val="18"/>
              </w:rPr>
              <w:t>ные песни;</w:t>
            </w:r>
          </w:p>
          <w:p w:rsidR="00403FD8" w:rsidRPr="009C1E93" w:rsidRDefault="00403FD8" w:rsidP="009C7255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хор «Проводы Масленицы» из оперы «Снег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рочка» Н.Римского-Корсакова</w:t>
            </w:r>
          </w:p>
          <w:p w:rsidR="00403FD8" w:rsidRPr="009C1E93" w:rsidRDefault="00403FD8" w:rsidP="009C7255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 «Проводы Масленицы» Н.Римского-Корсакова. И.Устюжнина;</w:t>
            </w:r>
          </w:p>
          <w:p w:rsidR="00403FD8" w:rsidRPr="009C1E93" w:rsidRDefault="00403FD8" w:rsidP="009C7255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 «Ох, что же вы, ребята, не женитеся»,  ма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леничная к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рильная песня с.Бутырки Реп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евского района , Воронежской области (а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самбль «Воля»).</w:t>
            </w:r>
          </w:p>
        </w:tc>
        <w:tc>
          <w:tcPr>
            <w:tcW w:w="1569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Знать</w:t>
            </w:r>
            <w:r w:rsidRPr="009C1E93">
              <w:rPr>
                <w:sz w:val="18"/>
                <w:szCs w:val="18"/>
              </w:rPr>
              <w:t xml:space="preserve"> содерж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 xml:space="preserve">ние народного праздника </w:t>
            </w:r>
            <w:r w:rsidRPr="009C1E93">
              <w:rPr>
                <w:i/>
                <w:sz w:val="18"/>
                <w:szCs w:val="18"/>
              </w:rPr>
              <w:t>Ма</w:t>
            </w:r>
            <w:r w:rsidRPr="009C1E93">
              <w:rPr>
                <w:i/>
                <w:sz w:val="18"/>
                <w:szCs w:val="18"/>
              </w:rPr>
              <w:t>с</w:t>
            </w:r>
            <w:r w:rsidRPr="009C1E93">
              <w:rPr>
                <w:i/>
                <w:sz w:val="18"/>
                <w:szCs w:val="18"/>
              </w:rPr>
              <w:t>леница</w:t>
            </w:r>
            <w:r w:rsidRPr="009C1E93">
              <w:rPr>
                <w:sz w:val="18"/>
                <w:szCs w:val="18"/>
              </w:rPr>
              <w:t xml:space="preserve">. 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Уметь</w:t>
            </w:r>
            <w:r w:rsidRPr="009C1E93">
              <w:rPr>
                <w:sz w:val="18"/>
                <w:szCs w:val="18"/>
              </w:rPr>
              <w:t xml:space="preserve"> пров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дить образный и сравнительный анализ музыки и картин русских художников.</w:t>
            </w:r>
          </w:p>
        </w:tc>
        <w:tc>
          <w:tcPr>
            <w:tcW w:w="869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опрос.</w:t>
            </w:r>
          </w:p>
        </w:tc>
        <w:tc>
          <w:tcPr>
            <w:tcW w:w="1169" w:type="dxa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Научатся:</w:t>
            </w:r>
            <w:r w:rsidRPr="009C1E93">
              <w:rPr>
                <w:sz w:val="18"/>
                <w:szCs w:val="18"/>
              </w:rPr>
              <w:t xml:space="preserve"> воплощать музыкал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ные образы во время разыгрыв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ния песни, импровиз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ции.</w:t>
            </w:r>
          </w:p>
        </w:tc>
        <w:tc>
          <w:tcPr>
            <w:tcW w:w="3604" w:type="dxa"/>
            <w:gridSpan w:val="6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 </w:t>
            </w:r>
            <w:r w:rsidRPr="009C1E93">
              <w:rPr>
                <w:b/>
                <w:sz w:val="18"/>
                <w:szCs w:val="18"/>
              </w:rPr>
              <w:t xml:space="preserve">Познавательные УУД: </w:t>
            </w:r>
            <w:r w:rsidRPr="009C1E93">
              <w:rPr>
                <w:sz w:val="18"/>
                <w:szCs w:val="18"/>
              </w:rPr>
              <w:t>расширение пре</w:t>
            </w:r>
            <w:r w:rsidRPr="009C1E93">
              <w:rPr>
                <w:sz w:val="18"/>
                <w:szCs w:val="18"/>
              </w:rPr>
              <w:t>д</w:t>
            </w:r>
            <w:r w:rsidRPr="009C1E93">
              <w:rPr>
                <w:sz w:val="18"/>
                <w:szCs w:val="18"/>
              </w:rPr>
              <w:t>ставлений о жанрах народной музыки, ос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бенностях их исполнения, тембрах наро</w:t>
            </w:r>
            <w:r w:rsidRPr="009C1E93">
              <w:rPr>
                <w:sz w:val="18"/>
                <w:szCs w:val="18"/>
              </w:rPr>
              <w:t>д</w:t>
            </w:r>
            <w:r w:rsidRPr="009C1E93">
              <w:rPr>
                <w:sz w:val="18"/>
                <w:szCs w:val="18"/>
              </w:rPr>
              <w:t>ных инструментов; понимание народного творчества как основы для создания прои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ведений композиторами; выявление об</w:t>
            </w:r>
            <w:r w:rsidRPr="009C1E93">
              <w:rPr>
                <w:sz w:val="18"/>
                <w:szCs w:val="18"/>
              </w:rPr>
              <w:t>щ</w:t>
            </w:r>
            <w:r w:rsidRPr="009C1E93">
              <w:rPr>
                <w:sz w:val="18"/>
                <w:szCs w:val="18"/>
              </w:rPr>
              <w:t>ности средств выразительности в народной и профессиональной музыке; овладение логическими действиями сравнения, анал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за; умение ориентироваться на развороте учебника, выполнять задания из рабочей тетради.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Коммуникативные УУД: </w:t>
            </w:r>
            <w:r w:rsidRPr="009C1E93">
              <w:rPr>
                <w:sz w:val="18"/>
                <w:szCs w:val="18"/>
              </w:rPr>
              <w:t>воспитание готовности общаться и взаимодействовать в процессе ансамблевого, коллективного воплощения различных образов наци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нального фольклора; разыгрывать наро</w:t>
            </w:r>
            <w:r w:rsidRPr="009C1E93">
              <w:rPr>
                <w:sz w:val="18"/>
                <w:szCs w:val="18"/>
              </w:rPr>
              <w:t>д</w:t>
            </w:r>
            <w:r w:rsidRPr="009C1E93">
              <w:rPr>
                <w:sz w:val="18"/>
                <w:szCs w:val="18"/>
              </w:rPr>
              <w:t>ные песни по ролям, участвовать в колле</w:t>
            </w:r>
            <w:r w:rsidRPr="009C1E93">
              <w:rPr>
                <w:sz w:val="18"/>
                <w:szCs w:val="18"/>
              </w:rPr>
              <w:t>к</w:t>
            </w:r>
            <w:r w:rsidRPr="009C1E93">
              <w:rPr>
                <w:sz w:val="18"/>
                <w:szCs w:val="18"/>
              </w:rPr>
              <w:t xml:space="preserve">тивных играх-декломациях. 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Регулятивные УУД: </w:t>
            </w:r>
            <w:r w:rsidRPr="009C1E93">
              <w:rPr>
                <w:sz w:val="18"/>
                <w:szCs w:val="18"/>
              </w:rPr>
              <w:t>планирование собс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венных действий в процессе восприятия, исполнения, создания композиций; форм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рование эмоционально-осознанного отн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шения к музыкальному искусству, к собс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венной музыкально-творческой деятельн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сти и деятельности одноклассников в ра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ных формах взаимодействия.</w:t>
            </w:r>
          </w:p>
        </w:tc>
        <w:tc>
          <w:tcPr>
            <w:tcW w:w="1189" w:type="dxa"/>
            <w:gridSpan w:val="2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Развитие мотивов музыкал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но-учебной деятельн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сти и реал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зация тво</w:t>
            </w:r>
            <w:r w:rsidRPr="009C1E93">
              <w:rPr>
                <w:sz w:val="18"/>
                <w:szCs w:val="18"/>
              </w:rPr>
              <w:t>р</w:t>
            </w:r>
            <w:r w:rsidRPr="009C1E93">
              <w:rPr>
                <w:sz w:val="18"/>
                <w:szCs w:val="18"/>
              </w:rPr>
              <w:t>ческого потенциала в процессе коллекти</w:t>
            </w:r>
            <w:r w:rsidRPr="009C1E93">
              <w:rPr>
                <w:sz w:val="18"/>
                <w:szCs w:val="18"/>
              </w:rPr>
              <w:t>в</w:t>
            </w:r>
            <w:r w:rsidRPr="009C1E93">
              <w:rPr>
                <w:sz w:val="18"/>
                <w:szCs w:val="18"/>
              </w:rPr>
              <w:t>ного муз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цирования;  развитие ассоциати</w:t>
            </w:r>
            <w:r w:rsidRPr="009C1E93">
              <w:rPr>
                <w:sz w:val="18"/>
                <w:szCs w:val="18"/>
              </w:rPr>
              <w:t>в</w:t>
            </w:r>
            <w:r w:rsidRPr="009C1E93">
              <w:rPr>
                <w:sz w:val="18"/>
                <w:szCs w:val="18"/>
              </w:rPr>
              <w:t>но-образного мышления;</w:t>
            </w:r>
          </w:p>
        </w:tc>
        <w:tc>
          <w:tcPr>
            <w:tcW w:w="1215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6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083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</w:tr>
      <w:tr w:rsidR="00403FD8" w:rsidRPr="00EC5D8D" w:rsidTr="00A9440F">
        <w:trPr>
          <w:trHeight w:val="419"/>
        </w:trPr>
        <w:tc>
          <w:tcPr>
            <w:tcW w:w="456" w:type="dxa"/>
          </w:tcPr>
          <w:p w:rsidR="00403FD8" w:rsidRDefault="00403FD8" w:rsidP="009C725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36" w:type="dxa"/>
            <w:gridSpan w:val="3"/>
          </w:tcPr>
          <w:p w:rsidR="00403FD8" w:rsidRPr="00D32BC6" w:rsidRDefault="00D65C6F" w:rsidP="009C7255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Р.К. </w:t>
            </w:r>
            <w:r w:rsidR="00403FD8">
              <w:rPr>
                <w:b/>
                <w:sz w:val="18"/>
                <w:szCs w:val="18"/>
              </w:rPr>
              <w:t>Русские наро</w:t>
            </w:r>
            <w:r w:rsidR="00403FD8">
              <w:rPr>
                <w:b/>
                <w:sz w:val="18"/>
                <w:szCs w:val="18"/>
              </w:rPr>
              <w:t>д</w:t>
            </w:r>
            <w:r w:rsidR="00403FD8">
              <w:rPr>
                <w:b/>
                <w:sz w:val="18"/>
                <w:szCs w:val="18"/>
              </w:rPr>
              <w:lastRenderedPageBreak/>
              <w:t>ные песе</w:t>
            </w:r>
            <w:r w:rsidR="00403FD8">
              <w:rPr>
                <w:b/>
                <w:sz w:val="18"/>
                <w:szCs w:val="18"/>
              </w:rPr>
              <w:t>н</w:t>
            </w:r>
            <w:r w:rsidR="00403FD8">
              <w:rPr>
                <w:b/>
                <w:sz w:val="18"/>
                <w:szCs w:val="18"/>
              </w:rPr>
              <w:t>ные трад</w:t>
            </w:r>
            <w:r w:rsidR="00403FD8">
              <w:rPr>
                <w:b/>
                <w:sz w:val="18"/>
                <w:szCs w:val="18"/>
              </w:rPr>
              <w:t>и</w:t>
            </w:r>
            <w:r w:rsidR="00403FD8">
              <w:rPr>
                <w:b/>
                <w:sz w:val="18"/>
                <w:szCs w:val="18"/>
              </w:rPr>
              <w:t>ции Тюме</w:t>
            </w:r>
            <w:r w:rsidR="00403FD8">
              <w:rPr>
                <w:b/>
                <w:sz w:val="18"/>
                <w:szCs w:val="18"/>
              </w:rPr>
              <w:t>н</w:t>
            </w:r>
            <w:r w:rsidR="00403FD8">
              <w:rPr>
                <w:b/>
                <w:sz w:val="18"/>
                <w:szCs w:val="18"/>
              </w:rPr>
              <w:t xml:space="preserve">ской области. </w:t>
            </w:r>
            <w:r w:rsidR="00403FD8">
              <w:rPr>
                <w:sz w:val="18"/>
                <w:szCs w:val="18"/>
              </w:rPr>
              <w:t>Расш</w:t>
            </w:r>
            <w:r w:rsidR="00403FD8">
              <w:rPr>
                <w:sz w:val="18"/>
                <w:szCs w:val="18"/>
              </w:rPr>
              <w:t>и</w:t>
            </w:r>
            <w:r w:rsidR="00403FD8">
              <w:rPr>
                <w:sz w:val="18"/>
                <w:szCs w:val="18"/>
              </w:rPr>
              <w:t>рение и углубл</w:t>
            </w:r>
            <w:r w:rsidR="00403FD8">
              <w:rPr>
                <w:sz w:val="18"/>
                <w:szCs w:val="18"/>
              </w:rPr>
              <w:t>е</w:t>
            </w:r>
            <w:r w:rsidR="00403FD8">
              <w:rPr>
                <w:sz w:val="18"/>
                <w:szCs w:val="18"/>
              </w:rPr>
              <w:t>ние зн</w:t>
            </w:r>
            <w:r w:rsidR="00403FD8">
              <w:rPr>
                <w:sz w:val="18"/>
                <w:szCs w:val="18"/>
              </w:rPr>
              <w:t>а</w:t>
            </w:r>
            <w:r w:rsidR="00403FD8">
              <w:rPr>
                <w:sz w:val="18"/>
                <w:szCs w:val="18"/>
              </w:rPr>
              <w:t>ний</w:t>
            </w:r>
          </w:p>
        </w:tc>
        <w:tc>
          <w:tcPr>
            <w:tcW w:w="423" w:type="dxa"/>
            <w:gridSpan w:val="4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58" w:type="dxa"/>
            <w:gridSpan w:val="4"/>
          </w:tcPr>
          <w:p w:rsidR="00403FD8" w:rsidRPr="009C1E93" w:rsidRDefault="00403FD8" w:rsidP="009C7255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Знакомство и разучивание традиционных </w:t>
            </w:r>
            <w:r>
              <w:rPr>
                <w:sz w:val="18"/>
                <w:szCs w:val="18"/>
              </w:rPr>
              <w:lastRenderedPageBreak/>
              <w:t>песен Тюме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ского края,</w:t>
            </w:r>
          </w:p>
        </w:tc>
        <w:tc>
          <w:tcPr>
            <w:tcW w:w="1569" w:type="dxa"/>
            <w:gridSpan w:val="4"/>
          </w:tcPr>
          <w:p w:rsidR="00403FD8" w:rsidRPr="009C1E93" w:rsidRDefault="00403FD8" w:rsidP="00D32BC6">
            <w:pPr>
              <w:rPr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lastRenderedPageBreak/>
              <w:t xml:space="preserve">Знать </w:t>
            </w:r>
            <w:r w:rsidRPr="009C1E93">
              <w:rPr>
                <w:sz w:val="18"/>
                <w:szCs w:val="18"/>
              </w:rPr>
              <w:t xml:space="preserve">понятия: </w:t>
            </w:r>
            <w:r w:rsidRPr="009C1E93">
              <w:rPr>
                <w:i/>
                <w:sz w:val="18"/>
                <w:szCs w:val="18"/>
              </w:rPr>
              <w:t>выразител</w:t>
            </w:r>
            <w:r w:rsidRPr="009C1E93">
              <w:rPr>
                <w:i/>
                <w:sz w:val="18"/>
                <w:szCs w:val="18"/>
              </w:rPr>
              <w:t>ь</w:t>
            </w:r>
            <w:r w:rsidRPr="009C1E93">
              <w:rPr>
                <w:i/>
                <w:sz w:val="18"/>
                <w:szCs w:val="18"/>
              </w:rPr>
              <w:t>ность и изобр</w:t>
            </w:r>
            <w:r w:rsidRPr="009C1E93">
              <w:rPr>
                <w:i/>
                <w:sz w:val="18"/>
                <w:szCs w:val="18"/>
              </w:rPr>
              <w:t>а</w:t>
            </w:r>
            <w:r w:rsidRPr="009C1E93">
              <w:rPr>
                <w:i/>
                <w:sz w:val="18"/>
                <w:szCs w:val="18"/>
              </w:rPr>
              <w:lastRenderedPageBreak/>
              <w:t xml:space="preserve">зительность музыки. </w:t>
            </w:r>
          </w:p>
          <w:p w:rsidR="00403FD8" w:rsidRPr="009C1E93" w:rsidRDefault="00403FD8" w:rsidP="00D32BC6">
            <w:pPr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Уметь </w:t>
            </w:r>
            <w:r w:rsidRPr="009C1E93">
              <w:rPr>
                <w:sz w:val="18"/>
                <w:szCs w:val="18"/>
              </w:rPr>
              <w:t>пров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дить интонац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онно-образный анализ произв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дения.</w:t>
            </w:r>
          </w:p>
        </w:tc>
        <w:tc>
          <w:tcPr>
            <w:tcW w:w="869" w:type="dxa"/>
          </w:tcPr>
          <w:p w:rsidR="00403FD8" w:rsidRPr="009C1E93" w:rsidRDefault="00403FD8" w:rsidP="00D32BC6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 xml:space="preserve">Устный опрос, работа с </w:t>
            </w:r>
            <w:r w:rsidRPr="009C1E93">
              <w:rPr>
                <w:sz w:val="18"/>
                <w:szCs w:val="18"/>
              </w:rPr>
              <w:lastRenderedPageBreak/>
              <w:t>тетр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дью.</w:t>
            </w:r>
          </w:p>
        </w:tc>
        <w:tc>
          <w:tcPr>
            <w:tcW w:w="1169" w:type="dxa"/>
          </w:tcPr>
          <w:p w:rsidR="00403FD8" w:rsidRPr="009C1E93" w:rsidRDefault="00403FD8" w:rsidP="00D32BC6">
            <w:pPr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lastRenderedPageBreak/>
              <w:t xml:space="preserve">Научатся </w:t>
            </w:r>
            <w:r w:rsidRPr="009C1E93">
              <w:rPr>
                <w:sz w:val="18"/>
                <w:szCs w:val="18"/>
              </w:rPr>
              <w:t>воплощать эмоци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lastRenderedPageBreak/>
              <w:t>нальные состояния в различных видах м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зыкально-творческой  деятельн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сти; пров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дить инт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национно-образный анализ и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струме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тального произвед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ния.</w:t>
            </w:r>
          </w:p>
        </w:tc>
        <w:tc>
          <w:tcPr>
            <w:tcW w:w="3604" w:type="dxa"/>
            <w:gridSpan w:val="6"/>
          </w:tcPr>
          <w:p w:rsidR="00403FD8" w:rsidRPr="009C1E93" w:rsidRDefault="00403FD8" w:rsidP="00D32BC6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lastRenderedPageBreak/>
              <w:t xml:space="preserve">Познавательные УУД: </w:t>
            </w:r>
            <w:r w:rsidRPr="009C1E93">
              <w:rPr>
                <w:sz w:val="18"/>
                <w:szCs w:val="18"/>
              </w:rPr>
              <w:t>соотнесение  гр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фической записи с музыкальным образом;</w:t>
            </w:r>
            <w:r w:rsidRPr="009C1E93">
              <w:rPr>
                <w:b/>
                <w:sz w:val="18"/>
                <w:szCs w:val="18"/>
              </w:rPr>
              <w:t xml:space="preserve"> </w:t>
            </w:r>
            <w:r w:rsidRPr="009C1E93">
              <w:rPr>
                <w:sz w:val="18"/>
                <w:szCs w:val="18"/>
              </w:rPr>
              <w:t>применение знаний основных средств м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lastRenderedPageBreak/>
              <w:t>зыкальной выразительности при анализе прослушанного музыкального произвед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ния и в исполнительской деятельности; овладение логическими действиями сра</w:t>
            </w:r>
            <w:r w:rsidRPr="009C1E93">
              <w:rPr>
                <w:sz w:val="18"/>
                <w:szCs w:val="18"/>
              </w:rPr>
              <w:t>в</w:t>
            </w:r>
            <w:r w:rsidRPr="009C1E93">
              <w:rPr>
                <w:sz w:val="18"/>
                <w:szCs w:val="18"/>
              </w:rPr>
              <w:t>нения, анализа; умение ориентироваться на развороте учебника, выполнять задания из рабочей тетради.</w:t>
            </w:r>
          </w:p>
          <w:p w:rsidR="00403FD8" w:rsidRPr="009C1E93" w:rsidRDefault="00403FD8" w:rsidP="00D32BC6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Коммуникативные УУД</w:t>
            </w:r>
            <w:r w:rsidRPr="009C1E93">
              <w:rPr>
                <w:sz w:val="18"/>
                <w:szCs w:val="18"/>
              </w:rPr>
              <w:t>:  задавать вопр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сы; строить понятные для партнера выск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зывания.</w:t>
            </w:r>
          </w:p>
          <w:p w:rsidR="00403FD8" w:rsidRPr="009C1E93" w:rsidRDefault="00403FD8" w:rsidP="00D32BC6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Регулятивные УУД:</w:t>
            </w:r>
            <w:r w:rsidRPr="009C1E93">
              <w:rPr>
                <w:sz w:val="18"/>
                <w:szCs w:val="18"/>
              </w:rPr>
              <w:t xml:space="preserve"> оценивать  и осмы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лять результаты своей  деятельности; пр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образовать практическую задачу в познав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тельную.</w:t>
            </w:r>
          </w:p>
        </w:tc>
        <w:tc>
          <w:tcPr>
            <w:tcW w:w="1189" w:type="dxa"/>
            <w:gridSpan w:val="2"/>
          </w:tcPr>
          <w:p w:rsidR="00403FD8" w:rsidRPr="009C1E93" w:rsidRDefault="00403FD8" w:rsidP="00D32BC6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>Воспитание этических чувств до</w:t>
            </w:r>
            <w:r w:rsidRPr="009C1E93">
              <w:rPr>
                <w:sz w:val="18"/>
                <w:szCs w:val="18"/>
              </w:rPr>
              <w:t>б</w:t>
            </w:r>
            <w:r w:rsidRPr="009C1E93">
              <w:rPr>
                <w:sz w:val="18"/>
                <w:szCs w:val="18"/>
              </w:rPr>
              <w:lastRenderedPageBreak/>
              <w:t>рожел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тельности и эмоци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нально-нравстве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ной отзы</w:t>
            </w:r>
            <w:r w:rsidRPr="009C1E93">
              <w:rPr>
                <w:sz w:val="18"/>
                <w:szCs w:val="18"/>
              </w:rPr>
              <w:t>в</w:t>
            </w:r>
            <w:r w:rsidRPr="009C1E93">
              <w:rPr>
                <w:sz w:val="18"/>
                <w:szCs w:val="18"/>
              </w:rPr>
              <w:t>чивости, понимания и сопереж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вания чу</w:t>
            </w:r>
            <w:r w:rsidRPr="009C1E93">
              <w:rPr>
                <w:sz w:val="18"/>
                <w:szCs w:val="18"/>
              </w:rPr>
              <w:t>в</w:t>
            </w:r>
            <w:r w:rsidRPr="009C1E93">
              <w:rPr>
                <w:sz w:val="18"/>
                <w:szCs w:val="18"/>
              </w:rPr>
              <w:t>ствам др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гих людей; осмысление интонац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онной выр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зительности музыки.</w:t>
            </w:r>
          </w:p>
        </w:tc>
        <w:tc>
          <w:tcPr>
            <w:tcW w:w="1215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53" w:type="dxa"/>
            <w:gridSpan w:val="6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083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</w:tr>
      <w:tr w:rsidR="00403FD8" w:rsidRPr="00EC5D8D" w:rsidTr="009C7255">
        <w:trPr>
          <w:trHeight w:val="249"/>
        </w:trPr>
        <w:tc>
          <w:tcPr>
            <w:tcW w:w="14824" w:type="dxa"/>
            <w:gridSpan w:val="37"/>
          </w:tcPr>
          <w:p w:rsidR="00403FD8" w:rsidRPr="009C1E93" w:rsidRDefault="00403FD8" w:rsidP="009C725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lastRenderedPageBreak/>
              <w:t>Тема раз</w:t>
            </w:r>
            <w:r>
              <w:rPr>
                <w:b/>
                <w:sz w:val="18"/>
                <w:szCs w:val="18"/>
              </w:rPr>
              <w:t xml:space="preserve">дела: « В музыкальном театре» (6 </w:t>
            </w:r>
            <w:r w:rsidRPr="009C1E93">
              <w:rPr>
                <w:b/>
                <w:sz w:val="18"/>
                <w:szCs w:val="18"/>
              </w:rPr>
              <w:t>ч.)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C81DE4">
              <w:t xml:space="preserve">    </w:t>
            </w:r>
            <w:r w:rsidRPr="009C1E93">
              <w:rPr>
                <w:i/>
                <w:sz w:val="18"/>
                <w:szCs w:val="18"/>
              </w:rPr>
              <w:t xml:space="preserve">Раскрываются следующие содержательные линии. </w:t>
            </w:r>
            <w:r w:rsidRPr="009C1E93">
              <w:rPr>
                <w:sz w:val="18"/>
                <w:szCs w:val="18"/>
              </w:rPr>
              <w:t>Путешествие в музыкальный театр. (Обобщение и систематизация жизненно – музыкальных представлений учащихся об особенн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стях оперного и балетного спектаклей. Сравнительный анализ музыкальных тем-характеристик действующих лиц, сценических ситуаций, драматургии в операх и балетах). Мюзикл – жанр легкой музыки (Р.Роджерс, А.Рыбников). Особенности музыкального языка, манеры исполнения.</w:t>
            </w:r>
          </w:p>
        </w:tc>
      </w:tr>
      <w:tr w:rsidR="00403FD8" w:rsidRPr="00EC5D8D" w:rsidTr="00A9440F">
        <w:trPr>
          <w:trHeight w:val="419"/>
        </w:trPr>
        <w:tc>
          <w:tcPr>
            <w:tcW w:w="456" w:type="dxa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36" w:type="dxa"/>
            <w:gridSpan w:val="3"/>
          </w:tcPr>
          <w:p w:rsidR="00403FD8" w:rsidRPr="009C1E93" w:rsidRDefault="00403FD8" w:rsidP="009C7255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Опера «Снег</w:t>
            </w:r>
            <w:r w:rsidRPr="009C1E93">
              <w:rPr>
                <w:b/>
                <w:sz w:val="18"/>
                <w:szCs w:val="18"/>
              </w:rPr>
              <w:t>у</w:t>
            </w:r>
            <w:r w:rsidRPr="009C1E93">
              <w:rPr>
                <w:b/>
                <w:sz w:val="18"/>
                <w:szCs w:val="18"/>
              </w:rPr>
              <w:t xml:space="preserve">рочка». </w:t>
            </w: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Освоение нового мат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риала.</w:t>
            </w: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(уч.,69, -78-83)</w:t>
            </w:r>
          </w:p>
        </w:tc>
        <w:tc>
          <w:tcPr>
            <w:tcW w:w="423" w:type="dxa"/>
            <w:gridSpan w:val="4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1558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Сцены из оперы. Характеристики-образы главных героев оперы «Снегурочка».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Ария Снег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рочки «С по</w:t>
            </w:r>
            <w:r w:rsidRPr="009C1E93">
              <w:rPr>
                <w:sz w:val="18"/>
                <w:szCs w:val="18"/>
              </w:rPr>
              <w:t>д</w:t>
            </w:r>
            <w:r w:rsidRPr="009C1E93">
              <w:rPr>
                <w:sz w:val="18"/>
                <w:szCs w:val="18"/>
              </w:rPr>
              <w:t>ружками …» (из пролога), «Лю</w:t>
            </w:r>
            <w:r w:rsidRPr="009C1E93">
              <w:rPr>
                <w:sz w:val="18"/>
                <w:szCs w:val="18"/>
              </w:rPr>
              <w:t>б</w:t>
            </w:r>
            <w:r w:rsidRPr="009C1E93">
              <w:rPr>
                <w:sz w:val="18"/>
                <w:szCs w:val="18"/>
              </w:rPr>
              <w:t>лю и таю» (4-е д.);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шествие и кав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тина царя Бере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 xml:space="preserve">дея; 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«Пляска ском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рохов»;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заключител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ный хор «Свет и сила бог Ярило».</w:t>
            </w:r>
          </w:p>
        </w:tc>
        <w:tc>
          <w:tcPr>
            <w:tcW w:w="1569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Знать </w:t>
            </w:r>
            <w:r w:rsidRPr="009C1E93">
              <w:rPr>
                <w:sz w:val="18"/>
                <w:szCs w:val="18"/>
              </w:rPr>
              <w:t xml:space="preserve">понятия: </w:t>
            </w:r>
            <w:r w:rsidRPr="009C1E93">
              <w:rPr>
                <w:i/>
                <w:sz w:val="18"/>
                <w:szCs w:val="18"/>
              </w:rPr>
              <w:t>ария, сопрано, тенор, тембр, опера</w:t>
            </w:r>
            <w:r w:rsidRPr="009C1E93">
              <w:rPr>
                <w:sz w:val="18"/>
                <w:szCs w:val="18"/>
              </w:rPr>
              <w:t>; состав и тембры инстр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ментов симф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нического орк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стра.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Уметь </w:t>
            </w:r>
            <w:r w:rsidRPr="009C1E93">
              <w:rPr>
                <w:sz w:val="18"/>
                <w:szCs w:val="18"/>
              </w:rPr>
              <w:t>пров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дить интонац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онно-образный анализ музыки.</w:t>
            </w:r>
          </w:p>
        </w:tc>
        <w:tc>
          <w:tcPr>
            <w:tcW w:w="869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 (инд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вид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альный, фро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тал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ный), работа с тетр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дью.</w:t>
            </w:r>
          </w:p>
        </w:tc>
        <w:tc>
          <w:tcPr>
            <w:tcW w:w="1183" w:type="dxa"/>
            <w:gridSpan w:val="2"/>
          </w:tcPr>
          <w:p w:rsidR="00403FD8" w:rsidRPr="009C1E93" w:rsidRDefault="00403FD8" w:rsidP="009C7255">
            <w:pPr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Научатся: </w:t>
            </w:r>
            <w:r w:rsidRPr="009C1E93">
              <w:rPr>
                <w:sz w:val="18"/>
                <w:szCs w:val="18"/>
              </w:rPr>
              <w:t>воплощать музыкал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ные образы в пении, музицир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вании.</w:t>
            </w:r>
          </w:p>
        </w:tc>
        <w:tc>
          <w:tcPr>
            <w:tcW w:w="3590" w:type="dxa"/>
            <w:gridSpan w:val="5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Познавательные УУД:</w:t>
            </w:r>
            <w:r w:rsidRPr="009C1E93">
              <w:rPr>
                <w:sz w:val="18"/>
                <w:szCs w:val="18"/>
              </w:rPr>
              <w:t xml:space="preserve">  обобщение и си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тематизация жизненных музыкальных представлений учащихся о красоте прир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ды и души человека, об особенностях оперного спектакля; овладение логическ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ми действиями сравнения, анализа.</w:t>
            </w:r>
          </w:p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Коммуникативные УУД:</w:t>
            </w:r>
            <w:r w:rsidRPr="009C1E93">
              <w:rPr>
                <w:sz w:val="18"/>
                <w:szCs w:val="18"/>
              </w:rPr>
              <w:t xml:space="preserve"> формирование навыков сотрудничества с учителем и сверстниками в процессе исполнения м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 xml:space="preserve">зыки; формирование навыков развернутого речевого высказывания в процессе анализа музыки. </w:t>
            </w:r>
          </w:p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Регулятивные УУД: </w:t>
            </w:r>
            <w:r w:rsidRPr="009C1E93">
              <w:rPr>
                <w:sz w:val="18"/>
                <w:szCs w:val="18"/>
              </w:rPr>
              <w:t>составлять исполн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тельский план и последовательность де</w:t>
            </w:r>
            <w:r w:rsidRPr="009C1E93">
              <w:rPr>
                <w:sz w:val="18"/>
                <w:szCs w:val="18"/>
              </w:rPr>
              <w:t>й</w:t>
            </w:r>
            <w:r w:rsidRPr="009C1E93">
              <w:rPr>
                <w:sz w:val="18"/>
                <w:szCs w:val="18"/>
              </w:rPr>
              <w:t>ствий.</w:t>
            </w:r>
          </w:p>
        </w:tc>
        <w:tc>
          <w:tcPr>
            <w:tcW w:w="1189" w:type="dxa"/>
            <w:gridSpan w:val="2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Формир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вание ув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жительного отношения к истории и культуре. Осознание своей этн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ческой пр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надлежн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сти.</w:t>
            </w:r>
          </w:p>
          <w:p w:rsidR="00403FD8" w:rsidRPr="009C1E93" w:rsidRDefault="00403FD8" w:rsidP="009C7255">
            <w:pPr>
              <w:rPr>
                <w:sz w:val="18"/>
                <w:szCs w:val="18"/>
              </w:rPr>
            </w:pPr>
          </w:p>
          <w:p w:rsidR="00403FD8" w:rsidRPr="009C1E93" w:rsidRDefault="00403FD8" w:rsidP="009C7255">
            <w:pPr>
              <w:rPr>
                <w:sz w:val="18"/>
                <w:szCs w:val="18"/>
              </w:rPr>
            </w:pPr>
          </w:p>
          <w:p w:rsidR="00403FD8" w:rsidRPr="009C1E93" w:rsidRDefault="00403FD8" w:rsidP="009C7255">
            <w:pPr>
              <w:rPr>
                <w:sz w:val="18"/>
                <w:szCs w:val="18"/>
              </w:rPr>
            </w:pPr>
          </w:p>
          <w:p w:rsidR="00403FD8" w:rsidRPr="009C1E93" w:rsidRDefault="00403FD8" w:rsidP="009C7255">
            <w:pPr>
              <w:rPr>
                <w:sz w:val="18"/>
                <w:szCs w:val="18"/>
              </w:rPr>
            </w:pPr>
          </w:p>
          <w:p w:rsidR="00403FD8" w:rsidRPr="009C1E93" w:rsidRDefault="00403FD8" w:rsidP="009C7255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Аппликация «Снегуро</w:t>
            </w:r>
            <w:r w:rsidRPr="009C1E93">
              <w:rPr>
                <w:sz w:val="18"/>
                <w:szCs w:val="18"/>
              </w:rPr>
              <w:t>ч</w:t>
            </w:r>
            <w:r w:rsidRPr="009C1E93">
              <w:rPr>
                <w:sz w:val="18"/>
                <w:szCs w:val="18"/>
              </w:rPr>
              <w:t>ка».</w:t>
            </w:r>
          </w:p>
        </w:tc>
        <w:tc>
          <w:tcPr>
            <w:tcW w:w="787" w:type="dxa"/>
            <w:gridSpan w:val="8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049" w:type="dxa"/>
            <w:gridSpan w:val="2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</w:tr>
      <w:tr w:rsidR="00403FD8" w:rsidRPr="00EC5D8D" w:rsidTr="00A9440F">
        <w:trPr>
          <w:trHeight w:val="274"/>
        </w:trPr>
        <w:tc>
          <w:tcPr>
            <w:tcW w:w="456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36" w:type="dxa"/>
            <w:gridSpan w:val="3"/>
          </w:tcPr>
          <w:p w:rsidR="00403FD8" w:rsidRPr="009C1E93" w:rsidRDefault="00403FD8" w:rsidP="009C7255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Океан – море синее. </w:t>
            </w: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Расш</w:t>
            </w:r>
            <w:r w:rsidRPr="009C1E93">
              <w:rPr>
                <w:i/>
                <w:sz w:val="18"/>
                <w:szCs w:val="18"/>
              </w:rPr>
              <w:t>и</w:t>
            </w:r>
            <w:r w:rsidRPr="009C1E93">
              <w:rPr>
                <w:i/>
                <w:sz w:val="18"/>
                <w:szCs w:val="18"/>
              </w:rPr>
              <w:t>рение и углубл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ние зн</w:t>
            </w:r>
            <w:r w:rsidRPr="009C1E93">
              <w:rPr>
                <w:i/>
                <w:sz w:val="18"/>
                <w:szCs w:val="18"/>
              </w:rPr>
              <w:t>а</w:t>
            </w:r>
            <w:r w:rsidRPr="009C1E93">
              <w:rPr>
                <w:i/>
                <w:sz w:val="18"/>
                <w:szCs w:val="18"/>
              </w:rPr>
              <w:t xml:space="preserve">ний; </w:t>
            </w:r>
            <w:r w:rsidRPr="009C1E93">
              <w:rPr>
                <w:i/>
                <w:sz w:val="18"/>
                <w:szCs w:val="18"/>
              </w:rPr>
              <w:lastRenderedPageBreak/>
              <w:t>путеш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ствие.</w:t>
            </w: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(уч.,84 -85; р.т., 28-29)</w:t>
            </w:r>
          </w:p>
        </w:tc>
        <w:tc>
          <w:tcPr>
            <w:tcW w:w="423" w:type="dxa"/>
            <w:gridSpan w:val="4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558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Знакомство со вступлением  к опере-былине «Садко» Н.Римского-Корсакова. </w:t>
            </w:r>
            <w:r w:rsidRPr="009C1E93">
              <w:rPr>
                <w:i/>
                <w:sz w:val="18"/>
                <w:szCs w:val="18"/>
              </w:rPr>
              <w:t>Зе</w:t>
            </w:r>
            <w:r w:rsidRPr="009C1E93">
              <w:rPr>
                <w:i/>
                <w:sz w:val="18"/>
                <w:szCs w:val="18"/>
              </w:rPr>
              <w:t>р</w:t>
            </w:r>
            <w:r w:rsidRPr="009C1E93">
              <w:rPr>
                <w:i/>
                <w:sz w:val="18"/>
                <w:szCs w:val="18"/>
              </w:rPr>
              <w:t>но-интонация.</w:t>
            </w:r>
            <w:r w:rsidRPr="009C1E93">
              <w:rPr>
                <w:sz w:val="18"/>
                <w:szCs w:val="18"/>
              </w:rPr>
              <w:t xml:space="preserve"> Развитие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lastRenderedPageBreak/>
              <w:t>ки. Трехчастная форма.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Вступление к опере-былине «Садко» Н.Римского-Корсакова «Ок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ан-море синее».</w:t>
            </w:r>
          </w:p>
        </w:tc>
        <w:tc>
          <w:tcPr>
            <w:tcW w:w="1569" w:type="dxa"/>
            <w:gridSpan w:val="4"/>
          </w:tcPr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lastRenderedPageBreak/>
              <w:t>Знать</w:t>
            </w:r>
            <w:r w:rsidRPr="009C1E93">
              <w:rPr>
                <w:sz w:val="18"/>
                <w:szCs w:val="18"/>
              </w:rPr>
              <w:t xml:space="preserve"> понятия: </w:t>
            </w:r>
            <w:r w:rsidRPr="009C1E93">
              <w:rPr>
                <w:i/>
                <w:sz w:val="18"/>
                <w:szCs w:val="18"/>
              </w:rPr>
              <w:t>интонация, увертюра, тре</w:t>
            </w:r>
            <w:r w:rsidRPr="009C1E93">
              <w:rPr>
                <w:i/>
                <w:sz w:val="18"/>
                <w:szCs w:val="18"/>
              </w:rPr>
              <w:t>х</w:t>
            </w:r>
            <w:r w:rsidRPr="009C1E93">
              <w:rPr>
                <w:i/>
                <w:sz w:val="18"/>
                <w:szCs w:val="18"/>
              </w:rPr>
              <w:t>частная форма, рондо, вариация; опера.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Уметь </w:t>
            </w:r>
            <w:r w:rsidRPr="009C1E93">
              <w:rPr>
                <w:sz w:val="18"/>
                <w:szCs w:val="18"/>
              </w:rPr>
              <w:t>пров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дить интонац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lastRenderedPageBreak/>
              <w:t>онно-образный анализ музыки; через пластич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ское интонир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вание передать образы моря.</w:t>
            </w:r>
          </w:p>
        </w:tc>
        <w:tc>
          <w:tcPr>
            <w:tcW w:w="869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>Устный опрос (инд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вид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альный, фро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тал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 xml:space="preserve">ный), </w:t>
            </w:r>
            <w:r w:rsidRPr="009C1E93">
              <w:rPr>
                <w:sz w:val="18"/>
                <w:szCs w:val="18"/>
              </w:rPr>
              <w:lastRenderedPageBreak/>
              <w:t>работа с тетр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дью.</w:t>
            </w:r>
          </w:p>
        </w:tc>
        <w:tc>
          <w:tcPr>
            <w:tcW w:w="1183" w:type="dxa"/>
            <w:gridSpan w:val="2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lastRenderedPageBreak/>
              <w:t xml:space="preserve">Научатся </w:t>
            </w:r>
            <w:r w:rsidRPr="009C1E93">
              <w:rPr>
                <w:sz w:val="18"/>
                <w:szCs w:val="18"/>
              </w:rPr>
              <w:t>создавать «живую картину»; Формир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вание у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 xml:space="preserve">тойчивого интереса к </w:t>
            </w:r>
            <w:r w:rsidRPr="009C1E93">
              <w:rPr>
                <w:sz w:val="18"/>
                <w:szCs w:val="18"/>
              </w:rPr>
              <w:lastRenderedPageBreak/>
              <w:t>музыке и различным видам м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зыкально-творческой деятельн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сти.</w:t>
            </w:r>
          </w:p>
        </w:tc>
        <w:tc>
          <w:tcPr>
            <w:tcW w:w="3590" w:type="dxa"/>
            <w:gridSpan w:val="5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lastRenderedPageBreak/>
              <w:t>Познавательные УУД:</w:t>
            </w:r>
            <w:r w:rsidRPr="009C1E93">
              <w:rPr>
                <w:sz w:val="18"/>
                <w:szCs w:val="18"/>
              </w:rPr>
              <w:t xml:space="preserve"> накопление слух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вых впечатлений и знаний о средствах и формах (вариационная) музыкальной выр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зительности; умение выполнять задания из рабочей тетради.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Коммуникативные УУД:</w:t>
            </w:r>
            <w:r w:rsidRPr="009C1E93">
              <w:rPr>
                <w:sz w:val="18"/>
                <w:szCs w:val="18"/>
              </w:rPr>
              <w:t xml:space="preserve"> формирование навыков коммуникации, сотрудничества; участвовать  в  коллективном воплощении </w:t>
            </w:r>
            <w:r w:rsidRPr="009C1E93">
              <w:rPr>
                <w:sz w:val="18"/>
                <w:szCs w:val="18"/>
              </w:rPr>
              <w:lastRenderedPageBreak/>
              <w:t>музыкальных образов (пластические эт</w:t>
            </w:r>
            <w:r w:rsidRPr="009C1E93">
              <w:rPr>
                <w:sz w:val="18"/>
                <w:szCs w:val="18"/>
              </w:rPr>
              <w:t>ю</w:t>
            </w:r>
            <w:r w:rsidRPr="009C1E93">
              <w:rPr>
                <w:sz w:val="18"/>
                <w:szCs w:val="18"/>
              </w:rPr>
              <w:t>ды, игра в дирижера, драматизация);  ра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суждать о значении дирижера в создании музыкального спектакля; рассуждать  о смысле и значении вступления к опере.</w:t>
            </w:r>
          </w:p>
          <w:p w:rsidR="00403FD8" w:rsidRPr="009C1E93" w:rsidRDefault="00403FD8" w:rsidP="009C72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Регулятивные УУД: </w:t>
            </w:r>
            <w:r w:rsidRPr="009C1E93">
              <w:rPr>
                <w:sz w:val="18"/>
                <w:szCs w:val="18"/>
              </w:rPr>
              <w:t>составлять исполн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тельский план и последовательность де</w:t>
            </w:r>
            <w:r w:rsidRPr="009C1E93">
              <w:rPr>
                <w:sz w:val="18"/>
                <w:szCs w:val="18"/>
              </w:rPr>
              <w:t>й</w:t>
            </w:r>
            <w:r w:rsidRPr="009C1E93">
              <w:rPr>
                <w:sz w:val="18"/>
                <w:szCs w:val="18"/>
              </w:rPr>
              <w:t>ствий.</w:t>
            </w:r>
          </w:p>
        </w:tc>
        <w:tc>
          <w:tcPr>
            <w:tcW w:w="1189" w:type="dxa"/>
            <w:gridSpan w:val="2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>Формир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вание  см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слов  уче</w:t>
            </w:r>
            <w:r w:rsidRPr="009C1E93">
              <w:rPr>
                <w:sz w:val="18"/>
                <w:szCs w:val="18"/>
              </w:rPr>
              <w:t>б</w:t>
            </w:r>
            <w:r w:rsidRPr="009C1E93">
              <w:rPr>
                <w:sz w:val="18"/>
                <w:szCs w:val="18"/>
              </w:rPr>
              <w:t>ной  де</w:t>
            </w:r>
            <w:r w:rsidRPr="009C1E93">
              <w:rPr>
                <w:sz w:val="18"/>
                <w:szCs w:val="18"/>
              </w:rPr>
              <w:t>я</w:t>
            </w:r>
            <w:r w:rsidRPr="009C1E93">
              <w:rPr>
                <w:sz w:val="18"/>
                <w:szCs w:val="18"/>
              </w:rPr>
              <w:t>тельности ребенка  через  ра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 xml:space="preserve">витие  его  </w:t>
            </w:r>
            <w:r w:rsidRPr="009C1E93">
              <w:rPr>
                <w:sz w:val="18"/>
                <w:szCs w:val="18"/>
              </w:rPr>
              <w:lastRenderedPageBreak/>
              <w:t>творческого потенциала в игровой музыкал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ной де</w:t>
            </w:r>
            <w:r w:rsidRPr="009C1E93">
              <w:rPr>
                <w:sz w:val="18"/>
                <w:szCs w:val="18"/>
              </w:rPr>
              <w:t>я</w:t>
            </w:r>
            <w:r w:rsidRPr="009C1E93">
              <w:rPr>
                <w:sz w:val="18"/>
                <w:szCs w:val="18"/>
              </w:rPr>
              <w:t>тельности.</w:t>
            </w:r>
          </w:p>
          <w:p w:rsidR="00403FD8" w:rsidRPr="009C1E93" w:rsidRDefault="00403FD8" w:rsidP="009C7255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>Рисунок по представл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нию: карт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ны моря.</w:t>
            </w:r>
          </w:p>
        </w:tc>
        <w:tc>
          <w:tcPr>
            <w:tcW w:w="787" w:type="dxa"/>
            <w:gridSpan w:val="8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049" w:type="dxa"/>
            <w:gridSpan w:val="2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</w:tr>
      <w:tr w:rsidR="00403FD8" w:rsidRPr="00EC5D8D" w:rsidTr="00A9440F">
        <w:trPr>
          <w:trHeight w:val="274"/>
        </w:trPr>
        <w:tc>
          <w:tcPr>
            <w:tcW w:w="456" w:type="dxa"/>
          </w:tcPr>
          <w:p w:rsidR="00403FD8" w:rsidRPr="009C1E93" w:rsidRDefault="00403FD8" w:rsidP="009C7255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20</w:t>
            </w:r>
          </w:p>
        </w:tc>
        <w:tc>
          <w:tcPr>
            <w:tcW w:w="936" w:type="dxa"/>
            <w:gridSpan w:val="3"/>
          </w:tcPr>
          <w:p w:rsidR="00403FD8" w:rsidRPr="009C1E93" w:rsidRDefault="00403FD8" w:rsidP="009C7255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Балет «Сп</w:t>
            </w:r>
            <w:r w:rsidRPr="009C1E93">
              <w:rPr>
                <w:b/>
                <w:sz w:val="18"/>
                <w:szCs w:val="18"/>
              </w:rPr>
              <w:t>я</w:t>
            </w:r>
            <w:r w:rsidRPr="009C1E93">
              <w:rPr>
                <w:b/>
                <w:sz w:val="18"/>
                <w:szCs w:val="18"/>
              </w:rPr>
              <w:t>щая крас</w:t>
            </w:r>
            <w:r w:rsidRPr="009C1E93">
              <w:rPr>
                <w:b/>
                <w:sz w:val="18"/>
                <w:szCs w:val="18"/>
              </w:rPr>
              <w:t>а</w:t>
            </w:r>
            <w:r w:rsidRPr="009C1E93">
              <w:rPr>
                <w:b/>
                <w:sz w:val="18"/>
                <w:szCs w:val="18"/>
              </w:rPr>
              <w:t xml:space="preserve">вица». </w:t>
            </w: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Изучение и обо</w:t>
            </w:r>
            <w:r w:rsidRPr="009C1E93">
              <w:rPr>
                <w:i/>
                <w:sz w:val="18"/>
                <w:szCs w:val="18"/>
              </w:rPr>
              <w:t>б</w:t>
            </w:r>
            <w:r w:rsidRPr="009C1E93">
              <w:rPr>
                <w:i/>
                <w:sz w:val="18"/>
                <w:szCs w:val="18"/>
              </w:rPr>
              <w:t>щение получе</w:t>
            </w:r>
            <w:r w:rsidRPr="009C1E93">
              <w:rPr>
                <w:i/>
                <w:sz w:val="18"/>
                <w:szCs w:val="18"/>
              </w:rPr>
              <w:t>н</w:t>
            </w:r>
            <w:r w:rsidRPr="009C1E93">
              <w:rPr>
                <w:i/>
                <w:sz w:val="18"/>
                <w:szCs w:val="18"/>
              </w:rPr>
              <w:t>ных зн</w:t>
            </w:r>
            <w:r w:rsidRPr="009C1E93">
              <w:rPr>
                <w:i/>
                <w:sz w:val="18"/>
                <w:szCs w:val="18"/>
              </w:rPr>
              <w:t>а</w:t>
            </w:r>
            <w:r w:rsidRPr="009C1E93">
              <w:rPr>
                <w:i/>
                <w:sz w:val="18"/>
                <w:szCs w:val="18"/>
              </w:rPr>
              <w:t>ний; экску</w:t>
            </w:r>
            <w:r w:rsidRPr="009C1E93">
              <w:rPr>
                <w:i/>
                <w:sz w:val="18"/>
                <w:szCs w:val="18"/>
              </w:rPr>
              <w:t>р</w:t>
            </w:r>
            <w:r w:rsidRPr="009C1E93">
              <w:rPr>
                <w:i/>
                <w:sz w:val="18"/>
                <w:szCs w:val="18"/>
              </w:rPr>
              <w:t>сия в муз</w:t>
            </w:r>
            <w:r w:rsidRPr="009C1E93">
              <w:rPr>
                <w:i/>
                <w:sz w:val="18"/>
                <w:szCs w:val="18"/>
              </w:rPr>
              <w:t>ы</w:t>
            </w:r>
            <w:r w:rsidRPr="009C1E93">
              <w:rPr>
                <w:i/>
                <w:sz w:val="18"/>
                <w:szCs w:val="18"/>
              </w:rPr>
              <w:t>кальный театр.</w:t>
            </w: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 xml:space="preserve">   (уч.,86 -89; р.т., 18-19)</w:t>
            </w:r>
          </w:p>
        </w:tc>
        <w:tc>
          <w:tcPr>
            <w:tcW w:w="423" w:type="dxa"/>
            <w:gridSpan w:val="4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1558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Вступление к балету. Темы-характеристики главных героев. Сцены из балета, интонационно-образное разв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тие музыки в сцене бала.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«Интроду</w:t>
            </w:r>
            <w:r w:rsidRPr="009C1E93">
              <w:rPr>
                <w:sz w:val="18"/>
                <w:szCs w:val="18"/>
              </w:rPr>
              <w:t>к</w:t>
            </w:r>
            <w:r w:rsidRPr="009C1E93">
              <w:rPr>
                <w:sz w:val="18"/>
                <w:szCs w:val="18"/>
              </w:rPr>
              <w:t>ция»;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«Вальс»;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кода и финал 1-го д. балета «Спящая крас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вица» П.Чайковского.</w:t>
            </w:r>
          </w:p>
        </w:tc>
        <w:tc>
          <w:tcPr>
            <w:tcW w:w="1569" w:type="dxa"/>
            <w:gridSpan w:val="4"/>
          </w:tcPr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Знать </w:t>
            </w:r>
            <w:r w:rsidRPr="009C1E93">
              <w:rPr>
                <w:sz w:val="18"/>
                <w:szCs w:val="18"/>
              </w:rPr>
              <w:t xml:space="preserve">понятия: </w:t>
            </w:r>
            <w:r w:rsidRPr="009C1E93">
              <w:rPr>
                <w:i/>
                <w:sz w:val="18"/>
                <w:szCs w:val="18"/>
              </w:rPr>
              <w:t>балет, интон</w:t>
            </w:r>
            <w:r w:rsidRPr="009C1E93">
              <w:rPr>
                <w:i/>
                <w:sz w:val="18"/>
                <w:szCs w:val="18"/>
              </w:rPr>
              <w:t>а</w:t>
            </w:r>
            <w:r w:rsidRPr="009C1E93">
              <w:rPr>
                <w:i/>
                <w:sz w:val="18"/>
                <w:szCs w:val="18"/>
              </w:rPr>
              <w:t>ция.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Уметь </w:t>
            </w:r>
            <w:r w:rsidRPr="009C1E93">
              <w:rPr>
                <w:sz w:val="18"/>
                <w:szCs w:val="18"/>
              </w:rPr>
              <w:t>пров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дить интонац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онно-образный анализ развития музыки.</w:t>
            </w:r>
          </w:p>
        </w:tc>
        <w:tc>
          <w:tcPr>
            <w:tcW w:w="869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опрос, работа с тетр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дью.</w:t>
            </w:r>
          </w:p>
        </w:tc>
        <w:tc>
          <w:tcPr>
            <w:tcW w:w="1183" w:type="dxa"/>
            <w:gridSpan w:val="2"/>
          </w:tcPr>
          <w:p w:rsidR="00403FD8" w:rsidRPr="009C1E93" w:rsidRDefault="00403FD8" w:rsidP="009C7255">
            <w:pPr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Научатся: </w:t>
            </w:r>
            <w:r w:rsidRPr="009C1E93">
              <w:rPr>
                <w:sz w:val="18"/>
                <w:szCs w:val="18"/>
              </w:rPr>
              <w:t>проводить интонац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онно-образный анализ.</w:t>
            </w:r>
          </w:p>
        </w:tc>
        <w:tc>
          <w:tcPr>
            <w:tcW w:w="3590" w:type="dxa"/>
            <w:gridSpan w:val="5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Познавательные УУД:</w:t>
            </w:r>
            <w:r w:rsidRPr="009C1E93">
              <w:rPr>
                <w:sz w:val="18"/>
                <w:szCs w:val="18"/>
              </w:rPr>
              <w:t xml:space="preserve"> овладение логич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скими действиями сравнения, анализа; сравнивать образное содержание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 xml:space="preserve">кальных тем по нотной записи; исполнять интонационно осмысленно мелодии песен, тем из балета. 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Коммуникативные УУД:</w:t>
            </w:r>
            <w:r w:rsidRPr="009C1E93">
              <w:rPr>
                <w:sz w:val="18"/>
                <w:szCs w:val="18"/>
              </w:rPr>
              <w:t xml:space="preserve"> владение мон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логической  и диалогической  формами речи,  умение  выражать свои  мысли  в  соответствии с  задачами  и  условиями коммуникации; рассуждать  о смысле и значении вступления к опере; рассуждать о значении дирижера в создании музыкал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ного спектакля.</w:t>
            </w:r>
          </w:p>
          <w:p w:rsidR="00403FD8" w:rsidRPr="009C1E93" w:rsidRDefault="00403FD8" w:rsidP="009C7255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Регулятивные УУД:</w:t>
            </w:r>
            <w:r w:rsidRPr="009C1E93">
              <w:rPr>
                <w:sz w:val="18"/>
                <w:szCs w:val="18"/>
              </w:rPr>
              <w:t xml:space="preserve"> умение самосто</w:t>
            </w:r>
            <w:r w:rsidRPr="009C1E93">
              <w:rPr>
                <w:sz w:val="18"/>
                <w:szCs w:val="18"/>
              </w:rPr>
              <w:t>я</w:t>
            </w:r>
            <w:r w:rsidRPr="009C1E93">
              <w:rPr>
                <w:sz w:val="18"/>
                <w:szCs w:val="18"/>
              </w:rPr>
              <w:t>тельно выполнять задания из рабочей те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ради; реализовывать практическую задачу в познавательную.</w:t>
            </w:r>
          </w:p>
        </w:tc>
        <w:tc>
          <w:tcPr>
            <w:tcW w:w="1189" w:type="dxa"/>
            <w:gridSpan w:val="2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Формир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вание инт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национно-стилевого слуха; п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нимание образов добра и зла в сказке и в жизни; уч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ствовать в сценич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ском 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площении отдельных фрагментов музыкал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ного спе</w:t>
            </w:r>
            <w:r w:rsidRPr="009C1E93">
              <w:rPr>
                <w:sz w:val="18"/>
                <w:szCs w:val="18"/>
              </w:rPr>
              <w:t>к</w:t>
            </w:r>
            <w:r w:rsidRPr="009C1E93">
              <w:rPr>
                <w:sz w:val="18"/>
                <w:szCs w:val="18"/>
              </w:rPr>
              <w:t>такля.</w:t>
            </w:r>
          </w:p>
        </w:tc>
        <w:tc>
          <w:tcPr>
            <w:tcW w:w="1215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С.18-19, рабочая тетрадь; посмотреть видеофра</w:t>
            </w:r>
            <w:r w:rsidRPr="009C1E93">
              <w:rPr>
                <w:sz w:val="18"/>
                <w:szCs w:val="18"/>
              </w:rPr>
              <w:t>г</w:t>
            </w:r>
            <w:r w:rsidRPr="009C1E93">
              <w:rPr>
                <w:sz w:val="18"/>
                <w:szCs w:val="18"/>
              </w:rPr>
              <w:t xml:space="preserve">мент «Вальс» из балета «Спящая красавица» П.Чайковского: </w:t>
            </w:r>
            <w:r w:rsidRPr="009C1E93">
              <w:rPr>
                <w:sz w:val="18"/>
                <w:szCs w:val="18"/>
                <w:lang w:val="en-US"/>
              </w:rPr>
              <w:t>http</w:t>
            </w:r>
            <w:r w:rsidRPr="009C1E93">
              <w:rPr>
                <w:sz w:val="18"/>
                <w:szCs w:val="18"/>
              </w:rPr>
              <w:t>//</w:t>
            </w:r>
            <w:r w:rsidRPr="009C1E93">
              <w:rPr>
                <w:sz w:val="18"/>
                <w:szCs w:val="18"/>
                <w:lang w:val="en-US"/>
              </w:rPr>
              <w:t>ufa</w:t>
            </w:r>
            <w:r w:rsidRPr="009C1E93">
              <w:rPr>
                <w:sz w:val="18"/>
                <w:szCs w:val="18"/>
              </w:rPr>
              <w:t>.</w:t>
            </w:r>
            <w:r w:rsidRPr="009C1E93">
              <w:rPr>
                <w:sz w:val="18"/>
                <w:szCs w:val="18"/>
                <w:lang w:val="en-US"/>
              </w:rPr>
              <w:t>fcior</w:t>
            </w:r>
            <w:r w:rsidRPr="009C1E93">
              <w:rPr>
                <w:sz w:val="18"/>
                <w:szCs w:val="18"/>
              </w:rPr>
              <w:t>.</w:t>
            </w:r>
            <w:r w:rsidRPr="009C1E93">
              <w:rPr>
                <w:sz w:val="18"/>
                <w:szCs w:val="18"/>
                <w:lang w:val="en-US"/>
              </w:rPr>
              <w:t>edu</w:t>
            </w:r>
            <w:r w:rsidRPr="009C1E93">
              <w:rPr>
                <w:sz w:val="18"/>
                <w:szCs w:val="18"/>
              </w:rPr>
              <w:t>.</w:t>
            </w:r>
            <w:r w:rsidRPr="009C1E93">
              <w:rPr>
                <w:sz w:val="18"/>
                <w:szCs w:val="18"/>
                <w:lang w:val="en-US"/>
              </w:rPr>
              <w:t>ru</w:t>
            </w:r>
          </w:p>
        </w:tc>
        <w:tc>
          <w:tcPr>
            <w:tcW w:w="770" w:type="dxa"/>
            <w:gridSpan w:val="7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066" w:type="dxa"/>
            <w:gridSpan w:val="3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</w:tr>
      <w:tr w:rsidR="00403FD8" w:rsidRPr="00EC5D8D" w:rsidTr="00A9440F">
        <w:trPr>
          <w:trHeight w:val="274"/>
        </w:trPr>
        <w:tc>
          <w:tcPr>
            <w:tcW w:w="456" w:type="dxa"/>
          </w:tcPr>
          <w:p w:rsidR="00403FD8" w:rsidRDefault="00403FD8" w:rsidP="009C7255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36" w:type="dxa"/>
            <w:gridSpan w:val="3"/>
          </w:tcPr>
          <w:p w:rsidR="00403FD8" w:rsidRPr="00182824" w:rsidRDefault="00D65C6F" w:rsidP="009C7255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Р.К. </w:t>
            </w:r>
            <w:r w:rsidR="00403FD8">
              <w:rPr>
                <w:b/>
                <w:sz w:val="18"/>
                <w:szCs w:val="18"/>
              </w:rPr>
              <w:t>Вклад Л.В. Дем</w:t>
            </w:r>
            <w:r w:rsidR="00403FD8">
              <w:rPr>
                <w:b/>
                <w:sz w:val="18"/>
                <w:szCs w:val="18"/>
              </w:rPr>
              <w:t>и</w:t>
            </w:r>
            <w:r w:rsidR="00403FD8">
              <w:rPr>
                <w:b/>
                <w:sz w:val="18"/>
                <w:szCs w:val="18"/>
              </w:rPr>
              <w:t>вой в иссл</w:t>
            </w:r>
            <w:r w:rsidR="00403FD8">
              <w:rPr>
                <w:b/>
                <w:sz w:val="18"/>
                <w:szCs w:val="18"/>
              </w:rPr>
              <w:t>е</w:t>
            </w:r>
            <w:r w:rsidR="00403FD8">
              <w:rPr>
                <w:b/>
                <w:sz w:val="18"/>
                <w:szCs w:val="18"/>
              </w:rPr>
              <w:t>дование фоль</w:t>
            </w:r>
            <w:r w:rsidR="00403FD8">
              <w:rPr>
                <w:b/>
                <w:sz w:val="18"/>
                <w:szCs w:val="18"/>
              </w:rPr>
              <w:t>к</w:t>
            </w:r>
            <w:r w:rsidR="00403FD8">
              <w:rPr>
                <w:b/>
                <w:sz w:val="18"/>
                <w:szCs w:val="18"/>
              </w:rPr>
              <w:t>лора юга о</w:t>
            </w:r>
            <w:r w:rsidR="00403FD8">
              <w:rPr>
                <w:b/>
                <w:sz w:val="18"/>
                <w:szCs w:val="18"/>
              </w:rPr>
              <w:t>б</w:t>
            </w:r>
            <w:r w:rsidR="00403FD8">
              <w:rPr>
                <w:b/>
                <w:sz w:val="18"/>
                <w:szCs w:val="18"/>
              </w:rPr>
              <w:t xml:space="preserve">ласти. </w:t>
            </w:r>
            <w:r w:rsidR="00403FD8">
              <w:rPr>
                <w:sz w:val="18"/>
                <w:szCs w:val="18"/>
              </w:rPr>
              <w:t>расш</w:t>
            </w:r>
            <w:r w:rsidR="00403FD8">
              <w:rPr>
                <w:sz w:val="18"/>
                <w:szCs w:val="18"/>
              </w:rPr>
              <w:t>и</w:t>
            </w:r>
            <w:r w:rsidR="00403FD8">
              <w:rPr>
                <w:sz w:val="18"/>
                <w:szCs w:val="18"/>
              </w:rPr>
              <w:t>рение и углубл</w:t>
            </w:r>
            <w:r w:rsidR="00403FD8">
              <w:rPr>
                <w:sz w:val="18"/>
                <w:szCs w:val="18"/>
              </w:rPr>
              <w:t>е</w:t>
            </w:r>
            <w:r w:rsidR="00403FD8">
              <w:rPr>
                <w:sz w:val="18"/>
                <w:szCs w:val="18"/>
              </w:rPr>
              <w:t>ние зн</w:t>
            </w:r>
            <w:r w:rsidR="00403FD8">
              <w:rPr>
                <w:sz w:val="18"/>
                <w:szCs w:val="18"/>
              </w:rPr>
              <w:t>а</w:t>
            </w:r>
            <w:r w:rsidR="00403FD8">
              <w:rPr>
                <w:sz w:val="18"/>
                <w:szCs w:val="18"/>
              </w:rPr>
              <w:t>ний.</w:t>
            </w:r>
          </w:p>
        </w:tc>
        <w:tc>
          <w:tcPr>
            <w:tcW w:w="423" w:type="dxa"/>
            <w:gridSpan w:val="4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8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 с вкладом Л.В. Демивой в 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следование фольклора юга области.</w:t>
            </w:r>
          </w:p>
        </w:tc>
        <w:tc>
          <w:tcPr>
            <w:tcW w:w="1569" w:type="dxa"/>
            <w:gridSpan w:val="4"/>
          </w:tcPr>
          <w:p w:rsidR="00403FD8" w:rsidRPr="009C1E93" w:rsidRDefault="00403FD8" w:rsidP="00A5590C">
            <w:pPr>
              <w:rPr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Знать </w:t>
            </w:r>
            <w:r w:rsidRPr="009C1E93">
              <w:rPr>
                <w:sz w:val="18"/>
                <w:szCs w:val="18"/>
              </w:rPr>
              <w:t xml:space="preserve">понятия: </w:t>
            </w:r>
            <w:r w:rsidRPr="009C1E93">
              <w:rPr>
                <w:i/>
                <w:sz w:val="18"/>
                <w:szCs w:val="18"/>
              </w:rPr>
              <w:t>выразител</w:t>
            </w:r>
            <w:r w:rsidRPr="009C1E93">
              <w:rPr>
                <w:i/>
                <w:sz w:val="18"/>
                <w:szCs w:val="18"/>
              </w:rPr>
              <w:t>ь</w:t>
            </w:r>
            <w:r w:rsidRPr="009C1E93">
              <w:rPr>
                <w:i/>
                <w:sz w:val="18"/>
                <w:szCs w:val="18"/>
              </w:rPr>
              <w:t>ность и изобр</w:t>
            </w:r>
            <w:r w:rsidRPr="009C1E93">
              <w:rPr>
                <w:i/>
                <w:sz w:val="18"/>
                <w:szCs w:val="18"/>
              </w:rPr>
              <w:t>а</w:t>
            </w:r>
            <w:r w:rsidRPr="009C1E93">
              <w:rPr>
                <w:i/>
                <w:sz w:val="18"/>
                <w:szCs w:val="18"/>
              </w:rPr>
              <w:t xml:space="preserve">зительность музыки. </w:t>
            </w:r>
          </w:p>
          <w:p w:rsidR="00403FD8" w:rsidRPr="009C1E93" w:rsidRDefault="00403FD8" w:rsidP="00A5590C">
            <w:pPr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Уметь </w:t>
            </w:r>
            <w:r w:rsidRPr="009C1E93">
              <w:rPr>
                <w:sz w:val="18"/>
                <w:szCs w:val="18"/>
              </w:rPr>
              <w:t>пров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дить интонац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онно-образный анализ произв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дения.</w:t>
            </w:r>
          </w:p>
        </w:tc>
        <w:tc>
          <w:tcPr>
            <w:tcW w:w="869" w:type="dxa"/>
          </w:tcPr>
          <w:p w:rsidR="00403FD8" w:rsidRPr="009C1E93" w:rsidRDefault="00403FD8" w:rsidP="00A5590C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опрос, работа с тетр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дью.</w:t>
            </w:r>
          </w:p>
        </w:tc>
        <w:tc>
          <w:tcPr>
            <w:tcW w:w="1183" w:type="dxa"/>
            <w:gridSpan w:val="2"/>
          </w:tcPr>
          <w:p w:rsidR="00403FD8" w:rsidRPr="009C1E93" w:rsidRDefault="00403FD8" w:rsidP="00A5590C">
            <w:pPr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Научатся </w:t>
            </w:r>
            <w:r w:rsidRPr="009C1E93">
              <w:rPr>
                <w:sz w:val="18"/>
                <w:szCs w:val="18"/>
              </w:rPr>
              <w:t>воплощать эмоци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нальные состояния в различных видах м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зыкально-творческой  деятельн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сти; пров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дить инт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национно-образный анализ и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струме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тального произвед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ния.</w:t>
            </w:r>
          </w:p>
        </w:tc>
        <w:tc>
          <w:tcPr>
            <w:tcW w:w="3590" w:type="dxa"/>
            <w:gridSpan w:val="5"/>
          </w:tcPr>
          <w:p w:rsidR="00403FD8" w:rsidRPr="009C1E93" w:rsidRDefault="00403FD8" w:rsidP="00A5590C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Познавательные УУД: </w:t>
            </w:r>
            <w:r w:rsidRPr="009C1E93">
              <w:rPr>
                <w:sz w:val="18"/>
                <w:szCs w:val="18"/>
              </w:rPr>
              <w:t>соотнесение  гр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фической записи с музыкальным образом;</w:t>
            </w:r>
            <w:r w:rsidRPr="009C1E93">
              <w:rPr>
                <w:b/>
                <w:sz w:val="18"/>
                <w:szCs w:val="18"/>
              </w:rPr>
              <w:t xml:space="preserve"> </w:t>
            </w:r>
            <w:r w:rsidRPr="009C1E93">
              <w:rPr>
                <w:sz w:val="18"/>
                <w:szCs w:val="18"/>
              </w:rPr>
              <w:t>применение знаний основных средств м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зыкальной выразительности при анализе прослушанного музыкального произвед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ния и в исполнительской деятельности; овладение логическими действиями сра</w:t>
            </w:r>
            <w:r w:rsidRPr="009C1E93">
              <w:rPr>
                <w:sz w:val="18"/>
                <w:szCs w:val="18"/>
              </w:rPr>
              <w:t>в</w:t>
            </w:r>
            <w:r w:rsidRPr="009C1E93">
              <w:rPr>
                <w:sz w:val="18"/>
                <w:szCs w:val="18"/>
              </w:rPr>
              <w:t>нения, анализа; умение ориентироваться на развороте учебника, выполнять задания из рабочей тетради.</w:t>
            </w:r>
          </w:p>
          <w:p w:rsidR="00403FD8" w:rsidRPr="009C1E93" w:rsidRDefault="00403FD8" w:rsidP="00A5590C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Коммуникативные УУД</w:t>
            </w:r>
            <w:r w:rsidRPr="009C1E93">
              <w:rPr>
                <w:sz w:val="18"/>
                <w:szCs w:val="18"/>
              </w:rPr>
              <w:t>:  задавать вопр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сы; строить понятные для партнера выск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зывания.</w:t>
            </w:r>
          </w:p>
          <w:p w:rsidR="00403FD8" w:rsidRPr="009C1E93" w:rsidRDefault="00403FD8" w:rsidP="00A5590C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Регулятивные УУД:</w:t>
            </w:r>
            <w:r w:rsidRPr="009C1E93">
              <w:rPr>
                <w:sz w:val="18"/>
                <w:szCs w:val="18"/>
              </w:rPr>
              <w:t xml:space="preserve"> оценивать  и осмы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лять результаты своей  деятельности; пр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образовать практическую задачу в позн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вательную.</w:t>
            </w:r>
          </w:p>
        </w:tc>
        <w:tc>
          <w:tcPr>
            <w:tcW w:w="1189" w:type="dxa"/>
            <w:gridSpan w:val="2"/>
          </w:tcPr>
          <w:p w:rsidR="00403FD8" w:rsidRPr="009C1E93" w:rsidRDefault="00403FD8" w:rsidP="00A5590C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Воспитание этических чувств до</w:t>
            </w:r>
            <w:r w:rsidRPr="009C1E93">
              <w:rPr>
                <w:sz w:val="18"/>
                <w:szCs w:val="18"/>
              </w:rPr>
              <w:t>б</w:t>
            </w:r>
            <w:r w:rsidRPr="009C1E93">
              <w:rPr>
                <w:sz w:val="18"/>
                <w:szCs w:val="18"/>
              </w:rPr>
              <w:t>рожел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тельности и эмоци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нально-нравстве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ной отзы</w:t>
            </w:r>
            <w:r w:rsidRPr="009C1E93">
              <w:rPr>
                <w:sz w:val="18"/>
                <w:szCs w:val="18"/>
              </w:rPr>
              <w:t>в</w:t>
            </w:r>
            <w:r w:rsidRPr="009C1E93">
              <w:rPr>
                <w:sz w:val="18"/>
                <w:szCs w:val="18"/>
              </w:rPr>
              <w:t>чивости, понимания и сопереж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вания чу</w:t>
            </w:r>
            <w:r w:rsidRPr="009C1E93">
              <w:rPr>
                <w:sz w:val="18"/>
                <w:szCs w:val="18"/>
              </w:rPr>
              <w:t>в</w:t>
            </w:r>
            <w:r w:rsidRPr="009C1E93">
              <w:rPr>
                <w:sz w:val="18"/>
                <w:szCs w:val="18"/>
              </w:rPr>
              <w:t>ствам др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гих людей; осмысление интонац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онной выр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зительности музыки.</w:t>
            </w:r>
          </w:p>
        </w:tc>
        <w:tc>
          <w:tcPr>
            <w:tcW w:w="1215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70" w:type="dxa"/>
            <w:gridSpan w:val="7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066" w:type="dxa"/>
            <w:gridSpan w:val="3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</w:tr>
      <w:tr w:rsidR="00403FD8" w:rsidRPr="00EC5D8D" w:rsidTr="00A9440F">
        <w:trPr>
          <w:trHeight w:val="419"/>
        </w:trPr>
        <w:tc>
          <w:tcPr>
            <w:tcW w:w="456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936" w:type="dxa"/>
            <w:gridSpan w:val="3"/>
          </w:tcPr>
          <w:p w:rsidR="00403FD8" w:rsidRPr="009C1E93" w:rsidRDefault="00403FD8" w:rsidP="009C7255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В с</w:t>
            </w:r>
            <w:r w:rsidRPr="009C1E93">
              <w:rPr>
                <w:b/>
                <w:sz w:val="18"/>
                <w:szCs w:val="18"/>
              </w:rPr>
              <w:t>о</w:t>
            </w:r>
            <w:r w:rsidRPr="009C1E93">
              <w:rPr>
                <w:b/>
                <w:sz w:val="18"/>
                <w:szCs w:val="18"/>
              </w:rPr>
              <w:t>време</w:t>
            </w:r>
            <w:r w:rsidRPr="009C1E93">
              <w:rPr>
                <w:b/>
                <w:sz w:val="18"/>
                <w:szCs w:val="18"/>
              </w:rPr>
              <w:t>н</w:t>
            </w:r>
            <w:r w:rsidRPr="009C1E93">
              <w:rPr>
                <w:b/>
                <w:sz w:val="18"/>
                <w:szCs w:val="18"/>
              </w:rPr>
              <w:t xml:space="preserve">ных ритмах. </w:t>
            </w: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Освоение нового мат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риала; путеш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ствие.</w:t>
            </w: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</w:p>
          <w:p w:rsidR="00403FD8" w:rsidRPr="009C1E93" w:rsidRDefault="00403FD8" w:rsidP="009C7255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(уч.,90 -91; р.т., 6-7)</w:t>
            </w:r>
          </w:p>
        </w:tc>
        <w:tc>
          <w:tcPr>
            <w:tcW w:w="423" w:type="dxa"/>
            <w:gridSpan w:val="4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1558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Знакомство с жанром </w:t>
            </w:r>
            <w:r w:rsidRPr="009C1E93">
              <w:rPr>
                <w:i/>
                <w:sz w:val="18"/>
                <w:szCs w:val="18"/>
              </w:rPr>
              <w:t>мюзикл</w:t>
            </w:r>
            <w:r w:rsidRPr="009C1E93">
              <w:rPr>
                <w:sz w:val="18"/>
                <w:szCs w:val="18"/>
              </w:rPr>
              <w:t>. Мюзикл А.Рыбникова «Волк и семеро козлят». Ос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бенности соде</w:t>
            </w:r>
            <w:r w:rsidRPr="009C1E93">
              <w:rPr>
                <w:sz w:val="18"/>
                <w:szCs w:val="18"/>
              </w:rPr>
              <w:t>р</w:t>
            </w:r>
            <w:r w:rsidRPr="009C1E93">
              <w:rPr>
                <w:sz w:val="18"/>
                <w:szCs w:val="18"/>
              </w:rPr>
              <w:t>жания,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кального языка, исполнения.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Песня «Звуки музыки» Р.Роджерса, М.Цейтлиной;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мюзикл «Волк и семеро козлят на новый лад» А.Рыбникова;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песня «Мы дружим с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кой» Й.Гадна, П.Синявского;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музыкальные темы из детской оперы «Волк и семеро козлят» М.Коваля.</w:t>
            </w:r>
          </w:p>
        </w:tc>
        <w:tc>
          <w:tcPr>
            <w:tcW w:w="1569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Знать и пон</w:t>
            </w:r>
            <w:r w:rsidRPr="009C1E93">
              <w:rPr>
                <w:b/>
                <w:i/>
                <w:sz w:val="18"/>
                <w:szCs w:val="18"/>
              </w:rPr>
              <w:t>и</w:t>
            </w:r>
            <w:r w:rsidRPr="009C1E93">
              <w:rPr>
                <w:b/>
                <w:i/>
                <w:sz w:val="18"/>
                <w:szCs w:val="18"/>
              </w:rPr>
              <w:t xml:space="preserve">мать </w:t>
            </w:r>
            <w:r w:rsidRPr="009C1E93">
              <w:rPr>
                <w:sz w:val="18"/>
                <w:szCs w:val="18"/>
              </w:rPr>
              <w:t>особенн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сти мюзикла.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Уметь: </w:t>
            </w:r>
            <w:r w:rsidRPr="009C1E93">
              <w:rPr>
                <w:sz w:val="18"/>
                <w:szCs w:val="18"/>
              </w:rPr>
              <w:t>перед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вать настроение музыки и его настроение в пении, игре на элементарных музыкальных инструментах; петь ярко и эм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 xml:space="preserve">ционально. 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869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 (работа в гру</w:t>
            </w:r>
            <w:r w:rsidRPr="009C1E93">
              <w:rPr>
                <w:sz w:val="18"/>
                <w:szCs w:val="18"/>
              </w:rPr>
              <w:t>п</w:t>
            </w:r>
            <w:r w:rsidRPr="009C1E93">
              <w:rPr>
                <w:sz w:val="18"/>
                <w:szCs w:val="18"/>
              </w:rPr>
              <w:t>пах, фро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тал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ный), работа с тетр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дью.</w:t>
            </w:r>
          </w:p>
        </w:tc>
        <w:tc>
          <w:tcPr>
            <w:tcW w:w="1183" w:type="dxa"/>
            <w:gridSpan w:val="2"/>
          </w:tcPr>
          <w:p w:rsidR="00403FD8" w:rsidRPr="009C1E93" w:rsidRDefault="00403FD8" w:rsidP="009C7255">
            <w:pPr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Научатся:  </w:t>
            </w:r>
            <w:r w:rsidRPr="009C1E93">
              <w:rPr>
                <w:sz w:val="18"/>
                <w:szCs w:val="18"/>
              </w:rPr>
              <w:t>воплощать музыкал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ные образы при созд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нии театр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лизованных и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кально-пластич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ских комп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зиций, и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полнении вокально-хоровых произвед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ний.</w:t>
            </w:r>
          </w:p>
        </w:tc>
        <w:tc>
          <w:tcPr>
            <w:tcW w:w="3590" w:type="dxa"/>
            <w:gridSpan w:val="5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Познавательные УУД:</w:t>
            </w:r>
            <w:r w:rsidRPr="009C1E93">
              <w:rPr>
                <w:sz w:val="18"/>
                <w:szCs w:val="18"/>
              </w:rPr>
              <w:t xml:space="preserve"> постижение инт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национно-образной выразительности м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зыки, особенностей ее развития, музыкал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ной драматургии в целом при знакомстве с жанром мюзикла; готовность к логическим действиям; исполнять интонационно о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мысленно мелодии песен, тем из мюзи</w:t>
            </w:r>
            <w:r w:rsidRPr="009C1E93">
              <w:rPr>
                <w:sz w:val="18"/>
                <w:szCs w:val="18"/>
              </w:rPr>
              <w:t>к</w:t>
            </w:r>
            <w:r w:rsidRPr="009C1E93">
              <w:rPr>
                <w:sz w:val="18"/>
                <w:szCs w:val="18"/>
              </w:rPr>
              <w:t>лов, опер.</w:t>
            </w:r>
          </w:p>
          <w:p w:rsidR="00403FD8" w:rsidRPr="009C1E93" w:rsidRDefault="00403FD8" w:rsidP="009C72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Коммуникативные УУД: </w:t>
            </w:r>
            <w:r w:rsidRPr="009C1E93">
              <w:rPr>
                <w:sz w:val="18"/>
                <w:szCs w:val="18"/>
              </w:rPr>
              <w:t>формирование навыков сотрудничества в процессе ра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 xml:space="preserve">личных видов музыкальной деятельности. </w:t>
            </w:r>
          </w:p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Регулятивные УУД:</w:t>
            </w:r>
            <w:r w:rsidRPr="009C1E93">
              <w:rPr>
                <w:sz w:val="18"/>
                <w:szCs w:val="18"/>
              </w:rPr>
              <w:t xml:space="preserve"> мотивированный выбор форм участия в исполнении фра</w:t>
            </w:r>
            <w:r w:rsidRPr="009C1E93">
              <w:rPr>
                <w:sz w:val="18"/>
                <w:szCs w:val="18"/>
              </w:rPr>
              <w:t>г</w:t>
            </w:r>
            <w:r w:rsidRPr="009C1E93">
              <w:rPr>
                <w:sz w:val="18"/>
                <w:szCs w:val="18"/>
              </w:rPr>
              <w:t>ментов оперы (вокализация, драматизация, инсценирование); совершенствование де</w:t>
            </w:r>
            <w:r w:rsidRPr="009C1E93">
              <w:rPr>
                <w:sz w:val="18"/>
                <w:szCs w:val="18"/>
              </w:rPr>
              <w:t>й</w:t>
            </w:r>
            <w:r w:rsidRPr="009C1E93">
              <w:rPr>
                <w:sz w:val="18"/>
                <w:szCs w:val="18"/>
              </w:rPr>
              <w:t>ствий контроля, коррекции и оценки де</w:t>
            </w:r>
            <w:r w:rsidRPr="009C1E93">
              <w:rPr>
                <w:sz w:val="18"/>
                <w:szCs w:val="18"/>
              </w:rPr>
              <w:t>й</w:t>
            </w:r>
            <w:r w:rsidRPr="009C1E93">
              <w:rPr>
                <w:sz w:val="18"/>
                <w:szCs w:val="18"/>
              </w:rPr>
              <w:t>ствий партнера в коллективной и групп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вой музыкальной деятельности.</w:t>
            </w:r>
          </w:p>
        </w:tc>
        <w:tc>
          <w:tcPr>
            <w:tcW w:w="1189" w:type="dxa"/>
            <w:gridSpan w:val="2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Осознание триединства композитор-исполн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тель-слушатель и роли кажд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го из них в создании и бытовании музыки; участвовать в сценич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ском 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площении отдельных фрагментов музыкал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ного спе</w:t>
            </w:r>
            <w:r w:rsidRPr="009C1E93">
              <w:rPr>
                <w:sz w:val="18"/>
                <w:szCs w:val="18"/>
              </w:rPr>
              <w:t>к</w:t>
            </w:r>
            <w:r w:rsidRPr="009C1E93">
              <w:rPr>
                <w:sz w:val="18"/>
                <w:szCs w:val="18"/>
              </w:rPr>
              <w:t>такля;</w:t>
            </w:r>
          </w:p>
        </w:tc>
        <w:tc>
          <w:tcPr>
            <w:tcW w:w="1215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Разыграть мюзикл «Волк и семеро ко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лят» в кла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се.</w:t>
            </w:r>
          </w:p>
        </w:tc>
        <w:tc>
          <w:tcPr>
            <w:tcW w:w="770" w:type="dxa"/>
            <w:gridSpan w:val="7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066" w:type="dxa"/>
            <w:gridSpan w:val="3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</w:tr>
      <w:tr w:rsidR="00403FD8" w:rsidRPr="00EC5D8D" w:rsidTr="009C7255">
        <w:trPr>
          <w:trHeight w:val="217"/>
        </w:trPr>
        <w:tc>
          <w:tcPr>
            <w:tcW w:w="14824" w:type="dxa"/>
            <w:gridSpan w:val="37"/>
          </w:tcPr>
          <w:p w:rsidR="00403FD8" w:rsidRPr="009C1E93" w:rsidRDefault="00403FD8" w:rsidP="009C725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Тема раздела: «В концертном за</w:t>
            </w:r>
            <w:r>
              <w:rPr>
                <w:b/>
                <w:sz w:val="18"/>
                <w:szCs w:val="18"/>
              </w:rPr>
              <w:t>ле» (5</w:t>
            </w:r>
            <w:r w:rsidRPr="009C1E93">
              <w:rPr>
                <w:b/>
                <w:sz w:val="18"/>
                <w:szCs w:val="18"/>
              </w:rPr>
              <w:t xml:space="preserve"> ч.)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C81DE4">
              <w:t xml:space="preserve">    </w:t>
            </w:r>
            <w:r w:rsidRPr="009C1E93">
              <w:rPr>
                <w:i/>
                <w:sz w:val="18"/>
                <w:szCs w:val="18"/>
              </w:rPr>
              <w:t xml:space="preserve">Раскрываются следующие содержательные линии. </w:t>
            </w:r>
            <w:r w:rsidRPr="009C1E93">
              <w:rPr>
                <w:sz w:val="18"/>
                <w:szCs w:val="18"/>
              </w:rPr>
              <w:t>Жанр инструментального концерта. Мастерство композиторов и исполнителей в воплощении диалога солиста и симфонического оркестра. «Вторая жизнь» народной песни в инструментальном концерте (П.Чайковский). Музыкальные инструменты: флейта, скрипка - их выразительные возможности (И.-С.Бах, К.-В.Глюк, Н.Паганини, П.Чайковский). Выдающиеся скрипичные мастера и исполнители. Контрастные образы программной сюиты, симфонии. Особенности драматургии. Музыкальная форма (двухчастная, трехчастная, вариационная). Темы, сюжеты и образы музыки Л.Бетховена. Музыкальные инструменты: скрипка.</w:t>
            </w:r>
          </w:p>
        </w:tc>
      </w:tr>
      <w:tr w:rsidR="00403FD8" w:rsidRPr="00EC5D8D" w:rsidTr="00A9440F">
        <w:trPr>
          <w:trHeight w:val="134"/>
        </w:trPr>
        <w:tc>
          <w:tcPr>
            <w:tcW w:w="456" w:type="dxa"/>
          </w:tcPr>
          <w:p w:rsidR="00403FD8" w:rsidRPr="009C1E93" w:rsidRDefault="00403FD8" w:rsidP="009C7255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936" w:type="dxa"/>
            <w:gridSpan w:val="3"/>
          </w:tcPr>
          <w:p w:rsidR="00403FD8" w:rsidRPr="009C1E93" w:rsidRDefault="00403FD8" w:rsidP="009C7255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Муз</w:t>
            </w:r>
            <w:r w:rsidRPr="009C1E93">
              <w:rPr>
                <w:b/>
                <w:sz w:val="18"/>
                <w:szCs w:val="18"/>
              </w:rPr>
              <w:t>ы</w:t>
            </w:r>
            <w:r w:rsidRPr="009C1E93">
              <w:rPr>
                <w:b/>
                <w:sz w:val="18"/>
                <w:szCs w:val="18"/>
              </w:rPr>
              <w:t>кальное состяз</w:t>
            </w:r>
            <w:r w:rsidRPr="009C1E93">
              <w:rPr>
                <w:b/>
                <w:sz w:val="18"/>
                <w:szCs w:val="18"/>
              </w:rPr>
              <w:t>а</w:t>
            </w:r>
            <w:r w:rsidRPr="009C1E93">
              <w:rPr>
                <w:b/>
                <w:sz w:val="18"/>
                <w:szCs w:val="18"/>
              </w:rPr>
              <w:t xml:space="preserve">ние. </w:t>
            </w: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Изучение и закре</w:t>
            </w:r>
            <w:r w:rsidRPr="009C1E93">
              <w:rPr>
                <w:i/>
                <w:sz w:val="18"/>
                <w:szCs w:val="18"/>
              </w:rPr>
              <w:t>п</w:t>
            </w:r>
            <w:r w:rsidRPr="009C1E93">
              <w:rPr>
                <w:i/>
                <w:sz w:val="18"/>
                <w:szCs w:val="18"/>
              </w:rPr>
              <w:t>ление новых знаний; экску</w:t>
            </w:r>
            <w:r w:rsidRPr="009C1E93">
              <w:rPr>
                <w:i/>
                <w:sz w:val="18"/>
                <w:szCs w:val="18"/>
              </w:rPr>
              <w:t>р</w:t>
            </w:r>
            <w:r w:rsidRPr="009C1E93">
              <w:rPr>
                <w:i/>
                <w:sz w:val="18"/>
                <w:szCs w:val="18"/>
              </w:rPr>
              <w:t>сия в ко</w:t>
            </w:r>
            <w:r w:rsidRPr="009C1E93">
              <w:rPr>
                <w:i/>
                <w:sz w:val="18"/>
                <w:szCs w:val="18"/>
              </w:rPr>
              <w:t>н</w:t>
            </w:r>
            <w:r w:rsidRPr="009C1E93">
              <w:rPr>
                <w:i/>
                <w:sz w:val="18"/>
                <w:szCs w:val="18"/>
              </w:rPr>
              <w:t>цертный зал.</w:t>
            </w: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</w:p>
          <w:p w:rsidR="00403FD8" w:rsidRPr="009C1E93" w:rsidRDefault="00403FD8" w:rsidP="009C7255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(уч.,93 -</w:t>
            </w:r>
            <w:r w:rsidRPr="009C1E93">
              <w:rPr>
                <w:i/>
                <w:sz w:val="18"/>
                <w:szCs w:val="18"/>
              </w:rPr>
              <w:lastRenderedPageBreak/>
              <w:t>95)</w:t>
            </w:r>
          </w:p>
        </w:tc>
        <w:tc>
          <w:tcPr>
            <w:tcW w:w="423" w:type="dxa"/>
            <w:gridSpan w:val="4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58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Знакомство с жанром </w:t>
            </w:r>
            <w:r w:rsidRPr="009C1E93">
              <w:rPr>
                <w:i/>
                <w:sz w:val="18"/>
                <w:szCs w:val="18"/>
              </w:rPr>
              <w:t>инстр</w:t>
            </w:r>
            <w:r w:rsidRPr="009C1E93">
              <w:rPr>
                <w:i/>
                <w:sz w:val="18"/>
                <w:szCs w:val="18"/>
              </w:rPr>
              <w:t>у</w:t>
            </w:r>
            <w:r w:rsidRPr="009C1E93">
              <w:rPr>
                <w:i/>
                <w:sz w:val="18"/>
                <w:szCs w:val="18"/>
              </w:rPr>
              <w:t>ментальный концерт.</w:t>
            </w:r>
            <w:r w:rsidRPr="009C1E93">
              <w:rPr>
                <w:sz w:val="18"/>
                <w:szCs w:val="18"/>
              </w:rPr>
              <w:t xml:space="preserve"> Ма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терство испо</w:t>
            </w:r>
            <w:r w:rsidRPr="009C1E93">
              <w:rPr>
                <w:sz w:val="18"/>
                <w:szCs w:val="18"/>
              </w:rPr>
              <w:t>л</w:t>
            </w:r>
            <w:r w:rsidRPr="009C1E93">
              <w:rPr>
                <w:sz w:val="18"/>
                <w:szCs w:val="18"/>
              </w:rPr>
              <w:t>нителей и ко</w:t>
            </w:r>
            <w:r w:rsidRPr="009C1E93">
              <w:rPr>
                <w:sz w:val="18"/>
                <w:szCs w:val="18"/>
              </w:rPr>
              <w:t>м</w:t>
            </w:r>
            <w:r w:rsidRPr="009C1E93">
              <w:rPr>
                <w:sz w:val="18"/>
                <w:szCs w:val="18"/>
              </w:rPr>
              <w:t>позиторов в 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площении ди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 xml:space="preserve">лога солиста и симфонического оркестра. 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Концерт № 1 для ф-но с орк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стром (финал) П.Чайковского;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русские наро</w:t>
            </w:r>
            <w:r w:rsidRPr="009C1E93">
              <w:rPr>
                <w:sz w:val="18"/>
                <w:szCs w:val="18"/>
              </w:rPr>
              <w:t>д</w:t>
            </w:r>
            <w:r w:rsidRPr="009C1E93">
              <w:rPr>
                <w:sz w:val="18"/>
                <w:szCs w:val="18"/>
              </w:rPr>
              <w:lastRenderedPageBreak/>
              <w:t>ные песни-заклички знак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 xml:space="preserve">мые учащимся по </w:t>
            </w:r>
            <w:r w:rsidRPr="009C1E93">
              <w:rPr>
                <w:sz w:val="18"/>
                <w:szCs w:val="18"/>
                <w:lang w:val="en-US"/>
              </w:rPr>
              <w:t>II</w:t>
            </w:r>
            <w:r w:rsidRPr="009C1E93">
              <w:rPr>
                <w:sz w:val="18"/>
                <w:szCs w:val="18"/>
              </w:rPr>
              <w:t xml:space="preserve"> классу «Солныщко, выгляни!», «Ж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чик-крючик-паучок»)</w:t>
            </w:r>
          </w:p>
        </w:tc>
        <w:tc>
          <w:tcPr>
            <w:tcW w:w="1569" w:type="dxa"/>
            <w:gridSpan w:val="4"/>
          </w:tcPr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lastRenderedPageBreak/>
              <w:t xml:space="preserve">Знать </w:t>
            </w:r>
            <w:r w:rsidRPr="009C1E93">
              <w:rPr>
                <w:sz w:val="18"/>
                <w:szCs w:val="18"/>
              </w:rPr>
              <w:t xml:space="preserve">понятия: </w:t>
            </w:r>
            <w:r w:rsidRPr="009C1E93">
              <w:rPr>
                <w:i/>
                <w:sz w:val="18"/>
                <w:szCs w:val="18"/>
              </w:rPr>
              <w:t>концерт, комп</w:t>
            </w:r>
            <w:r w:rsidRPr="009C1E93">
              <w:rPr>
                <w:i/>
                <w:sz w:val="18"/>
                <w:szCs w:val="18"/>
              </w:rPr>
              <w:t>о</w:t>
            </w:r>
            <w:r w:rsidRPr="009C1E93">
              <w:rPr>
                <w:i/>
                <w:sz w:val="18"/>
                <w:szCs w:val="18"/>
              </w:rPr>
              <w:t>зитор, исполн</w:t>
            </w:r>
            <w:r w:rsidRPr="009C1E93">
              <w:rPr>
                <w:i/>
                <w:sz w:val="18"/>
                <w:szCs w:val="18"/>
              </w:rPr>
              <w:t>и</w:t>
            </w:r>
            <w:r w:rsidRPr="009C1E93">
              <w:rPr>
                <w:i/>
                <w:sz w:val="18"/>
                <w:szCs w:val="18"/>
              </w:rPr>
              <w:t>тель, слушатель, вариационное развитие.</w:t>
            </w:r>
          </w:p>
          <w:p w:rsidR="00403FD8" w:rsidRPr="009C1E93" w:rsidRDefault="00403FD8" w:rsidP="009C7255">
            <w:pPr>
              <w:pStyle w:val="a4"/>
              <w:rPr>
                <w:b/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Уметь </w:t>
            </w:r>
            <w:r w:rsidRPr="009C1E93">
              <w:rPr>
                <w:sz w:val="18"/>
                <w:szCs w:val="18"/>
              </w:rPr>
              <w:t>пров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дить интонац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онно-образный анализ музыки.</w:t>
            </w:r>
          </w:p>
        </w:tc>
        <w:tc>
          <w:tcPr>
            <w:tcW w:w="869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 (инд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вид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альный, фро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тал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ный).</w:t>
            </w:r>
          </w:p>
        </w:tc>
        <w:tc>
          <w:tcPr>
            <w:tcW w:w="1183" w:type="dxa"/>
            <w:gridSpan w:val="2"/>
          </w:tcPr>
          <w:p w:rsidR="00403FD8" w:rsidRPr="009C1E93" w:rsidRDefault="00403FD8" w:rsidP="009C7255">
            <w:pPr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Научатся: </w:t>
            </w:r>
            <w:r w:rsidRPr="009C1E93">
              <w:rPr>
                <w:sz w:val="18"/>
                <w:szCs w:val="18"/>
              </w:rPr>
              <w:t>узнавать тембры музыкал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ных инс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рументов; наблюдать за развит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ем музыки разных форм и жанров.</w:t>
            </w:r>
          </w:p>
        </w:tc>
        <w:tc>
          <w:tcPr>
            <w:tcW w:w="3590" w:type="dxa"/>
            <w:gridSpan w:val="5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Познавательные УУД:</w:t>
            </w:r>
            <w:r w:rsidRPr="009C1E93">
              <w:rPr>
                <w:sz w:val="18"/>
                <w:szCs w:val="18"/>
              </w:rPr>
              <w:t xml:space="preserve"> осознание особе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ностей и приемов музыкального развития (повтор, контраст, вариационное развитие) в процессе постановки проблемных вопр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сов, анализа и исполнения музыки, закре</w:t>
            </w:r>
            <w:r w:rsidRPr="009C1E93">
              <w:rPr>
                <w:sz w:val="18"/>
                <w:szCs w:val="18"/>
              </w:rPr>
              <w:t>п</w:t>
            </w:r>
            <w:r w:rsidRPr="009C1E93">
              <w:rPr>
                <w:sz w:val="18"/>
                <w:szCs w:val="18"/>
              </w:rPr>
              <w:t xml:space="preserve">ления представлений о роли  выдающихся солистов-музыкантов; исполнительские коллективы, отечественные и зарубежные исполнители. </w:t>
            </w:r>
          </w:p>
          <w:p w:rsidR="00403FD8" w:rsidRPr="009C1E93" w:rsidRDefault="00403FD8" w:rsidP="009C72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Коммуникативные УУД:  </w:t>
            </w:r>
            <w:r w:rsidRPr="009C1E93">
              <w:rPr>
                <w:sz w:val="18"/>
                <w:szCs w:val="18"/>
              </w:rPr>
              <w:t>развитие нав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ков постановки проблемных вопросов в процессе поиска и сбора информации о музыкантах;  формирование навыков с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 xml:space="preserve">трудничества в процессе различных видов музыкальной деятельности. </w:t>
            </w:r>
          </w:p>
          <w:p w:rsidR="00403FD8" w:rsidRPr="009C1E93" w:rsidRDefault="00403FD8" w:rsidP="009C72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Регулятивные УУД:</w:t>
            </w:r>
            <w:r w:rsidRPr="009C1E93">
              <w:rPr>
                <w:sz w:val="18"/>
                <w:szCs w:val="18"/>
              </w:rPr>
              <w:t xml:space="preserve"> умение ставить </w:t>
            </w:r>
            <w:r w:rsidRPr="009C1E93">
              <w:rPr>
                <w:sz w:val="18"/>
                <w:szCs w:val="18"/>
              </w:rPr>
              <w:lastRenderedPageBreak/>
              <w:t>учебные задачи при восприятии и испо</w:t>
            </w:r>
            <w:r w:rsidRPr="009C1E93">
              <w:rPr>
                <w:sz w:val="18"/>
                <w:szCs w:val="18"/>
              </w:rPr>
              <w:t>л</w:t>
            </w:r>
            <w:r w:rsidRPr="009C1E93">
              <w:rPr>
                <w:sz w:val="18"/>
                <w:szCs w:val="18"/>
              </w:rPr>
              <w:t>нении музыкальных сочинений разных жанров и стилей музыки (народной и пр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фессиональной).</w:t>
            </w:r>
          </w:p>
        </w:tc>
        <w:tc>
          <w:tcPr>
            <w:tcW w:w="1189" w:type="dxa"/>
            <w:gridSpan w:val="2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>Расширение представл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ний о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кальной культуре своей Род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ны, восп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тание тол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рантного, уважител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ного отн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шения к культуре других стран и н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родов.</w:t>
            </w:r>
          </w:p>
        </w:tc>
        <w:tc>
          <w:tcPr>
            <w:tcW w:w="1215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Мини-исследов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ние: «И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вестные симфонич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ские оркес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ры».</w:t>
            </w:r>
          </w:p>
        </w:tc>
        <w:tc>
          <w:tcPr>
            <w:tcW w:w="770" w:type="dxa"/>
            <w:gridSpan w:val="7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066" w:type="dxa"/>
            <w:gridSpan w:val="3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</w:tr>
      <w:tr w:rsidR="00403FD8" w:rsidRPr="00EC5D8D" w:rsidTr="00A9440F">
        <w:trPr>
          <w:trHeight w:val="134"/>
        </w:trPr>
        <w:tc>
          <w:tcPr>
            <w:tcW w:w="456" w:type="dxa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936" w:type="dxa"/>
            <w:gridSpan w:val="3"/>
          </w:tcPr>
          <w:p w:rsidR="00403FD8" w:rsidRPr="009C1E93" w:rsidRDefault="00403FD8" w:rsidP="009C7255">
            <w:pPr>
              <w:pStyle w:val="a4"/>
              <w:shd w:val="clear" w:color="auto" w:fill="FFFFFF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«Муз</w:t>
            </w:r>
            <w:r w:rsidRPr="009C1E93">
              <w:rPr>
                <w:b/>
                <w:sz w:val="18"/>
                <w:szCs w:val="18"/>
              </w:rPr>
              <w:t>ы</w:t>
            </w:r>
            <w:r w:rsidRPr="009C1E93">
              <w:rPr>
                <w:b/>
                <w:sz w:val="18"/>
                <w:szCs w:val="18"/>
              </w:rPr>
              <w:t>кальные инстр</w:t>
            </w:r>
            <w:r w:rsidRPr="009C1E93">
              <w:rPr>
                <w:b/>
                <w:sz w:val="18"/>
                <w:szCs w:val="18"/>
              </w:rPr>
              <w:t>у</w:t>
            </w:r>
            <w:r w:rsidRPr="009C1E93">
              <w:rPr>
                <w:b/>
                <w:sz w:val="18"/>
                <w:szCs w:val="18"/>
              </w:rPr>
              <w:t>менты. Звуч</w:t>
            </w:r>
            <w:r w:rsidRPr="009C1E93">
              <w:rPr>
                <w:b/>
                <w:sz w:val="18"/>
                <w:szCs w:val="18"/>
              </w:rPr>
              <w:t>а</w:t>
            </w:r>
            <w:r w:rsidRPr="009C1E93">
              <w:rPr>
                <w:b/>
                <w:sz w:val="18"/>
                <w:szCs w:val="18"/>
              </w:rPr>
              <w:t>щие карт</w:t>
            </w:r>
            <w:r w:rsidRPr="009C1E93">
              <w:rPr>
                <w:b/>
                <w:sz w:val="18"/>
                <w:szCs w:val="18"/>
              </w:rPr>
              <w:t>и</w:t>
            </w:r>
            <w:r w:rsidRPr="009C1E93">
              <w:rPr>
                <w:b/>
                <w:sz w:val="18"/>
                <w:szCs w:val="18"/>
              </w:rPr>
              <w:t xml:space="preserve">ны. </w:t>
            </w:r>
          </w:p>
          <w:p w:rsidR="00403FD8" w:rsidRPr="009C1E93" w:rsidRDefault="00403FD8" w:rsidP="009C7255">
            <w:pPr>
              <w:pStyle w:val="a4"/>
              <w:shd w:val="clear" w:color="auto" w:fill="FFFFFF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Закре</w:t>
            </w:r>
            <w:r w:rsidRPr="009C1E93">
              <w:rPr>
                <w:i/>
                <w:sz w:val="18"/>
                <w:szCs w:val="18"/>
              </w:rPr>
              <w:t>п</w:t>
            </w:r>
            <w:r w:rsidRPr="009C1E93">
              <w:rPr>
                <w:i/>
                <w:sz w:val="18"/>
                <w:szCs w:val="18"/>
              </w:rPr>
              <w:t>ление и обобщ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ние зн</w:t>
            </w:r>
            <w:r w:rsidRPr="009C1E93">
              <w:rPr>
                <w:i/>
                <w:sz w:val="18"/>
                <w:szCs w:val="18"/>
              </w:rPr>
              <w:t>а</w:t>
            </w:r>
            <w:r w:rsidRPr="009C1E93">
              <w:rPr>
                <w:i/>
                <w:sz w:val="18"/>
                <w:szCs w:val="18"/>
              </w:rPr>
              <w:t>ний; путеш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ствие.</w:t>
            </w:r>
          </w:p>
          <w:p w:rsidR="00403FD8" w:rsidRPr="009C1E93" w:rsidRDefault="00403FD8" w:rsidP="009C7255">
            <w:pPr>
              <w:pStyle w:val="a4"/>
              <w:shd w:val="clear" w:color="auto" w:fill="FFFFFF"/>
              <w:rPr>
                <w:i/>
                <w:sz w:val="18"/>
                <w:szCs w:val="18"/>
              </w:rPr>
            </w:pPr>
          </w:p>
          <w:p w:rsidR="00403FD8" w:rsidRPr="009C1E93" w:rsidRDefault="00403FD8" w:rsidP="009C7255">
            <w:pPr>
              <w:pStyle w:val="a4"/>
              <w:shd w:val="clear" w:color="auto" w:fill="FFFFFF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(уч.,96 -101)</w:t>
            </w:r>
          </w:p>
        </w:tc>
        <w:tc>
          <w:tcPr>
            <w:tcW w:w="423" w:type="dxa"/>
            <w:gridSpan w:val="4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1558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Выразительные возможности </w:t>
            </w:r>
            <w:r w:rsidRPr="009C1E93">
              <w:rPr>
                <w:i/>
                <w:sz w:val="18"/>
                <w:szCs w:val="18"/>
              </w:rPr>
              <w:t>флейты</w:t>
            </w:r>
            <w:r w:rsidRPr="009C1E93">
              <w:rPr>
                <w:sz w:val="18"/>
                <w:szCs w:val="18"/>
              </w:rPr>
              <w:t xml:space="preserve"> и </w:t>
            </w:r>
            <w:r w:rsidRPr="009C1E93">
              <w:rPr>
                <w:i/>
                <w:sz w:val="18"/>
                <w:szCs w:val="18"/>
              </w:rPr>
              <w:t>скри</w:t>
            </w:r>
            <w:r w:rsidRPr="009C1E93">
              <w:rPr>
                <w:i/>
                <w:sz w:val="18"/>
                <w:szCs w:val="18"/>
              </w:rPr>
              <w:t>п</w:t>
            </w:r>
            <w:r w:rsidRPr="009C1E93">
              <w:rPr>
                <w:i/>
                <w:sz w:val="18"/>
                <w:szCs w:val="18"/>
              </w:rPr>
              <w:t>ки</w:t>
            </w:r>
            <w:r w:rsidRPr="009C1E93">
              <w:rPr>
                <w:sz w:val="18"/>
                <w:szCs w:val="18"/>
              </w:rPr>
              <w:t>, история их появления. В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дающиеся скр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пичные мастера и исполнители.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Тема Птички из симфонической сказки С.Прокофьева «Петя и волк»;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«Шутка» из сюиты И.-С.Баха;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«Мелодия» из оперы К.Глюка «Орфей и Эвр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дика»;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лютневая м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зыка;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«Мелодия» П.Чайковского;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«Каприс № 24» Н.Паганини;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норвежская песня «Волше</w:t>
            </w:r>
            <w:r w:rsidRPr="009C1E93">
              <w:rPr>
                <w:sz w:val="18"/>
                <w:szCs w:val="18"/>
              </w:rPr>
              <w:t>б</w:t>
            </w:r>
            <w:r w:rsidRPr="009C1E93">
              <w:rPr>
                <w:sz w:val="18"/>
                <w:szCs w:val="18"/>
              </w:rPr>
              <w:t>ный смычок»;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песня «Муз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кант» Е.Зарицкой, В.Орлова.</w:t>
            </w:r>
          </w:p>
        </w:tc>
        <w:tc>
          <w:tcPr>
            <w:tcW w:w="1569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Знать</w:t>
            </w:r>
            <w:r w:rsidRPr="009C1E93">
              <w:rPr>
                <w:sz w:val="18"/>
                <w:szCs w:val="18"/>
              </w:rPr>
              <w:t xml:space="preserve"> тембры флейты и скри</w:t>
            </w:r>
            <w:r w:rsidRPr="009C1E93">
              <w:rPr>
                <w:sz w:val="18"/>
                <w:szCs w:val="18"/>
              </w:rPr>
              <w:t>п</w:t>
            </w:r>
            <w:r w:rsidRPr="009C1E93">
              <w:rPr>
                <w:sz w:val="18"/>
                <w:szCs w:val="18"/>
              </w:rPr>
              <w:t>ки.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Уметь</w:t>
            </w:r>
            <w:r w:rsidRPr="009C1E93">
              <w:rPr>
                <w:sz w:val="18"/>
                <w:szCs w:val="18"/>
              </w:rPr>
              <w:t xml:space="preserve"> размы</w:t>
            </w:r>
            <w:r w:rsidRPr="009C1E93">
              <w:rPr>
                <w:sz w:val="18"/>
                <w:szCs w:val="18"/>
              </w:rPr>
              <w:t>ш</w:t>
            </w:r>
            <w:r w:rsidRPr="009C1E93">
              <w:rPr>
                <w:sz w:val="18"/>
                <w:szCs w:val="18"/>
              </w:rPr>
              <w:t>лять о музыке, оценивать ее эмоциональный характер, опр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делять образное содержание;</w:t>
            </w:r>
            <w:r w:rsidRPr="009C1E93">
              <w:rPr>
                <w:b/>
                <w:i/>
                <w:sz w:val="18"/>
                <w:szCs w:val="18"/>
              </w:rPr>
              <w:t xml:space="preserve"> </w:t>
            </w:r>
            <w:r w:rsidRPr="009C1E93">
              <w:rPr>
                <w:sz w:val="18"/>
                <w:szCs w:val="18"/>
              </w:rPr>
              <w:t>проводить инт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национно-образный анализ музыки; петь легко, свободно, напевно.</w:t>
            </w:r>
          </w:p>
        </w:tc>
        <w:tc>
          <w:tcPr>
            <w:tcW w:w="869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 (инд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вид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альный, фро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тал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ный).</w:t>
            </w:r>
          </w:p>
        </w:tc>
        <w:tc>
          <w:tcPr>
            <w:tcW w:w="1183" w:type="dxa"/>
            <w:gridSpan w:val="2"/>
          </w:tcPr>
          <w:p w:rsidR="00403FD8" w:rsidRPr="009C1E93" w:rsidRDefault="00403FD8" w:rsidP="009C7255">
            <w:pPr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Научатся: </w:t>
            </w:r>
            <w:r w:rsidRPr="009C1E93">
              <w:rPr>
                <w:sz w:val="18"/>
                <w:szCs w:val="18"/>
              </w:rPr>
              <w:t>узнавать тембры музыкал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ных инс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рументов; наблюдать за развит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ем музыки разных форм и жанров; различать на слух старинную и совреме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ную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ку; интон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ционно-осмысленно исполнять песни.</w:t>
            </w:r>
          </w:p>
        </w:tc>
        <w:tc>
          <w:tcPr>
            <w:tcW w:w="3590" w:type="dxa"/>
            <w:gridSpan w:val="5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Познавательные УУД:</w:t>
            </w:r>
            <w:r w:rsidRPr="009C1E93">
              <w:rPr>
                <w:sz w:val="18"/>
                <w:szCs w:val="18"/>
              </w:rPr>
              <w:t xml:space="preserve"> осознание особе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ностей и приемов музыкального развития (повтор, контраст, вариационное развитие) в процессе постановки проблемных вопр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сов, анализа и исполнения музыки, закре</w:t>
            </w:r>
            <w:r w:rsidRPr="009C1E93">
              <w:rPr>
                <w:sz w:val="18"/>
                <w:szCs w:val="18"/>
              </w:rPr>
              <w:t>п</w:t>
            </w:r>
            <w:r w:rsidRPr="009C1E93">
              <w:rPr>
                <w:sz w:val="18"/>
                <w:szCs w:val="18"/>
              </w:rPr>
              <w:t>ления представлений о роли  выдающихся солистов-музыкантов; моделировать в гр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фике звуковысотные и ритмические ос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 xml:space="preserve">бенности мелодики произведения. </w:t>
            </w:r>
          </w:p>
          <w:p w:rsidR="00403FD8" w:rsidRPr="009C1E93" w:rsidRDefault="00403FD8" w:rsidP="009C72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Коммуникативные УУД:  </w:t>
            </w:r>
            <w:r w:rsidRPr="009C1E93">
              <w:rPr>
                <w:sz w:val="18"/>
                <w:szCs w:val="18"/>
              </w:rPr>
              <w:t>развитие нав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ков постановки проблемных вопросов в процессе поиска и сбора информации о музыкантах;  формирование навыков с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 xml:space="preserve">трудничества в процессе различных видов музыкальной деятельности. </w:t>
            </w:r>
          </w:p>
          <w:p w:rsidR="00403FD8" w:rsidRPr="009C1E93" w:rsidRDefault="00403FD8" w:rsidP="009C72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Регулятивные УУД:</w:t>
            </w:r>
            <w:r w:rsidRPr="009C1E93">
              <w:rPr>
                <w:sz w:val="18"/>
                <w:szCs w:val="18"/>
              </w:rPr>
              <w:t xml:space="preserve"> умение ставить учебные задачи при восприятии и испо</w:t>
            </w:r>
            <w:r w:rsidRPr="009C1E93">
              <w:rPr>
                <w:sz w:val="18"/>
                <w:szCs w:val="18"/>
              </w:rPr>
              <w:t>л</w:t>
            </w:r>
            <w:r w:rsidRPr="009C1E93">
              <w:rPr>
                <w:sz w:val="18"/>
                <w:szCs w:val="18"/>
              </w:rPr>
              <w:t>нении музыкальных сочинений разных жанров и стилей музыки (народной и пр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фессиональной).</w:t>
            </w:r>
          </w:p>
        </w:tc>
        <w:tc>
          <w:tcPr>
            <w:tcW w:w="1189" w:type="dxa"/>
            <w:gridSpan w:val="2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Наличие эмоци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нального отношения к искусству. Развитие ассоциати</w:t>
            </w:r>
            <w:r w:rsidRPr="009C1E93">
              <w:rPr>
                <w:sz w:val="18"/>
                <w:szCs w:val="18"/>
              </w:rPr>
              <w:t>в</w:t>
            </w:r>
            <w:r w:rsidRPr="009C1E93">
              <w:rPr>
                <w:sz w:val="18"/>
                <w:szCs w:val="18"/>
              </w:rPr>
              <w:t>но-образного мышления.</w:t>
            </w:r>
          </w:p>
        </w:tc>
        <w:tc>
          <w:tcPr>
            <w:tcW w:w="1215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Мини-исследов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ние: найти информ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цию о     Интернете.</w:t>
            </w:r>
          </w:p>
        </w:tc>
        <w:tc>
          <w:tcPr>
            <w:tcW w:w="753" w:type="dxa"/>
            <w:gridSpan w:val="6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083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</w:tr>
      <w:tr w:rsidR="00403FD8" w:rsidRPr="00EC5D8D" w:rsidTr="00A9440F">
        <w:trPr>
          <w:trHeight w:val="134"/>
        </w:trPr>
        <w:tc>
          <w:tcPr>
            <w:tcW w:w="456" w:type="dxa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6" w:type="dxa"/>
            <w:gridSpan w:val="3"/>
          </w:tcPr>
          <w:p w:rsidR="00403FD8" w:rsidRPr="009C1E93" w:rsidRDefault="00403FD8" w:rsidP="009C7255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Сюита «Пер Гюнт». </w:t>
            </w: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Изучение и закре</w:t>
            </w:r>
            <w:r w:rsidRPr="009C1E93">
              <w:rPr>
                <w:i/>
                <w:sz w:val="18"/>
                <w:szCs w:val="18"/>
              </w:rPr>
              <w:t>п</w:t>
            </w:r>
            <w:r w:rsidRPr="009C1E93">
              <w:rPr>
                <w:i/>
                <w:sz w:val="18"/>
                <w:szCs w:val="18"/>
              </w:rPr>
              <w:t xml:space="preserve">ление новых </w:t>
            </w:r>
            <w:r w:rsidRPr="009C1E93">
              <w:rPr>
                <w:i/>
                <w:sz w:val="18"/>
                <w:szCs w:val="18"/>
              </w:rPr>
              <w:lastRenderedPageBreak/>
              <w:t>знаний; путеш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ствие.</w:t>
            </w: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</w:p>
          <w:p w:rsidR="00403FD8" w:rsidRPr="009C1E93" w:rsidRDefault="00403FD8" w:rsidP="009C7255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(уч.,102 -105; р.т., 8-9)</w:t>
            </w:r>
          </w:p>
        </w:tc>
        <w:tc>
          <w:tcPr>
            <w:tcW w:w="423" w:type="dxa"/>
            <w:gridSpan w:val="4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58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Знакомство с сюитой Э.Грига «Пер Гюнт». Контрастные образы сюиты. Песенность, танцевальность, </w:t>
            </w:r>
            <w:r w:rsidRPr="009C1E93">
              <w:rPr>
                <w:sz w:val="18"/>
                <w:szCs w:val="18"/>
              </w:rPr>
              <w:lastRenderedPageBreak/>
              <w:t>маршевость.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«Утро», «В пещере горного короля», «Танец Анитры», «Пе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ня Сольвейг»,  «Смерть Озе»  из сюиты «Пер Гюнт» Э.Грига;</w:t>
            </w:r>
          </w:p>
        </w:tc>
        <w:tc>
          <w:tcPr>
            <w:tcW w:w="1569" w:type="dxa"/>
            <w:gridSpan w:val="4"/>
          </w:tcPr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lastRenderedPageBreak/>
              <w:t xml:space="preserve">Знать </w:t>
            </w:r>
            <w:r w:rsidRPr="009C1E93">
              <w:rPr>
                <w:sz w:val="18"/>
                <w:szCs w:val="18"/>
              </w:rPr>
              <w:t xml:space="preserve">понятия: </w:t>
            </w:r>
            <w:r w:rsidRPr="009C1E93">
              <w:rPr>
                <w:i/>
                <w:sz w:val="18"/>
                <w:szCs w:val="18"/>
              </w:rPr>
              <w:t xml:space="preserve">песенность, танцевальность, маршевость, сюита; </w:t>
            </w:r>
            <w:r w:rsidRPr="009C1E93">
              <w:rPr>
                <w:sz w:val="18"/>
                <w:szCs w:val="18"/>
              </w:rPr>
              <w:t>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кальные формы.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Уметь </w:t>
            </w:r>
            <w:r w:rsidRPr="009C1E93">
              <w:rPr>
                <w:sz w:val="18"/>
                <w:szCs w:val="18"/>
              </w:rPr>
              <w:t>пров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lastRenderedPageBreak/>
              <w:t>дить интонац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онно-образный анализ музыки; петь легко, св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бодно, напевно.</w:t>
            </w:r>
          </w:p>
        </w:tc>
        <w:tc>
          <w:tcPr>
            <w:tcW w:w="869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>Устный опрос, работа с тетр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дью.</w:t>
            </w:r>
          </w:p>
        </w:tc>
        <w:tc>
          <w:tcPr>
            <w:tcW w:w="1183" w:type="dxa"/>
            <w:gridSpan w:val="2"/>
          </w:tcPr>
          <w:p w:rsidR="00403FD8" w:rsidRPr="009C1E93" w:rsidRDefault="00403FD8" w:rsidP="009C7255">
            <w:pPr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Научатся: </w:t>
            </w:r>
            <w:r w:rsidRPr="009C1E93">
              <w:rPr>
                <w:sz w:val="18"/>
                <w:szCs w:val="18"/>
              </w:rPr>
              <w:t>проводить интонац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 xml:space="preserve">онно-образный и жанрово-стилевой </w:t>
            </w:r>
            <w:r w:rsidRPr="009C1E93">
              <w:rPr>
                <w:sz w:val="18"/>
                <w:szCs w:val="18"/>
              </w:rPr>
              <w:lastRenderedPageBreak/>
              <w:t>анализ м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зыкальных произвед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ний.</w:t>
            </w:r>
          </w:p>
        </w:tc>
        <w:tc>
          <w:tcPr>
            <w:tcW w:w="3590" w:type="dxa"/>
            <w:gridSpan w:val="5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lastRenderedPageBreak/>
              <w:t>Познавательные УУД:</w:t>
            </w:r>
            <w:r w:rsidRPr="009C1E93">
              <w:rPr>
                <w:sz w:val="18"/>
                <w:szCs w:val="18"/>
              </w:rPr>
              <w:t xml:space="preserve"> осознание особе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ностей и приемов музыкального развития (повтор, контраст, вариационное развитие) в процессе постановки проблемных вопр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сов, анализа и исполнения музыки; умение пользоваться  словарем музыкальных те</w:t>
            </w:r>
            <w:r w:rsidRPr="009C1E93">
              <w:rPr>
                <w:sz w:val="18"/>
                <w:szCs w:val="18"/>
              </w:rPr>
              <w:t>р</w:t>
            </w:r>
            <w:r w:rsidRPr="009C1E93">
              <w:rPr>
                <w:sz w:val="18"/>
                <w:szCs w:val="18"/>
              </w:rPr>
              <w:t xml:space="preserve">минов и понятий в процессе восприятия </w:t>
            </w:r>
            <w:r w:rsidRPr="009C1E93">
              <w:rPr>
                <w:sz w:val="18"/>
                <w:szCs w:val="18"/>
              </w:rPr>
              <w:lastRenderedPageBreak/>
              <w:t>музыки, размышлений о музыке, музиц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ровании; умение ориентироваться на ра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вороте учебника, выполнять задания из рабочей тетради.</w:t>
            </w:r>
          </w:p>
          <w:p w:rsidR="00403FD8" w:rsidRPr="009C1E93" w:rsidRDefault="00403FD8" w:rsidP="009C72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Коммуникативные УУД:  </w:t>
            </w:r>
            <w:r w:rsidRPr="009C1E93">
              <w:rPr>
                <w:sz w:val="18"/>
                <w:szCs w:val="18"/>
              </w:rPr>
              <w:t>ставить вопр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сы; обращаться за помощью, слушать соб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седника, воспринимать музыкальное пр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изведение и мнение других людей о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ке;  владение навыками осознанного и в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разительного речевого высказывания.</w:t>
            </w:r>
          </w:p>
          <w:p w:rsidR="00403FD8" w:rsidRPr="009C1E93" w:rsidRDefault="00403FD8" w:rsidP="009C72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Регулятивные УУД:</w:t>
            </w:r>
            <w:r w:rsidRPr="009C1E93">
              <w:rPr>
                <w:sz w:val="18"/>
                <w:szCs w:val="18"/>
              </w:rPr>
              <w:t xml:space="preserve"> выполнять учебные действия в качестве слушателя и исполн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теля.</w:t>
            </w:r>
          </w:p>
        </w:tc>
        <w:tc>
          <w:tcPr>
            <w:tcW w:w="1189" w:type="dxa"/>
            <w:gridSpan w:val="2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>Развитие эмоци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нальной сферы.</w:t>
            </w:r>
          </w:p>
        </w:tc>
        <w:tc>
          <w:tcPr>
            <w:tcW w:w="1215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Нарисовать музыку из сюиты «Пер Гюнт» Э.Грига.</w:t>
            </w:r>
          </w:p>
        </w:tc>
        <w:tc>
          <w:tcPr>
            <w:tcW w:w="720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6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</w:tr>
      <w:tr w:rsidR="00403FD8" w:rsidRPr="00EC5D8D" w:rsidTr="00A9440F">
        <w:trPr>
          <w:trHeight w:val="134"/>
        </w:trPr>
        <w:tc>
          <w:tcPr>
            <w:tcW w:w="456" w:type="dxa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936" w:type="dxa"/>
            <w:gridSpan w:val="3"/>
          </w:tcPr>
          <w:p w:rsidR="00403FD8" w:rsidRPr="009C1E93" w:rsidRDefault="00403FD8" w:rsidP="009C7255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«Геро</w:t>
            </w:r>
            <w:r w:rsidRPr="009C1E93">
              <w:rPr>
                <w:b/>
                <w:sz w:val="18"/>
                <w:szCs w:val="18"/>
              </w:rPr>
              <w:t>и</w:t>
            </w:r>
            <w:r w:rsidRPr="009C1E93">
              <w:rPr>
                <w:b/>
                <w:sz w:val="18"/>
                <w:szCs w:val="18"/>
              </w:rPr>
              <w:t>ческая».</w:t>
            </w: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Изучение и закре</w:t>
            </w:r>
            <w:r w:rsidRPr="009C1E93">
              <w:rPr>
                <w:i/>
                <w:sz w:val="18"/>
                <w:szCs w:val="18"/>
              </w:rPr>
              <w:t>п</w:t>
            </w:r>
            <w:r w:rsidRPr="009C1E93">
              <w:rPr>
                <w:i/>
                <w:sz w:val="18"/>
                <w:szCs w:val="18"/>
              </w:rPr>
              <w:t>ление новых знаний; путеш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ствие.</w:t>
            </w: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</w:p>
          <w:p w:rsidR="00403FD8" w:rsidRPr="009C1E93" w:rsidRDefault="00403FD8" w:rsidP="009C7255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(уч.,106 -111)</w:t>
            </w:r>
          </w:p>
        </w:tc>
        <w:tc>
          <w:tcPr>
            <w:tcW w:w="423" w:type="dxa"/>
            <w:gridSpan w:val="4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1558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Знакомство с музыкой «Г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роической» симфонии Л. ван Бетховена (фрагменты). Контрастные образы симф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нии.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- 2-я часть и ф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нал «Героич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ской» симфонии Л. ван Бетхов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на;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«Контрданс» (фортепианная пьеса) Л. ван Бетховена;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«Вальс» из балета «Спящая красавица» П.Чайковского;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«Камаринская» П.Чайковского.</w:t>
            </w:r>
          </w:p>
        </w:tc>
        <w:tc>
          <w:tcPr>
            <w:tcW w:w="1569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Знать </w:t>
            </w:r>
            <w:r w:rsidRPr="009C1E93">
              <w:rPr>
                <w:sz w:val="18"/>
                <w:szCs w:val="18"/>
              </w:rPr>
              <w:t xml:space="preserve">понятия: </w:t>
            </w:r>
            <w:r w:rsidRPr="009C1E93">
              <w:rPr>
                <w:i/>
                <w:sz w:val="18"/>
                <w:szCs w:val="18"/>
              </w:rPr>
              <w:t>симфония, д</w:t>
            </w:r>
            <w:r w:rsidRPr="009C1E93">
              <w:rPr>
                <w:i/>
                <w:sz w:val="18"/>
                <w:szCs w:val="18"/>
              </w:rPr>
              <w:t>и</w:t>
            </w:r>
            <w:r w:rsidRPr="009C1E93">
              <w:rPr>
                <w:i/>
                <w:sz w:val="18"/>
                <w:szCs w:val="18"/>
              </w:rPr>
              <w:t>рижер, тема, вариации.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Уметь </w:t>
            </w:r>
            <w:r w:rsidRPr="009C1E93">
              <w:rPr>
                <w:sz w:val="18"/>
                <w:szCs w:val="18"/>
              </w:rPr>
              <w:t>пров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дить интонац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онно-образный анализ музыки.</w:t>
            </w:r>
          </w:p>
        </w:tc>
        <w:tc>
          <w:tcPr>
            <w:tcW w:w="869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опрос.</w:t>
            </w:r>
          </w:p>
        </w:tc>
        <w:tc>
          <w:tcPr>
            <w:tcW w:w="1183" w:type="dxa"/>
            <w:gridSpan w:val="2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Проследить за развит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ем образов Симфонии № 3 Л. ван Бетховена.</w:t>
            </w:r>
          </w:p>
        </w:tc>
        <w:tc>
          <w:tcPr>
            <w:tcW w:w="3590" w:type="dxa"/>
            <w:gridSpan w:val="5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Познавательные УУД:</w:t>
            </w:r>
            <w:r w:rsidRPr="009C1E93">
              <w:rPr>
                <w:sz w:val="18"/>
                <w:szCs w:val="18"/>
              </w:rPr>
              <w:t xml:space="preserve"> овладение логич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скими действиями сравнения, анализа; формирование умения пользоваться слов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рем музыкальных терминов и понятий в процессе восприятия музыки, размышл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 xml:space="preserve">ний о музыке, музицировании; умение ориентироваться на развороте учебника; понимание знаково-символических средств воплощения содержания (информации) в музыке. </w:t>
            </w:r>
          </w:p>
          <w:p w:rsidR="00403FD8" w:rsidRPr="009C1E93" w:rsidRDefault="00403FD8" w:rsidP="009C72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Коммуникативные УУД</w:t>
            </w:r>
            <w:r w:rsidRPr="009C1E93">
              <w:rPr>
                <w:sz w:val="18"/>
                <w:szCs w:val="18"/>
              </w:rPr>
              <w:t>:  формирование умения  планировать учебное сотруднич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ство с учителем и сверстниками в процессе музыкальной деятельности.</w:t>
            </w:r>
          </w:p>
          <w:p w:rsidR="00403FD8" w:rsidRPr="009C1E93" w:rsidRDefault="00403FD8" w:rsidP="009C72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Регулятивные УУД:</w:t>
            </w:r>
            <w:r w:rsidRPr="009C1E93">
              <w:rPr>
                <w:sz w:val="18"/>
                <w:szCs w:val="18"/>
              </w:rPr>
              <w:t xml:space="preserve"> выполнять учебные действия в качестве слушателя и исполн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теля.</w:t>
            </w:r>
          </w:p>
        </w:tc>
        <w:tc>
          <w:tcPr>
            <w:tcW w:w="1189" w:type="dxa"/>
            <w:gridSpan w:val="2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Развивать интонац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онное чу</w:t>
            </w:r>
            <w:r w:rsidRPr="009C1E93">
              <w:rPr>
                <w:sz w:val="18"/>
                <w:szCs w:val="18"/>
              </w:rPr>
              <w:t>в</w:t>
            </w:r>
            <w:r w:rsidRPr="009C1E93">
              <w:rPr>
                <w:sz w:val="18"/>
                <w:szCs w:val="18"/>
              </w:rPr>
              <w:t>ство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ки, чувство эмпатии, эмоци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нальный отклик на музыку; развитие ассоциати</w:t>
            </w:r>
            <w:r w:rsidRPr="009C1E93">
              <w:rPr>
                <w:sz w:val="18"/>
                <w:szCs w:val="18"/>
              </w:rPr>
              <w:t>в</w:t>
            </w:r>
            <w:r w:rsidRPr="009C1E93">
              <w:rPr>
                <w:sz w:val="18"/>
                <w:szCs w:val="18"/>
              </w:rPr>
              <w:t>но-образного мышления.</w:t>
            </w:r>
          </w:p>
        </w:tc>
        <w:tc>
          <w:tcPr>
            <w:tcW w:w="1215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Мини-исследов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ние: «Л. ван Бетховен».</w:t>
            </w:r>
          </w:p>
        </w:tc>
        <w:tc>
          <w:tcPr>
            <w:tcW w:w="703" w:type="dxa"/>
            <w:gridSpan w:val="3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7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</w:tr>
      <w:tr w:rsidR="00403FD8" w:rsidRPr="00EC5D8D" w:rsidTr="00A9440F">
        <w:trPr>
          <w:trHeight w:val="419"/>
        </w:trPr>
        <w:tc>
          <w:tcPr>
            <w:tcW w:w="456" w:type="dxa"/>
          </w:tcPr>
          <w:p w:rsidR="00403FD8" w:rsidRPr="009C1E93" w:rsidRDefault="00403FD8" w:rsidP="009C7255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953" w:type="dxa"/>
            <w:gridSpan w:val="4"/>
          </w:tcPr>
          <w:p w:rsidR="00403FD8" w:rsidRPr="009C1E93" w:rsidRDefault="00403FD8" w:rsidP="009C7255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Мир Бетх</w:t>
            </w:r>
            <w:r w:rsidRPr="009C1E93">
              <w:rPr>
                <w:b/>
                <w:sz w:val="18"/>
                <w:szCs w:val="18"/>
              </w:rPr>
              <w:t>о</w:t>
            </w:r>
            <w:r w:rsidRPr="009C1E93">
              <w:rPr>
                <w:b/>
                <w:sz w:val="18"/>
                <w:szCs w:val="18"/>
              </w:rPr>
              <w:t>вена.</w:t>
            </w: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Изучение и закре</w:t>
            </w:r>
            <w:r w:rsidRPr="009C1E93">
              <w:rPr>
                <w:i/>
                <w:sz w:val="18"/>
                <w:szCs w:val="18"/>
              </w:rPr>
              <w:t>п</w:t>
            </w:r>
            <w:r w:rsidRPr="009C1E93">
              <w:rPr>
                <w:i/>
                <w:sz w:val="18"/>
                <w:szCs w:val="18"/>
              </w:rPr>
              <w:t>ление новых знаний; экску</w:t>
            </w:r>
            <w:r w:rsidRPr="009C1E93">
              <w:rPr>
                <w:i/>
                <w:sz w:val="18"/>
                <w:szCs w:val="18"/>
              </w:rPr>
              <w:t>р</w:t>
            </w:r>
            <w:r w:rsidRPr="009C1E93">
              <w:rPr>
                <w:i/>
                <w:sz w:val="18"/>
                <w:szCs w:val="18"/>
              </w:rPr>
              <w:t>сия.</w:t>
            </w: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</w:p>
          <w:p w:rsidR="00403FD8" w:rsidRPr="009C1E93" w:rsidRDefault="00403FD8" w:rsidP="009C7255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lastRenderedPageBreak/>
              <w:t>(уч.,112 -113)</w:t>
            </w:r>
          </w:p>
        </w:tc>
        <w:tc>
          <w:tcPr>
            <w:tcW w:w="423" w:type="dxa"/>
            <w:gridSpan w:val="4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55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Темпы, сюжеты и образы музыки Бетховена.  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гедия жизни.</w:t>
            </w: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Музыка Л. ван Бетховена: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«Лунная» сон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та № 14;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«К Элизе»;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«Сурок»;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 «Весело. Гр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lastRenderedPageBreak/>
              <w:t>стно».</w:t>
            </w:r>
          </w:p>
        </w:tc>
        <w:tc>
          <w:tcPr>
            <w:tcW w:w="1555" w:type="dxa"/>
            <w:gridSpan w:val="3"/>
          </w:tcPr>
          <w:p w:rsidR="00403FD8" w:rsidRPr="009C1E93" w:rsidRDefault="00403FD8" w:rsidP="009C7255">
            <w:pPr>
              <w:pStyle w:val="a4"/>
              <w:rPr>
                <w:i/>
                <w:color w:val="000000"/>
                <w:sz w:val="18"/>
                <w:szCs w:val="18"/>
              </w:rPr>
            </w:pPr>
            <w:r w:rsidRPr="009C1E93">
              <w:rPr>
                <w:b/>
                <w:i/>
                <w:color w:val="000000"/>
                <w:sz w:val="18"/>
                <w:szCs w:val="18"/>
              </w:rPr>
              <w:lastRenderedPageBreak/>
              <w:t xml:space="preserve">Знать </w:t>
            </w:r>
            <w:r w:rsidRPr="009C1E93">
              <w:rPr>
                <w:color w:val="000000"/>
                <w:sz w:val="18"/>
                <w:szCs w:val="18"/>
              </w:rPr>
              <w:t xml:space="preserve">понятия: </w:t>
            </w:r>
            <w:r w:rsidRPr="009C1E93">
              <w:rPr>
                <w:i/>
                <w:color w:val="000000"/>
                <w:sz w:val="18"/>
                <w:szCs w:val="18"/>
              </w:rPr>
              <w:t>выразител</w:t>
            </w:r>
            <w:r w:rsidRPr="009C1E93">
              <w:rPr>
                <w:i/>
                <w:color w:val="000000"/>
                <w:sz w:val="18"/>
                <w:szCs w:val="18"/>
              </w:rPr>
              <w:t>ь</w:t>
            </w:r>
            <w:r w:rsidRPr="009C1E93">
              <w:rPr>
                <w:i/>
                <w:color w:val="000000"/>
                <w:sz w:val="18"/>
                <w:szCs w:val="18"/>
              </w:rPr>
              <w:t>ность и изобр</w:t>
            </w:r>
            <w:r w:rsidRPr="009C1E93">
              <w:rPr>
                <w:i/>
                <w:color w:val="000000"/>
                <w:sz w:val="18"/>
                <w:szCs w:val="18"/>
              </w:rPr>
              <w:t>а</w:t>
            </w:r>
            <w:r w:rsidRPr="009C1E93">
              <w:rPr>
                <w:i/>
                <w:color w:val="000000"/>
                <w:sz w:val="18"/>
                <w:szCs w:val="18"/>
              </w:rPr>
              <w:t>зительность музыки, мелодия, аккомпанемент, лад.</w:t>
            </w:r>
          </w:p>
          <w:p w:rsidR="00403FD8" w:rsidRPr="009C1E93" w:rsidRDefault="00403FD8" w:rsidP="009C7255">
            <w:pPr>
              <w:pStyle w:val="a4"/>
              <w:rPr>
                <w:color w:val="000000"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Уметь </w:t>
            </w:r>
            <w:r w:rsidRPr="009C1E93">
              <w:rPr>
                <w:sz w:val="18"/>
                <w:szCs w:val="18"/>
              </w:rPr>
              <w:t>пров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дить интонац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онно-образный анализ музыки.</w:t>
            </w:r>
          </w:p>
        </w:tc>
        <w:tc>
          <w:tcPr>
            <w:tcW w:w="869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опрос.</w:t>
            </w:r>
          </w:p>
        </w:tc>
        <w:tc>
          <w:tcPr>
            <w:tcW w:w="1169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Научатся:</w:t>
            </w:r>
            <w:r w:rsidRPr="009C1E93">
              <w:rPr>
                <w:sz w:val="18"/>
                <w:szCs w:val="18"/>
              </w:rPr>
              <w:t xml:space="preserve"> сопоста</w:t>
            </w:r>
            <w:r w:rsidRPr="009C1E93">
              <w:rPr>
                <w:sz w:val="18"/>
                <w:szCs w:val="18"/>
              </w:rPr>
              <w:t>в</w:t>
            </w:r>
            <w:r w:rsidRPr="009C1E93">
              <w:rPr>
                <w:sz w:val="18"/>
                <w:szCs w:val="18"/>
              </w:rPr>
              <w:t>лять образы некоторых  музыкал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ных прои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ведений Л. ван Бетх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вена.</w:t>
            </w:r>
          </w:p>
        </w:tc>
        <w:tc>
          <w:tcPr>
            <w:tcW w:w="3604" w:type="dxa"/>
            <w:gridSpan w:val="6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Познавательные УУД:</w:t>
            </w:r>
            <w:r w:rsidRPr="009C1E93">
              <w:rPr>
                <w:sz w:val="18"/>
                <w:szCs w:val="18"/>
              </w:rPr>
              <w:t xml:space="preserve"> овладение логич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скими действиями сравнения, анализа; формирование умения пользоваться слов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рем музыкальных терминов и понятий в процессе восприятия музыки, размышл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ний о музыке, музицировании; умение ор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ентироваться на развороте учебника; пон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мание знаково-символических средств 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 xml:space="preserve">площения содержания (информации) в музыке. </w:t>
            </w:r>
          </w:p>
          <w:p w:rsidR="00403FD8" w:rsidRPr="009C1E93" w:rsidRDefault="00403FD8" w:rsidP="009C72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Коммуникативные УУД</w:t>
            </w:r>
            <w:r w:rsidRPr="009C1E93">
              <w:rPr>
                <w:sz w:val="18"/>
                <w:szCs w:val="18"/>
              </w:rPr>
              <w:t xml:space="preserve">:  формирование </w:t>
            </w:r>
            <w:r w:rsidRPr="009C1E93">
              <w:rPr>
                <w:sz w:val="18"/>
                <w:szCs w:val="18"/>
              </w:rPr>
              <w:lastRenderedPageBreak/>
              <w:t>умения  планировать учебное сотруднич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ство с учителем и сверстниками в процессе музыкальной деятельности.</w:t>
            </w:r>
          </w:p>
          <w:p w:rsidR="00403FD8" w:rsidRPr="009C1E93" w:rsidRDefault="00403FD8" w:rsidP="009C725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Регулятивные УУД:</w:t>
            </w:r>
            <w:r w:rsidRPr="009C1E93">
              <w:rPr>
                <w:sz w:val="18"/>
                <w:szCs w:val="18"/>
              </w:rPr>
              <w:t xml:space="preserve"> выполнять учебные действия в качестве слушателя и исполн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теля.</w:t>
            </w:r>
          </w:p>
        </w:tc>
        <w:tc>
          <w:tcPr>
            <w:tcW w:w="1189" w:type="dxa"/>
            <w:gridSpan w:val="2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>Эмоци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нальный отклик на музыку; формиров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ние эстет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ческих чувств, до</w:t>
            </w:r>
            <w:r w:rsidRPr="009C1E93">
              <w:rPr>
                <w:sz w:val="18"/>
                <w:szCs w:val="18"/>
              </w:rPr>
              <w:t>б</w:t>
            </w:r>
            <w:r w:rsidRPr="009C1E93">
              <w:rPr>
                <w:sz w:val="18"/>
                <w:szCs w:val="18"/>
              </w:rPr>
              <w:t>рых челов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ческих о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ношений.</w:t>
            </w:r>
          </w:p>
        </w:tc>
        <w:tc>
          <w:tcPr>
            <w:tcW w:w="1215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Составлять домашнюю фонотеку.</w:t>
            </w:r>
          </w:p>
        </w:tc>
        <w:tc>
          <w:tcPr>
            <w:tcW w:w="703" w:type="dxa"/>
            <w:gridSpan w:val="3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7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</w:tr>
      <w:tr w:rsidR="00403FD8" w:rsidRPr="00EC5D8D" w:rsidTr="009C7255">
        <w:trPr>
          <w:trHeight w:val="265"/>
        </w:trPr>
        <w:tc>
          <w:tcPr>
            <w:tcW w:w="14824" w:type="dxa"/>
            <w:gridSpan w:val="37"/>
          </w:tcPr>
          <w:p w:rsidR="00403FD8" w:rsidRPr="009C1E93" w:rsidRDefault="00403FD8" w:rsidP="009C7255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lastRenderedPageBreak/>
              <w:t>Тема раздела: «Чтоб музыканто</w:t>
            </w:r>
            <w:r>
              <w:rPr>
                <w:b/>
                <w:sz w:val="18"/>
                <w:szCs w:val="18"/>
              </w:rPr>
              <w:t xml:space="preserve">м быть, так надобно уменье…» (7 </w:t>
            </w:r>
            <w:r w:rsidRPr="009C1E93">
              <w:rPr>
                <w:b/>
                <w:sz w:val="18"/>
                <w:szCs w:val="18"/>
              </w:rPr>
              <w:t>ч.)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    </w:t>
            </w:r>
            <w:r w:rsidRPr="009C1E93">
              <w:rPr>
                <w:i/>
                <w:sz w:val="18"/>
                <w:szCs w:val="18"/>
              </w:rPr>
              <w:t xml:space="preserve">Раскрываются следующие содержательные линии. </w:t>
            </w:r>
            <w:r w:rsidRPr="009C1E93">
              <w:rPr>
                <w:sz w:val="18"/>
                <w:szCs w:val="18"/>
              </w:rPr>
              <w:t>Музыка источник вдохновения, надежды и радости жизни. Роль композитора, исполнителя слушателя в создании и бытовании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 xml:space="preserve">кальных сочинений. Сходство и различия музыкальной речи разных композиторов. Образы природы в музыке Г.Свиридова. Музыкальные иллюстрации. Джаз – искусство </w:t>
            </w:r>
            <w:r w:rsidRPr="009C1E93">
              <w:rPr>
                <w:sz w:val="18"/>
                <w:szCs w:val="18"/>
                <w:lang w:val="en-US"/>
              </w:rPr>
              <w:t>XX</w:t>
            </w:r>
            <w:r w:rsidRPr="009C1E93">
              <w:rPr>
                <w:sz w:val="18"/>
                <w:szCs w:val="18"/>
              </w:rPr>
              <w:t xml:space="preserve"> века. Ос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бенности мелодики, ритма, тембров инструментов, манеры исполнения джазовой музыки. Импровизация как основа джаза. Дж.Гершвин и симфоджаз. Известные джазовые музыканты-исполнители. Мир музыки С.Прокофьева. Певцы родной природы: П.Чайковский и Э.Григ. Ода как жанр литературного и музыкального творчества. Жанровая общность оды, канта, гимна. Мелодии прошлого, которые знает весь мир.</w:t>
            </w:r>
          </w:p>
        </w:tc>
      </w:tr>
      <w:tr w:rsidR="00403FD8" w:rsidRPr="00EC5D8D" w:rsidTr="00A9440F">
        <w:trPr>
          <w:trHeight w:val="276"/>
        </w:trPr>
        <w:tc>
          <w:tcPr>
            <w:tcW w:w="456" w:type="dxa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53" w:type="dxa"/>
            <w:gridSpan w:val="4"/>
          </w:tcPr>
          <w:p w:rsidR="00403FD8" w:rsidRPr="009C1E93" w:rsidRDefault="00403FD8" w:rsidP="009C7255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Чудо-музыка.</w:t>
            </w: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Изучение и закре</w:t>
            </w:r>
            <w:r w:rsidRPr="009C1E93">
              <w:rPr>
                <w:i/>
                <w:sz w:val="18"/>
                <w:szCs w:val="18"/>
              </w:rPr>
              <w:t>п</w:t>
            </w:r>
            <w:r w:rsidRPr="009C1E93">
              <w:rPr>
                <w:i/>
                <w:sz w:val="18"/>
                <w:szCs w:val="18"/>
              </w:rPr>
              <w:t>ление новых знаний; путеш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ствие.</w:t>
            </w: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</w:p>
          <w:p w:rsidR="00403FD8" w:rsidRPr="009C1E93" w:rsidRDefault="00403FD8" w:rsidP="009C7255">
            <w:pPr>
              <w:pStyle w:val="a4"/>
              <w:rPr>
                <w:b/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(уч.,116 -117)</w:t>
            </w:r>
          </w:p>
        </w:tc>
        <w:tc>
          <w:tcPr>
            <w:tcW w:w="423" w:type="dxa"/>
            <w:gridSpan w:val="4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Музыка исто</w:t>
            </w:r>
            <w:r w:rsidRPr="009C1E93">
              <w:rPr>
                <w:sz w:val="18"/>
                <w:szCs w:val="18"/>
              </w:rPr>
              <w:t>ч</w:t>
            </w:r>
            <w:r w:rsidRPr="009C1E93">
              <w:rPr>
                <w:sz w:val="18"/>
                <w:szCs w:val="18"/>
              </w:rPr>
              <w:t>ник вдохнов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ния, надежды и радости жизни.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«Мы дружим с музыкой Й.Гайдна, П.Синявского;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«Чудо-музыка» Д.Кабалевского, З.Александровой (или «Всюду музыка живет» Я.Дубравина).</w:t>
            </w:r>
          </w:p>
        </w:tc>
        <w:tc>
          <w:tcPr>
            <w:tcW w:w="1555" w:type="dxa"/>
            <w:gridSpan w:val="3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Уметь:</w:t>
            </w:r>
            <w:r w:rsidRPr="009C1E93">
              <w:rPr>
                <w:sz w:val="18"/>
                <w:szCs w:val="18"/>
              </w:rPr>
              <w:t xml:space="preserve"> испо</w:t>
            </w:r>
            <w:r w:rsidRPr="009C1E93">
              <w:rPr>
                <w:sz w:val="18"/>
                <w:szCs w:val="18"/>
              </w:rPr>
              <w:t>л</w:t>
            </w:r>
            <w:r w:rsidRPr="009C1E93">
              <w:rPr>
                <w:sz w:val="18"/>
                <w:szCs w:val="18"/>
              </w:rPr>
              <w:t>нять вокальные произведения с сопровождением и без него; петь легко, свободно, четко произн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сить текст.</w:t>
            </w:r>
          </w:p>
        </w:tc>
        <w:tc>
          <w:tcPr>
            <w:tcW w:w="869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 (инд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вид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альный, групп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вой, фро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тал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ный).</w:t>
            </w:r>
          </w:p>
        </w:tc>
        <w:tc>
          <w:tcPr>
            <w:tcW w:w="1169" w:type="dxa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Научатся:</w:t>
            </w:r>
            <w:r w:rsidRPr="009C1E93">
              <w:rPr>
                <w:sz w:val="18"/>
                <w:szCs w:val="18"/>
              </w:rPr>
              <w:t xml:space="preserve">  определять характер, настроение, жанровую основу п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сен, прин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мать уч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стие в и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полнител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ской де</w:t>
            </w:r>
            <w:r w:rsidRPr="009C1E93">
              <w:rPr>
                <w:sz w:val="18"/>
                <w:szCs w:val="18"/>
              </w:rPr>
              <w:t>я</w:t>
            </w:r>
            <w:r w:rsidRPr="009C1E93">
              <w:rPr>
                <w:sz w:val="18"/>
                <w:szCs w:val="18"/>
              </w:rPr>
              <w:t>тельности.</w:t>
            </w:r>
          </w:p>
        </w:tc>
        <w:tc>
          <w:tcPr>
            <w:tcW w:w="3629" w:type="dxa"/>
            <w:gridSpan w:val="7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Познавательные УУД:  </w:t>
            </w:r>
            <w:r w:rsidRPr="009C1E93">
              <w:rPr>
                <w:sz w:val="18"/>
                <w:szCs w:val="18"/>
              </w:rPr>
              <w:t>осуществлять поиск необходимой информации; различать на слух старинную и современную музыку.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Коммуникативные УУД: </w:t>
            </w:r>
            <w:r w:rsidRPr="009C1E93">
              <w:rPr>
                <w:sz w:val="18"/>
                <w:szCs w:val="18"/>
              </w:rPr>
              <w:t>ставить вопр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сы, обращаться за помощью, контролир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вать свои действия в коллективной работе.</w:t>
            </w:r>
          </w:p>
          <w:p w:rsidR="00403FD8" w:rsidRPr="009C1E93" w:rsidRDefault="00403FD8" w:rsidP="009C7255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Регулятивные УУД: </w:t>
            </w:r>
            <w:r w:rsidRPr="009C1E93">
              <w:rPr>
                <w:sz w:val="18"/>
                <w:szCs w:val="18"/>
              </w:rPr>
              <w:t>ставить новые уче</w:t>
            </w:r>
            <w:r w:rsidRPr="009C1E93">
              <w:rPr>
                <w:sz w:val="18"/>
                <w:szCs w:val="18"/>
              </w:rPr>
              <w:t>б</w:t>
            </w:r>
            <w:r w:rsidRPr="009C1E93">
              <w:rPr>
                <w:sz w:val="18"/>
                <w:szCs w:val="18"/>
              </w:rPr>
              <w:t xml:space="preserve">ные задачи в сотрудничестве с учителем; </w:t>
            </w:r>
            <w:r w:rsidRPr="009C1E93">
              <w:rPr>
                <w:color w:val="000000"/>
                <w:sz w:val="18"/>
                <w:szCs w:val="18"/>
              </w:rPr>
              <w:t>самооценка и оценивание результатов м</w:t>
            </w:r>
            <w:r w:rsidRPr="009C1E93">
              <w:rPr>
                <w:color w:val="000000"/>
                <w:sz w:val="18"/>
                <w:szCs w:val="18"/>
              </w:rPr>
              <w:t>у</w:t>
            </w:r>
            <w:r w:rsidRPr="009C1E93">
              <w:rPr>
                <w:color w:val="000000"/>
                <w:sz w:val="18"/>
                <w:szCs w:val="18"/>
              </w:rPr>
              <w:t>зыкально-исполнительской деятельности своих сверстников в процессе учебного сотрудничества.</w:t>
            </w:r>
          </w:p>
        </w:tc>
        <w:tc>
          <w:tcPr>
            <w:tcW w:w="1164" w:type="dxa"/>
          </w:tcPr>
          <w:p w:rsidR="00403FD8" w:rsidRPr="009C1E93" w:rsidRDefault="00403FD8" w:rsidP="009C7255">
            <w:pPr>
              <w:pStyle w:val="a4"/>
              <w:rPr>
                <w:color w:val="000000"/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Формир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вание эст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тических потребн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стей, разв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тие эм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циональной сферы.</w:t>
            </w:r>
          </w:p>
        </w:tc>
        <w:tc>
          <w:tcPr>
            <w:tcW w:w="1215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Мини-сочинение «Музыка в моей жи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ни».</w:t>
            </w:r>
          </w:p>
        </w:tc>
        <w:tc>
          <w:tcPr>
            <w:tcW w:w="753" w:type="dxa"/>
            <w:gridSpan w:val="6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083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</w:tr>
      <w:tr w:rsidR="00403FD8" w:rsidRPr="00EC5D8D" w:rsidTr="00A9440F">
        <w:trPr>
          <w:trHeight w:val="2388"/>
        </w:trPr>
        <w:tc>
          <w:tcPr>
            <w:tcW w:w="456" w:type="dxa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53" w:type="dxa"/>
            <w:gridSpan w:val="4"/>
          </w:tcPr>
          <w:p w:rsidR="00403FD8" w:rsidRPr="009C1E93" w:rsidRDefault="00403FD8" w:rsidP="009C7255">
            <w:pPr>
              <w:pStyle w:val="a4"/>
              <w:shd w:val="clear" w:color="auto" w:fill="FFFFFF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Острый ритм – джаза звуки. </w:t>
            </w: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Изучение и закре</w:t>
            </w:r>
            <w:r w:rsidRPr="009C1E93">
              <w:rPr>
                <w:i/>
                <w:sz w:val="18"/>
                <w:szCs w:val="18"/>
              </w:rPr>
              <w:t>п</w:t>
            </w:r>
            <w:r w:rsidRPr="009C1E93">
              <w:rPr>
                <w:i/>
                <w:sz w:val="18"/>
                <w:szCs w:val="18"/>
              </w:rPr>
              <w:t>ление новых знаний; путеш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ствие.</w:t>
            </w:r>
          </w:p>
          <w:p w:rsidR="00403FD8" w:rsidRPr="009C1E93" w:rsidRDefault="00403FD8" w:rsidP="009C7255">
            <w:pPr>
              <w:pStyle w:val="a4"/>
              <w:shd w:val="clear" w:color="auto" w:fill="FFFFFF"/>
              <w:rPr>
                <w:i/>
                <w:sz w:val="18"/>
                <w:szCs w:val="18"/>
              </w:rPr>
            </w:pPr>
          </w:p>
          <w:p w:rsidR="00403FD8" w:rsidRPr="009C1E93" w:rsidRDefault="00403FD8" w:rsidP="009C7255">
            <w:pPr>
              <w:pStyle w:val="a4"/>
              <w:shd w:val="clear" w:color="auto" w:fill="FFFFFF"/>
              <w:rPr>
                <w:b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(уч.,118 -119)</w:t>
            </w:r>
          </w:p>
        </w:tc>
        <w:tc>
          <w:tcPr>
            <w:tcW w:w="423" w:type="dxa"/>
            <w:gridSpan w:val="4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 xml:space="preserve">Джаз – музыка </w:t>
            </w:r>
            <w:r w:rsidRPr="009C1E93">
              <w:rPr>
                <w:sz w:val="18"/>
                <w:szCs w:val="18"/>
                <w:lang w:val="en-US"/>
              </w:rPr>
              <w:t>XX</w:t>
            </w:r>
            <w:r w:rsidRPr="009C1E93">
              <w:rPr>
                <w:sz w:val="18"/>
                <w:szCs w:val="18"/>
              </w:rPr>
              <w:t xml:space="preserve"> века. Ос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бенности ритма и мелодики. И</w:t>
            </w:r>
            <w:r w:rsidRPr="009C1E93">
              <w:rPr>
                <w:sz w:val="18"/>
                <w:szCs w:val="18"/>
              </w:rPr>
              <w:t>м</w:t>
            </w:r>
            <w:r w:rsidRPr="009C1E93">
              <w:rPr>
                <w:sz w:val="18"/>
                <w:szCs w:val="18"/>
              </w:rPr>
              <w:t>провизация. И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вестные джаз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вые музыканты-исполнители.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«Я поймал ритм» из мюзи</w:t>
            </w:r>
            <w:r w:rsidRPr="009C1E93">
              <w:rPr>
                <w:sz w:val="18"/>
                <w:szCs w:val="18"/>
              </w:rPr>
              <w:t>к</w:t>
            </w:r>
            <w:r w:rsidRPr="009C1E93">
              <w:rPr>
                <w:sz w:val="18"/>
                <w:szCs w:val="18"/>
              </w:rPr>
              <w:t>ла «Безумная девчонка» Дж. Гершвина, А.Гершвина;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«Колыбельная Клары» из оперы «Порги и Бесс» (1-е д.) Дж. Ге</w:t>
            </w:r>
            <w:r w:rsidRPr="009C1E93">
              <w:rPr>
                <w:sz w:val="18"/>
                <w:szCs w:val="18"/>
              </w:rPr>
              <w:t>р</w:t>
            </w:r>
            <w:r w:rsidRPr="009C1E93">
              <w:rPr>
                <w:sz w:val="18"/>
                <w:szCs w:val="18"/>
              </w:rPr>
              <w:t>швина;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«Чудо-музыка» Д.Кабалевского, З.Александровой</w:t>
            </w:r>
          </w:p>
        </w:tc>
        <w:tc>
          <w:tcPr>
            <w:tcW w:w="1555" w:type="dxa"/>
            <w:gridSpan w:val="3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Знать </w:t>
            </w:r>
            <w:r w:rsidRPr="009C1E93">
              <w:rPr>
                <w:sz w:val="18"/>
                <w:szCs w:val="18"/>
              </w:rPr>
              <w:t xml:space="preserve">понятия: </w:t>
            </w:r>
            <w:r w:rsidRPr="009C1E93">
              <w:rPr>
                <w:i/>
                <w:sz w:val="18"/>
                <w:szCs w:val="18"/>
              </w:rPr>
              <w:t>импровизация, ритм;</w:t>
            </w:r>
            <w:r w:rsidRPr="009C1E93">
              <w:rPr>
                <w:sz w:val="18"/>
                <w:szCs w:val="18"/>
              </w:rPr>
              <w:t xml:space="preserve"> особенн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сти джазовой музыки.</w:t>
            </w:r>
          </w:p>
        </w:tc>
        <w:tc>
          <w:tcPr>
            <w:tcW w:w="869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опрос.</w:t>
            </w:r>
          </w:p>
        </w:tc>
        <w:tc>
          <w:tcPr>
            <w:tcW w:w="1169" w:type="dxa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Научатся:</w:t>
            </w:r>
            <w:r w:rsidRPr="009C1E93">
              <w:rPr>
                <w:sz w:val="18"/>
                <w:szCs w:val="18"/>
              </w:rPr>
              <w:t xml:space="preserve"> импровиз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ровать м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лодии в соответс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вии с п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этическим содержан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ем в духе песни, та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ца, марша.</w:t>
            </w:r>
          </w:p>
        </w:tc>
        <w:tc>
          <w:tcPr>
            <w:tcW w:w="3629" w:type="dxa"/>
            <w:gridSpan w:val="7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Познавательные УУД:  </w:t>
            </w:r>
            <w:r w:rsidRPr="009C1E93">
              <w:rPr>
                <w:sz w:val="18"/>
                <w:szCs w:val="18"/>
              </w:rPr>
              <w:t>осуществлять поиск необходимой информации.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Коммуникативные УУД: </w:t>
            </w:r>
            <w:r w:rsidRPr="009C1E93">
              <w:rPr>
                <w:sz w:val="18"/>
                <w:szCs w:val="18"/>
              </w:rPr>
              <w:t>ставить вопр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сы, обращаться за помощью, контролир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вать свои действия в коллективной работе.</w:t>
            </w:r>
          </w:p>
          <w:p w:rsidR="00403FD8" w:rsidRPr="009C1E93" w:rsidRDefault="00403FD8" w:rsidP="009C7255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Регулятивные УУД: </w:t>
            </w:r>
            <w:r w:rsidRPr="009C1E93">
              <w:rPr>
                <w:sz w:val="18"/>
                <w:szCs w:val="18"/>
              </w:rPr>
              <w:t>ставить новые уче</w:t>
            </w:r>
            <w:r w:rsidRPr="009C1E93">
              <w:rPr>
                <w:sz w:val="18"/>
                <w:szCs w:val="18"/>
              </w:rPr>
              <w:t>б</w:t>
            </w:r>
            <w:r w:rsidRPr="009C1E93">
              <w:rPr>
                <w:sz w:val="18"/>
                <w:szCs w:val="18"/>
              </w:rPr>
              <w:t xml:space="preserve">ные задачи в сотрудничестве с учителем; </w:t>
            </w:r>
            <w:r w:rsidRPr="009C1E93">
              <w:rPr>
                <w:color w:val="000000"/>
                <w:sz w:val="18"/>
                <w:szCs w:val="18"/>
              </w:rPr>
              <w:t>самооценка и оценивание результатов м</w:t>
            </w:r>
            <w:r w:rsidRPr="009C1E93">
              <w:rPr>
                <w:color w:val="000000"/>
                <w:sz w:val="18"/>
                <w:szCs w:val="18"/>
              </w:rPr>
              <w:t>у</w:t>
            </w:r>
            <w:r w:rsidRPr="009C1E93">
              <w:rPr>
                <w:color w:val="000000"/>
                <w:sz w:val="18"/>
                <w:szCs w:val="18"/>
              </w:rPr>
              <w:t>зыкально-исполнительской деятельности своих сверстников в процессе учебного сотрудничества.</w:t>
            </w:r>
          </w:p>
        </w:tc>
        <w:tc>
          <w:tcPr>
            <w:tcW w:w="1164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Осознание роли сер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езной и легкой м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зыки в жи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ни челов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ка; форм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рование эстетич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ских п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требностей, развитие эмоци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нальной сферы.</w:t>
            </w:r>
          </w:p>
        </w:tc>
        <w:tc>
          <w:tcPr>
            <w:tcW w:w="1215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Придумать импровиз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цию на тему любимой песни.</w:t>
            </w:r>
          </w:p>
        </w:tc>
        <w:tc>
          <w:tcPr>
            <w:tcW w:w="737" w:type="dxa"/>
            <w:gridSpan w:val="5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099" w:type="dxa"/>
            <w:gridSpan w:val="5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</w:tr>
      <w:tr w:rsidR="00403FD8" w:rsidRPr="00EC5D8D" w:rsidTr="00A9440F">
        <w:trPr>
          <w:trHeight w:val="1234"/>
        </w:trPr>
        <w:tc>
          <w:tcPr>
            <w:tcW w:w="456" w:type="dxa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953" w:type="dxa"/>
            <w:gridSpan w:val="4"/>
          </w:tcPr>
          <w:p w:rsidR="00403FD8" w:rsidRPr="009C1E93" w:rsidRDefault="00403FD8" w:rsidP="009C7255">
            <w:pPr>
              <w:pStyle w:val="a4"/>
              <w:shd w:val="clear" w:color="auto" w:fill="FFFFFF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«Люблю я грусть твоих прост</w:t>
            </w:r>
            <w:r w:rsidRPr="009C1E93">
              <w:rPr>
                <w:b/>
                <w:sz w:val="18"/>
                <w:szCs w:val="18"/>
              </w:rPr>
              <w:t>о</w:t>
            </w:r>
            <w:r w:rsidRPr="009C1E93">
              <w:rPr>
                <w:b/>
                <w:sz w:val="18"/>
                <w:szCs w:val="18"/>
              </w:rPr>
              <w:t xml:space="preserve">ров». </w:t>
            </w:r>
          </w:p>
          <w:p w:rsidR="00403FD8" w:rsidRPr="009C1E93" w:rsidRDefault="00403FD8" w:rsidP="009C7255">
            <w:pPr>
              <w:pStyle w:val="a4"/>
              <w:shd w:val="clear" w:color="auto" w:fill="FFFFFF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Повт</w:t>
            </w:r>
            <w:r w:rsidRPr="009C1E93">
              <w:rPr>
                <w:i/>
                <w:sz w:val="18"/>
                <w:szCs w:val="18"/>
              </w:rPr>
              <w:t>о</w:t>
            </w:r>
            <w:r w:rsidRPr="009C1E93">
              <w:rPr>
                <w:i/>
                <w:sz w:val="18"/>
                <w:szCs w:val="18"/>
              </w:rPr>
              <w:t>рение и обобщ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ние пол</w:t>
            </w:r>
            <w:r w:rsidRPr="009C1E93">
              <w:rPr>
                <w:i/>
                <w:sz w:val="18"/>
                <w:szCs w:val="18"/>
              </w:rPr>
              <w:t>у</w:t>
            </w:r>
            <w:r w:rsidRPr="009C1E93">
              <w:rPr>
                <w:i/>
                <w:sz w:val="18"/>
                <w:szCs w:val="18"/>
              </w:rPr>
              <w:t>ченных знаний: путеш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>ствие.</w:t>
            </w:r>
          </w:p>
          <w:p w:rsidR="00403FD8" w:rsidRPr="009C1E93" w:rsidRDefault="00403FD8" w:rsidP="009C7255">
            <w:pPr>
              <w:pStyle w:val="a4"/>
              <w:shd w:val="clear" w:color="auto" w:fill="FFFFFF"/>
              <w:rPr>
                <w:i/>
                <w:sz w:val="18"/>
                <w:szCs w:val="18"/>
              </w:rPr>
            </w:pPr>
          </w:p>
          <w:p w:rsidR="00403FD8" w:rsidRPr="009C1E93" w:rsidRDefault="00403FD8" w:rsidP="009C7255">
            <w:pPr>
              <w:pStyle w:val="a4"/>
              <w:shd w:val="clear" w:color="auto" w:fill="FFFFFF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(уч.,120 -121 р.т., 22-23)</w:t>
            </w:r>
          </w:p>
        </w:tc>
        <w:tc>
          <w:tcPr>
            <w:tcW w:w="423" w:type="dxa"/>
            <w:gridSpan w:val="4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Образы природы в музыке Г.Свиридова. Музыкальные иллюстрации. Песня в творч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стве композит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 xml:space="preserve">ра.   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«Весна. Осень»,  «Тро</w:t>
            </w:r>
            <w:r w:rsidRPr="009C1E93">
              <w:rPr>
                <w:sz w:val="18"/>
                <w:szCs w:val="18"/>
              </w:rPr>
              <w:t>й</w:t>
            </w:r>
            <w:r w:rsidRPr="009C1E93">
              <w:rPr>
                <w:sz w:val="18"/>
                <w:szCs w:val="18"/>
              </w:rPr>
              <w:t>ка» из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кальных илл</w:t>
            </w:r>
            <w:r w:rsidRPr="009C1E93">
              <w:rPr>
                <w:sz w:val="18"/>
                <w:szCs w:val="18"/>
              </w:rPr>
              <w:t>ю</w:t>
            </w:r>
            <w:r w:rsidRPr="009C1E93">
              <w:rPr>
                <w:sz w:val="18"/>
                <w:szCs w:val="18"/>
              </w:rPr>
              <w:t>страций к пове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ти А.Пушкина «Метель» Г.Свиридова;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«Снег идет» из маленькой ка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таты «Снег идет» Г.Свиридова, Б.Пастернака; - «Запевка» Г.Свиридова, И.Северянина.</w:t>
            </w:r>
          </w:p>
        </w:tc>
        <w:tc>
          <w:tcPr>
            <w:tcW w:w="1555" w:type="dxa"/>
            <w:gridSpan w:val="3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Знать</w:t>
            </w:r>
            <w:r w:rsidRPr="009C1E93">
              <w:rPr>
                <w:sz w:val="18"/>
                <w:szCs w:val="18"/>
              </w:rPr>
              <w:t xml:space="preserve"> понятия:  </w:t>
            </w:r>
            <w:r w:rsidRPr="009C1E93">
              <w:rPr>
                <w:i/>
                <w:sz w:val="18"/>
                <w:szCs w:val="18"/>
              </w:rPr>
              <w:t>песенность, кантата, муз</w:t>
            </w:r>
            <w:r w:rsidRPr="009C1E93">
              <w:rPr>
                <w:i/>
                <w:sz w:val="18"/>
                <w:szCs w:val="18"/>
              </w:rPr>
              <w:t>ы</w:t>
            </w:r>
            <w:r w:rsidRPr="009C1E93">
              <w:rPr>
                <w:i/>
                <w:sz w:val="18"/>
                <w:szCs w:val="18"/>
              </w:rPr>
              <w:t>кальные илл</w:t>
            </w:r>
            <w:r w:rsidRPr="009C1E93">
              <w:rPr>
                <w:i/>
                <w:sz w:val="18"/>
                <w:szCs w:val="18"/>
              </w:rPr>
              <w:t>ю</w:t>
            </w:r>
            <w:r w:rsidRPr="009C1E93">
              <w:rPr>
                <w:i/>
                <w:sz w:val="18"/>
                <w:szCs w:val="18"/>
              </w:rPr>
              <w:t xml:space="preserve">страции, хор, симфонический оркестр; </w:t>
            </w:r>
            <w:r w:rsidRPr="009C1E93">
              <w:rPr>
                <w:sz w:val="18"/>
                <w:szCs w:val="18"/>
              </w:rPr>
              <w:t>изобр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зительные и выразительные интонации.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Уметь</w:t>
            </w:r>
            <w:r w:rsidRPr="009C1E93">
              <w:rPr>
                <w:sz w:val="18"/>
                <w:szCs w:val="18"/>
              </w:rPr>
              <w:t>: ра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мышлять о м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зыке, определять ее характер; применять 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кально-хоровые навыки пения;</w:t>
            </w:r>
            <w:r w:rsidRPr="009C1E93">
              <w:rPr>
                <w:b/>
                <w:i/>
                <w:sz w:val="18"/>
                <w:szCs w:val="18"/>
              </w:rPr>
              <w:t xml:space="preserve"> </w:t>
            </w:r>
            <w:r w:rsidRPr="009C1E93">
              <w:rPr>
                <w:sz w:val="18"/>
                <w:szCs w:val="18"/>
              </w:rPr>
              <w:t>проводить инт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национно-образный ан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лиз.</w:t>
            </w:r>
          </w:p>
        </w:tc>
        <w:tc>
          <w:tcPr>
            <w:tcW w:w="869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опрос, работа с тетр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 xml:space="preserve">дью.                                                 </w:t>
            </w:r>
          </w:p>
        </w:tc>
        <w:tc>
          <w:tcPr>
            <w:tcW w:w="1169" w:type="dxa"/>
          </w:tcPr>
          <w:p w:rsidR="00403FD8" w:rsidRPr="009C1E93" w:rsidRDefault="00403FD8" w:rsidP="009C7255">
            <w:pPr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Научатся: </w:t>
            </w:r>
            <w:r w:rsidRPr="009C1E93">
              <w:rPr>
                <w:sz w:val="18"/>
                <w:szCs w:val="18"/>
              </w:rPr>
              <w:t>понимать жанрово-стилистич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ские ос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бенности и особенн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сти 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кального языка м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зыки Г.Свиридова; импров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зировать мелодии в соответс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вии с п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этическим содержан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ем текста; находить родство музыкал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ных и п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этических интонаций.</w:t>
            </w:r>
          </w:p>
        </w:tc>
        <w:tc>
          <w:tcPr>
            <w:tcW w:w="3629" w:type="dxa"/>
            <w:gridSpan w:val="7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Познавательные УУД:  </w:t>
            </w:r>
            <w:r w:rsidRPr="009C1E93">
              <w:rPr>
                <w:sz w:val="18"/>
                <w:szCs w:val="18"/>
              </w:rPr>
              <w:t>осмысление вза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мосвязи слова и мелодики в вокальных сочинениях, музыкальных понятий; пон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мание знаково-символических средств 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площения содержания в музыке; сочинение мелодий, в основе которых лежат ритмич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ские формулы;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Коммуникативные УУД: </w:t>
            </w:r>
            <w:r w:rsidRPr="009C1E93">
              <w:rPr>
                <w:sz w:val="18"/>
                <w:szCs w:val="18"/>
              </w:rPr>
              <w:t>расширение опыта речевого высказывания в процессе размышлений о музыке; формирование умения планировать учебное сотрудничес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во с учителем и сверстниками в процессе музыкальной деятельности.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Регулятивные УУД:  </w:t>
            </w:r>
            <w:r w:rsidRPr="009C1E93">
              <w:rPr>
                <w:sz w:val="18"/>
                <w:szCs w:val="18"/>
              </w:rPr>
              <w:t>планирование собс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венных действий в процессе восприятия, исполнения, «сочинения» (импровизаций) музыки; формирование волевых усилий в процессе работы над исполнением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кальных сочинений.</w:t>
            </w:r>
            <w:r w:rsidRPr="009C1E9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64" w:type="dxa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Формир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вание эст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тических потребн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стей, осо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нание роли природы в жизни 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ловека.</w:t>
            </w:r>
          </w:p>
        </w:tc>
        <w:tc>
          <w:tcPr>
            <w:tcW w:w="1215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Составлять домашнюю фонотеку.</w:t>
            </w:r>
          </w:p>
        </w:tc>
        <w:tc>
          <w:tcPr>
            <w:tcW w:w="737" w:type="dxa"/>
            <w:gridSpan w:val="5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099" w:type="dxa"/>
            <w:gridSpan w:val="5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</w:tr>
      <w:tr w:rsidR="00403FD8" w:rsidRPr="00EC5D8D" w:rsidTr="00A9440F">
        <w:trPr>
          <w:trHeight w:val="419"/>
        </w:trPr>
        <w:tc>
          <w:tcPr>
            <w:tcW w:w="456" w:type="dxa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53" w:type="dxa"/>
            <w:gridSpan w:val="4"/>
          </w:tcPr>
          <w:p w:rsidR="00403FD8" w:rsidRDefault="00D65C6F" w:rsidP="009C7255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Р.К. </w:t>
            </w:r>
            <w:r w:rsidR="00403FD8">
              <w:rPr>
                <w:b/>
                <w:sz w:val="18"/>
                <w:szCs w:val="18"/>
              </w:rPr>
              <w:t>Фоль</w:t>
            </w:r>
            <w:r w:rsidR="00403FD8">
              <w:rPr>
                <w:b/>
                <w:sz w:val="18"/>
                <w:szCs w:val="18"/>
              </w:rPr>
              <w:t>к</w:t>
            </w:r>
            <w:r w:rsidR="00403FD8">
              <w:rPr>
                <w:b/>
                <w:sz w:val="18"/>
                <w:szCs w:val="18"/>
              </w:rPr>
              <w:t>лорный а</w:t>
            </w:r>
            <w:r w:rsidR="00403FD8">
              <w:rPr>
                <w:b/>
                <w:sz w:val="18"/>
                <w:szCs w:val="18"/>
              </w:rPr>
              <w:t>н</w:t>
            </w:r>
            <w:r w:rsidR="00403FD8">
              <w:rPr>
                <w:b/>
                <w:sz w:val="18"/>
                <w:szCs w:val="18"/>
              </w:rPr>
              <w:t>самбль - Ро</w:t>
            </w:r>
            <w:r w:rsidR="00403FD8">
              <w:rPr>
                <w:b/>
                <w:sz w:val="18"/>
                <w:szCs w:val="18"/>
              </w:rPr>
              <w:t>с</w:t>
            </w:r>
            <w:r w:rsidR="00403FD8">
              <w:rPr>
                <w:b/>
                <w:sz w:val="18"/>
                <w:szCs w:val="18"/>
              </w:rPr>
              <w:t>стань.</w:t>
            </w:r>
          </w:p>
          <w:p w:rsidR="00403FD8" w:rsidRPr="00182824" w:rsidRDefault="00403FD8" w:rsidP="009C725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рение и углубл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ний.</w:t>
            </w:r>
          </w:p>
        </w:tc>
        <w:tc>
          <w:tcPr>
            <w:tcW w:w="423" w:type="dxa"/>
            <w:gridSpan w:val="4"/>
          </w:tcPr>
          <w:p w:rsidR="00403FD8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</w:p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 с ансамблем 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стань, как соб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ратель и хран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 русского сибирского фольклора.</w:t>
            </w:r>
          </w:p>
        </w:tc>
        <w:tc>
          <w:tcPr>
            <w:tcW w:w="1555" w:type="dxa"/>
            <w:gridSpan w:val="3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Знать:</w:t>
            </w:r>
            <w:r w:rsidRPr="009C1E93">
              <w:rPr>
                <w:i/>
                <w:sz w:val="18"/>
                <w:szCs w:val="18"/>
              </w:rPr>
              <w:t xml:space="preserve"> </w:t>
            </w:r>
            <w:r w:rsidRPr="009C1E93">
              <w:rPr>
                <w:sz w:val="18"/>
                <w:szCs w:val="18"/>
              </w:rPr>
              <w:t>особе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ности звучания духовых инс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рументов, соч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тание тембров; «четвертной» состав симфон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ческого оркес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ра; изобраз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тельные и выр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зительные инт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нации.</w:t>
            </w: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Уметь:</w:t>
            </w:r>
            <w:r w:rsidRPr="009C1E93">
              <w:rPr>
                <w:sz w:val="18"/>
                <w:szCs w:val="18"/>
              </w:rPr>
              <w:t xml:space="preserve"> узнавать изученные м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зыкальные пр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изведения и н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зывать имена их авторов; вним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тельно слушать музыку, ра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мышлять о ней; петь легко, св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lastRenderedPageBreak/>
              <w:t>бодно.</w:t>
            </w:r>
          </w:p>
        </w:tc>
        <w:tc>
          <w:tcPr>
            <w:tcW w:w="869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>Устный опрос, работа с тетр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дью.</w:t>
            </w:r>
          </w:p>
        </w:tc>
        <w:tc>
          <w:tcPr>
            <w:tcW w:w="1169" w:type="dxa"/>
          </w:tcPr>
          <w:p w:rsidR="00403FD8" w:rsidRPr="009C1E93" w:rsidRDefault="00403FD8" w:rsidP="009C7255">
            <w:pPr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Научатся:</w:t>
            </w:r>
            <w:r w:rsidRPr="009C1E93">
              <w:rPr>
                <w:sz w:val="18"/>
                <w:szCs w:val="18"/>
              </w:rPr>
              <w:t xml:space="preserve"> понимать жанрово-стилистич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ские ос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бенности и особенн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сти 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кального языка м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зыки С.Прокофьева; осо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нанно по</w:t>
            </w:r>
            <w:r w:rsidRPr="009C1E93">
              <w:rPr>
                <w:sz w:val="18"/>
                <w:szCs w:val="18"/>
              </w:rPr>
              <w:t>д</w:t>
            </w:r>
            <w:r w:rsidRPr="009C1E93">
              <w:rPr>
                <w:sz w:val="18"/>
                <w:szCs w:val="18"/>
              </w:rPr>
              <w:t>ходить к выбору средств выраз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тельности для вопл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щения м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 xml:space="preserve">зыкального </w:t>
            </w:r>
            <w:r w:rsidRPr="009C1E93">
              <w:rPr>
                <w:sz w:val="18"/>
                <w:szCs w:val="18"/>
              </w:rPr>
              <w:lastRenderedPageBreak/>
              <w:t>образа.</w:t>
            </w:r>
          </w:p>
        </w:tc>
        <w:tc>
          <w:tcPr>
            <w:tcW w:w="3629" w:type="dxa"/>
            <w:gridSpan w:val="7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lastRenderedPageBreak/>
              <w:t xml:space="preserve">Познавательные УУД:  </w:t>
            </w:r>
            <w:r w:rsidRPr="009C1E93">
              <w:rPr>
                <w:sz w:val="18"/>
                <w:szCs w:val="18"/>
              </w:rPr>
              <w:t>формирование умения соотносить графическую запись с музыкальным образом; осмысление знак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во-символических средств представления информации в музыке;  осуществление опытов импровизации; овладение логич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скими действиями сравнения, анализа; ум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ние ориентироваться на развороте учебн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ка, выполнять задания в рабочей тетради.</w:t>
            </w:r>
          </w:p>
          <w:p w:rsidR="00403FD8" w:rsidRPr="009C1E93" w:rsidRDefault="00403FD8" w:rsidP="009C7255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Коммуникативные УУД: </w:t>
            </w:r>
            <w:r w:rsidRPr="009C1E93">
              <w:rPr>
                <w:sz w:val="18"/>
                <w:szCs w:val="18"/>
              </w:rPr>
              <w:t>расширение опыта речевого высказывания в процессе размышлений о музыке; формирование умения планировать учебное сотрудничес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во с учителем и сверстниками в процессе музыкальной деятельности.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Регулятивные УУД: </w:t>
            </w:r>
            <w:r w:rsidRPr="009C1E93">
              <w:rPr>
                <w:sz w:val="18"/>
                <w:szCs w:val="18"/>
              </w:rPr>
              <w:t>коррекция недоста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ков собственной музыкальной деятельн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сти, осознанный выбор способов решения учебных задач в процессе накопления и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тонационно-стилевого опыта учащихся.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Развивать чувство эмпатии, эмоци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нальное отношение к музыке; ассоци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тивно-образное мышление.</w:t>
            </w:r>
          </w:p>
        </w:tc>
        <w:tc>
          <w:tcPr>
            <w:tcW w:w="1215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3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7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</w:tr>
      <w:tr w:rsidR="00403FD8" w:rsidRPr="00EC5D8D" w:rsidTr="00A9440F">
        <w:trPr>
          <w:trHeight w:val="419"/>
        </w:trPr>
        <w:tc>
          <w:tcPr>
            <w:tcW w:w="456" w:type="dxa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953" w:type="dxa"/>
            <w:gridSpan w:val="4"/>
          </w:tcPr>
          <w:p w:rsidR="00403FD8" w:rsidRPr="00182824" w:rsidRDefault="00403FD8" w:rsidP="00182824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Мир Пр</w:t>
            </w:r>
            <w:r w:rsidRPr="009C1E93">
              <w:rPr>
                <w:b/>
                <w:sz w:val="18"/>
                <w:szCs w:val="18"/>
              </w:rPr>
              <w:t>о</w:t>
            </w:r>
            <w:r w:rsidRPr="009C1E93">
              <w:rPr>
                <w:b/>
                <w:sz w:val="18"/>
                <w:szCs w:val="18"/>
              </w:rPr>
              <w:t xml:space="preserve">кофьева. </w:t>
            </w:r>
          </w:p>
          <w:p w:rsidR="00403FD8" w:rsidRDefault="00403FD8" w:rsidP="00182824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(уч.,122 -123,  р.т., 23-25)</w:t>
            </w:r>
          </w:p>
          <w:p w:rsidR="00403FD8" w:rsidRPr="00182824" w:rsidRDefault="00403FD8" w:rsidP="00182824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Певцы родной прир</w:t>
            </w:r>
            <w:r w:rsidRPr="009C1E93">
              <w:rPr>
                <w:b/>
                <w:sz w:val="18"/>
                <w:szCs w:val="18"/>
              </w:rPr>
              <w:t>о</w:t>
            </w:r>
            <w:r w:rsidRPr="009C1E93">
              <w:rPr>
                <w:b/>
                <w:sz w:val="18"/>
                <w:szCs w:val="18"/>
              </w:rPr>
              <w:t xml:space="preserve">ды. </w:t>
            </w: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Решение частных задач.</w:t>
            </w:r>
          </w:p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</w:p>
          <w:p w:rsidR="00403FD8" w:rsidRPr="009C1E93" w:rsidRDefault="00403FD8" w:rsidP="009C7255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(уч.,124 -125)</w:t>
            </w:r>
          </w:p>
        </w:tc>
        <w:tc>
          <w:tcPr>
            <w:tcW w:w="423" w:type="dxa"/>
            <w:gridSpan w:val="4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Певцы родной природы: П.Чайковский и Э.Григ. Сходс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 xml:space="preserve">во и различие музыкальной речи разных композиторов.  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«Мелодия» П.Чайковского;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«Утро» из сю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ты «Пер Гюнт» Э.Грига;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музыка (песни) по желанию учащихся.</w:t>
            </w:r>
          </w:p>
        </w:tc>
        <w:tc>
          <w:tcPr>
            <w:tcW w:w="1555" w:type="dxa"/>
            <w:gridSpan w:val="3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 xml:space="preserve">Знать </w:t>
            </w:r>
            <w:r w:rsidRPr="009C1E93">
              <w:rPr>
                <w:sz w:val="18"/>
                <w:szCs w:val="18"/>
              </w:rPr>
              <w:t>понятия: музыкальная речь, лирические чувства; особе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ности музыкал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ного языка ра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ных композит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ров; изобраз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тельные и выр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зительные инт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нации.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Уметь:</w:t>
            </w:r>
            <w:r w:rsidRPr="009C1E93">
              <w:rPr>
                <w:sz w:val="18"/>
                <w:szCs w:val="18"/>
              </w:rPr>
              <w:t xml:space="preserve"> узнавать изученные м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зыкальные пр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изведения и н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зывать имена их авторов; вним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тельно слушать музыку, ра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мышлять о ней; петь легко, св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бодно.</w:t>
            </w:r>
          </w:p>
        </w:tc>
        <w:tc>
          <w:tcPr>
            <w:tcW w:w="869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опрос.</w:t>
            </w:r>
          </w:p>
        </w:tc>
        <w:tc>
          <w:tcPr>
            <w:tcW w:w="1169" w:type="dxa"/>
          </w:tcPr>
          <w:p w:rsidR="00403FD8" w:rsidRPr="009C1E93" w:rsidRDefault="00403FD8" w:rsidP="009C7255">
            <w:pPr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Научатся:</w:t>
            </w:r>
            <w:r w:rsidRPr="009C1E93">
              <w:rPr>
                <w:sz w:val="18"/>
                <w:szCs w:val="18"/>
              </w:rPr>
              <w:t xml:space="preserve"> понимать жанрово-стилистич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ские ос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бенности и особенн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сти 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кального языка м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зыки П.Чайковского и Э.Грига; осознанно подходить к выбору средств выраз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тельности для вопл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щения м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зыкального образа.</w:t>
            </w:r>
          </w:p>
        </w:tc>
        <w:tc>
          <w:tcPr>
            <w:tcW w:w="3629" w:type="dxa"/>
            <w:gridSpan w:val="7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Познавательные УУД:  </w:t>
            </w:r>
            <w:r w:rsidRPr="009C1E93">
              <w:rPr>
                <w:sz w:val="18"/>
                <w:szCs w:val="18"/>
              </w:rPr>
              <w:t>формирование умения соотносить графическую запись с музыкальным образом; осмысление знак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во-символических средств представления информации в музыке;  осуществление опытов импровизации; овладение логич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скими действиями сравнения, анализа; ум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ние ориентироваться на развороте учебн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ка, выполнять задания в рабочей тетради.</w:t>
            </w:r>
          </w:p>
          <w:p w:rsidR="00403FD8" w:rsidRPr="009C1E93" w:rsidRDefault="00403FD8" w:rsidP="009C7255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Коммуникативные УУД: </w:t>
            </w:r>
            <w:r w:rsidRPr="009C1E93">
              <w:rPr>
                <w:sz w:val="18"/>
                <w:szCs w:val="18"/>
              </w:rPr>
              <w:t>расширение опыта речевого высказывания в процессе размышлений о музыке; формирование умения планировать учебное сотрудничес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во с учителем и сверстниками в процессе музыкальной деятельности.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Регулятивные УУД: </w:t>
            </w:r>
            <w:r w:rsidRPr="009C1E93">
              <w:rPr>
                <w:sz w:val="18"/>
                <w:szCs w:val="18"/>
              </w:rPr>
              <w:t>коррекция недоста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ков собственной музыкальной деятельн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сти, осознанный выбор способов решения учебных задач в процессе накопления и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тонационно-стилевого опыта учащихся.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Развивать чувство эмпатии, эмоци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нальное отношение к музыке; ассоци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тивно-образное мышление.</w:t>
            </w:r>
          </w:p>
        </w:tc>
        <w:tc>
          <w:tcPr>
            <w:tcW w:w="1215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Мини-проект: «Певец ро</w:t>
            </w:r>
            <w:r w:rsidRPr="009C1E93">
              <w:rPr>
                <w:sz w:val="18"/>
                <w:szCs w:val="18"/>
              </w:rPr>
              <w:t>д</w:t>
            </w:r>
            <w:r w:rsidRPr="009C1E93">
              <w:rPr>
                <w:sz w:val="18"/>
                <w:szCs w:val="18"/>
              </w:rPr>
              <w:t>ной прир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ды».</w:t>
            </w:r>
          </w:p>
        </w:tc>
        <w:tc>
          <w:tcPr>
            <w:tcW w:w="687" w:type="dxa"/>
            <w:gridSpan w:val="2"/>
          </w:tcPr>
          <w:p w:rsidR="00403FD8" w:rsidRPr="009C1E93" w:rsidRDefault="00403FD8" w:rsidP="009C7255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8"/>
          </w:tcPr>
          <w:p w:rsidR="00403FD8" w:rsidRPr="009C1E93" w:rsidRDefault="00403FD8" w:rsidP="009C7255">
            <w:pPr>
              <w:pStyle w:val="a4"/>
              <w:jc w:val="both"/>
              <w:rPr>
                <w:sz w:val="18"/>
                <w:szCs w:val="18"/>
              </w:rPr>
            </w:pPr>
          </w:p>
        </w:tc>
      </w:tr>
      <w:tr w:rsidR="00403FD8" w:rsidRPr="00EC5D8D" w:rsidTr="00A9440F">
        <w:trPr>
          <w:trHeight w:val="134"/>
        </w:trPr>
        <w:tc>
          <w:tcPr>
            <w:tcW w:w="456" w:type="dxa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53" w:type="dxa"/>
            <w:gridSpan w:val="4"/>
          </w:tcPr>
          <w:p w:rsidR="00403FD8" w:rsidRPr="009C1E93" w:rsidRDefault="00403FD8" w:rsidP="009C7255">
            <w:pPr>
              <w:pStyle w:val="a4"/>
              <w:shd w:val="clear" w:color="auto" w:fill="FFFFFF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Просл</w:t>
            </w:r>
            <w:r w:rsidRPr="009C1E93">
              <w:rPr>
                <w:b/>
                <w:sz w:val="18"/>
                <w:szCs w:val="18"/>
              </w:rPr>
              <w:t>а</w:t>
            </w:r>
            <w:r w:rsidRPr="009C1E93">
              <w:rPr>
                <w:b/>
                <w:sz w:val="18"/>
                <w:szCs w:val="18"/>
              </w:rPr>
              <w:t>вим р</w:t>
            </w:r>
            <w:r w:rsidRPr="009C1E93">
              <w:rPr>
                <w:b/>
                <w:sz w:val="18"/>
                <w:szCs w:val="18"/>
              </w:rPr>
              <w:t>а</w:t>
            </w:r>
            <w:r w:rsidRPr="009C1E93">
              <w:rPr>
                <w:b/>
                <w:sz w:val="18"/>
                <w:szCs w:val="18"/>
              </w:rPr>
              <w:t xml:space="preserve">дость на земле! </w:t>
            </w:r>
          </w:p>
          <w:p w:rsidR="00403FD8" w:rsidRPr="009C1E93" w:rsidRDefault="00403FD8" w:rsidP="009C7255">
            <w:pPr>
              <w:pStyle w:val="a4"/>
              <w:shd w:val="clear" w:color="auto" w:fill="FFFFFF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Повт</w:t>
            </w:r>
            <w:r w:rsidRPr="009C1E93">
              <w:rPr>
                <w:i/>
                <w:sz w:val="18"/>
                <w:szCs w:val="18"/>
              </w:rPr>
              <w:t>о</w:t>
            </w:r>
            <w:r w:rsidRPr="009C1E93">
              <w:rPr>
                <w:i/>
                <w:sz w:val="18"/>
                <w:szCs w:val="18"/>
              </w:rPr>
              <w:t>рение изуче</w:t>
            </w:r>
            <w:r w:rsidRPr="009C1E93">
              <w:rPr>
                <w:i/>
                <w:sz w:val="18"/>
                <w:szCs w:val="18"/>
              </w:rPr>
              <w:t>н</w:t>
            </w:r>
            <w:r w:rsidRPr="009C1E93">
              <w:rPr>
                <w:i/>
                <w:sz w:val="18"/>
                <w:szCs w:val="18"/>
              </w:rPr>
              <w:t>ного мат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 xml:space="preserve">риала. </w:t>
            </w:r>
          </w:p>
          <w:p w:rsidR="00403FD8" w:rsidRPr="009C1E93" w:rsidRDefault="00403FD8" w:rsidP="009C7255">
            <w:pPr>
              <w:pStyle w:val="a4"/>
              <w:shd w:val="clear" w:color="auto" w:fill="FFFFFF"/>
              <w:rPr>
                <w:i/>
                <w:sz w:val="18"/>
                <w:szCs w:val="18"/>
              </w:rPr>
            </w:pPr>
          </w:p>
          <w:p w:rsidR="00403FD8" w:rsidRPr="009C1E93" w:rsidRDefault="00403FD8" w:rsidP="009C7255">
            <w:pPr>
              <w:pStyle w:val="a4"/>
              <w:shd w:val="clear" w:color="auto" w:fill="FFFFFF"/>
              <w:rPr>
                <w:b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(уч.,126 -127 р.т., 26-27)</w:t>
            </w:r>
          </w:p>
        </w:tc>
        <w:tc>
          <w:tcPr>
            <w:tcW w:w="423" w:type="dxa"/>
            <w:gridSpan w:val="4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Музыка - исто</w:t>
            </w:r>
            <w:r w:rsidRPr="009C1E93">
              <w:rPr>
                <w:sz w:val="18"/>
                <w:szCs w:val="18"/>
              </w:rPr>
              <w:t>ч</w:t>
            </w:r>
            <w:r w:rsidRPr="009C1E93">
              <w:rPr>
                <w:sz w:val="18"/>
                <w:szCs w:val="18"/>
              </w:rPr>
              <w:t>ник вдохновения и радости. Н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стареющая м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зыка великого Моцарта.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Финал Симф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нии № 40 В.-А.Моцарта;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канон «Слава солнцу, слава миру» В.-А.Моцарта;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музыка Моца</w:t>
            </w:r>
            <w:r w:rsidRPr="009C1E93">
              <w:rPr>
                <w:sz w:val="18"/>
                <w:szCs w:val="18"/>
              </w:rPr>
              <w:t>р</w:t>
            </w:r>
            <w:r w:rsidRPr="009C1E93">
              <w:rPr>
                <w:sz w:val="18"/>
                <w:szCs w:val="18"/>
              </w:rPr>
              <w:t>та по желанию учащихся.</w:t>
            </w:r>
          </w:p>
        </w:tc>
        <w:tc>
          <w:tcPr>
            <w:tcW w:w="1555" w:type="dxa"/>
            <w:gridSpan w:val="3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Знать</w:t>
            </w:r>
            <w:r w:rsidRPr="009C1E93">
              <w:rPr>
                <w:sz w:val="18"/>
                <w:szCs w:val="18"/>
              </w:rPr>
              <w:t xml:space="preserve"> понятия: </w:t>
            </w:r>
            <w:r w:rsidRPr="009C1E93">
              <w:rPr>
                <w:i/>
                <w:sz w:val="18"/>
                <w:szCs w:val="18"/>
              </w:rPr>
              <w:t>опера, симф</w:t>
            </w:r>
            <w:r w:rsidRPr="009C1E93">
              <w:rPr>
                <w:i/>
                <w:sz w:val="18"/>
                <w:szCs w:val="18"/>
              </w:rPr>
              <w:t>о</w:t>
            </w:r>
            <w:r w:rsidRPr="009C1E93">
              <w:rPr>
                <w:i/>
                <w:sz w:val="18"/>
                <w:szCs w:val="18"/>
              </w:rPr>
              <w:t xml:space="preserve">ния, песня; </w:t>
            </w:r>
            <w:r w:rsidRPr="009C1E93">
              <w:rPr>
                <w:sz w:val="18"/>
                <w:szCs w:val="18"/>
              </w:rPr>
              <w:t>ос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бенности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кального языка Моцарта.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Уметь:</w:t>
            </w:r>
            <w:r w:rsidRPr="009C1E93">
              <w:rPr>
                <w:sz w:val="18"/>
                <w:szCs w:val="18"/>
              </w:rPr>
              <w:t xml:space="preserve"> узнавать изученные м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зыкальные пр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изведения М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царта; вним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тельно слушать музыку, ра</w:t>
            </w:r>
            <w:r w:rsidRPr="009C1E93">
              <w:rPr>
                <w:sz w:val="18"/>
                <w:szCs w:val="18"/>
              </w:rPr>
              <w:t>з</w:t>
            </w:r>
            <w:r w:rsidRPr="009C1E93">
              <w:rPr>
                <w:sz w:val="18"/>
                <w:szCs w:val="18"/>
              </w:rPr>
              <w:t>мышлять о ней; петь легко, св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бодно.</w:t>
            </w:r>
          </w:p>
        </w:tc>
        <w:tc>
          <w:tcPr>
            <w:tcW w:w="869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Устный опрос (инд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вид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альный, фро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тал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ный),  работа с тетр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дью.</w:t>
            </w:r>
          </w:p>
        </w:tc>
        <w:tc>
          <w:tcPr>
            <w:tcW w:w="1169" w:type="dxa"/>
          </w:tcPr>
          <w:p w:rsidR="00403FD8" w:rsidRPr="009C1E93" w:rsidRDefault="00403FD8" w:rsidP="009C7255">
            <w:pPr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Научатся: </w:t>
            </w:r>
            <w:r w:rsidRPr="009C1E93">
              <w:rPr>
                <w:sz w:val="18"/>
                <w:szCs w:val="18"/>
              </w:rPr>
              <w:t>оценивать музыкал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ные соч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нения на основе св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их мыслей и чувств.</w:t>
            </w:r>
          </w:p>
        </w:tc>
        <w:tc>
          <w:tcPr>
            <w:tcW w:w="3629" w:type="dxa"/>
            <w:gridSpan w:val="7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Познавательные УУД:  </w:t>
            </w:r>
            <w:r w:rsidRPr="009C1E93">
              <w:rPr>
                <w:sz w:val="18"/>
                <w:szCs w:val="18"/>
              </w:rPr>
              <w:t>поиск способов решения учебных задач в процессе воспр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ятия музыки и музицирования; овладение логическими действиями сравнения, анал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за; умение ориентироваться на развороте учебника, выполнять задания в рабочей тетради.</w:t>
            </w:r>
          </w:p>
          <w:p w:rsidR="00403FD8" w:rsidRPr="009C1E93" w:rsidRDefault="00403FD8" w:rsidP="009C7255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Коммуникативные УУД: </w:t>
            </w:r>
            <w:r w:rsidRPr="009C1E93">
              <w:rPr>
                <w:sz w:val="18"/>
                <w:szCs w:val="18"/>
              </w:rPr>
              <w:t>расширение опыта речевого высказывания в процессе размышлений о музыке; формирование умения планировать учебное сотрудничес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во с учителем и сверстниками в процессе музыкальной деятельности.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Регулятивные УУД: </w:t>
            </w:r>
            <w:r w:rsidRPr="009C1E93">
              <w:rPr>
                <w:sz w:val="18"/>
                <w:szCs w:val="18"/>
              </w:rPr>
              <w:t>планирование собс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венных действий в процессе интонационно-образного, жанрово-стилевого анализа м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зыкальных</w:t>
            </w:r>
            <w:r w:rsidRPr="009C1E93">
              <w:rPr>
                <w:b/>
                <w:sz w:val="18"/>
                <w:szCs w:val="18"/>
              </w:rPr>
              <w:t xml:space="preserve"> </w:t>
            </w:r>
            <w:r w:rsidRPr="009C1E93">
              <w:rPr>
                <w:sz w:val="18"/>
                <w:szCs w:val="18"/>
              </w:rPr>
              <w:t>сочинений.</w:t>
            </w:r>
          </w:p>
        </w:tc>
        <w:tc>
          <w:tcPr>
            <w:tcW w:w="1164" w:type="dxa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Развитие образного, нравстве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но-эстетич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ского во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приятия произвед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ний мир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вой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кальной культуры</w:t>
            </w:r>
          </w:p>
        </w:tc>
        <w:tc>
          <w:tcPr>
            <w:tcW w:w="1215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Составлять домашнюю фонотеку.</w:t>
            </w:r>
          </w:p>
        </w:tc>
        <w:tc>
          <w:tcPr>
            <w:tcW w:w="687" w:type="dxa"/>
            <w:gridSpan w:val="2"/>
          </w:tcPr>
          <w:p w:rsidR="00403FD8" w:rsidRPr="009C1E93" w:rsidRDefault="00403FD8" w:rsidP="009C7255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8"/>
          </w:tcPr>
          <w:p w:rsidR="00403FD8" w:rsidRPr="009C1E93" w:rsidRDefault="00403FD8" w:rsidP="009C7255">
            <w:pPr>
              <w:pStyle w:val="a4"/>
              <w:jc w:val="both"/>
              <w:rPr>
                <w:sz w:val="18"/>
                <w:szCs w:val="18"/>
              </w:rPr>
            </w:pPr>
          </w:p>
        </w:tc>
      </w:tr>
      <w:tr w:rsidR="00403FD8" w:rsidRPr="00EC5D8D" w:rsidTr="00A9440F">
        <w:trPr>
          <w:trHeight w:val="419"/>
        </w:trPr>
        <w:tc>
          <w:tcPr>
            <w:tcW w:w="456" w:type="dxa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53" w:type="dxa"/>
            <w:gridSpan w:val="4"/>
          </w:tcPr>
          <w:p w:rsidR="00403FD8" w:rsidRPr="009C1E93" w:rsidRDefault="00403FD8" w:rsidP="009C7255">
            <w:pPr>
              <w:pStyle w:val="a4"/>
              <w:shd w:val="clear" w:color="auto" w:fill="FFFFFF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>Радость к солнцу нас з</w:t>
            </w:r>
            <w:r w:rsidRPr="009C1E93">
              <w:rPr>
                <w:b/>
                <w:sz w:val="18"/>
                <w:szCs w:val="18"/>
              </w:rPr>
              <w:t>о</w:t>
            </w:r>
            <w:r w:rsidRPr="009C1E93">
              <w:rPr>
                <w:b/>
                <w:sz w:val="18"/>
                <w:szCs w:val="18"/>
              </w:rPr>
              <w:t xml:space="preserve">вет. </w:t>
            </w:r>
          </w:p>
          <w:p w:rsidR="00403FD8" w:rsidRPr="009C1E93" w:rsidRDefault="00403FD8" w:rsidP="009C7255">
            <w:pPr>
              <w:pStyle w:val="a4"/>
              <w:shd w:val="clear" w:color="auto" w:fill="FFFFFF"/>
              <w:rPr>
                <w:i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Повт</w:t>
            </w:r>
            <w:r w:rsidRPr="009C1E93">
              <w:rPr>
                <w:i/>
                <w:sz w:val="18"/>
                <w:szCs w:val="18"/>
              </w:rPr>
              <w:t>о</w:t>
            </w:r>
            <w:r w:rsidRPr="009C1E93">
              <w:rPr>
                <w:i/>
                <w:sz w:val="18"/>
                <w:szCs w:val="18"/>
              </w:rPr>
              <w:lastRenderedPageBreak/>
              <w:t>рение изуче</w:t>
            </w:r>
            <w:r w:rsidRPr="009C1E93">
              <w:rPr>
                <w:i/>
                <w:sz w:val="18"/>
                <w:szCs w:val="18"/>
              </w:rPr>
              <w:t>н</w:t>
            </w:r>
            <w:r w:rsidRPr="009C1E93">
              <w:rPr>
                <w:i/>
                <w:sz w:val="18"/>
                <w:szCs w:val="18"/>
              </w:rPr>
              <w:t>ного мат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 xml:space="preserve">риала. </w:t>
            </w:r>
          </w:p>
          <w:p w:rsidR="00403FD8" w:rsidRPr="009C1E93" w:rsidRDefault="00403FD8" w:rsidP="009C7255">
            <w:pPr>
              <w:pStyle w:val="a4"/>
              <w:shd w:val="clear" w:color="auto" w:fill="FFFFFF"/>
              <w:rPr>
                <w:i/>
                <w:sz w:val="18"/>
                <w:szCs w:val="18"/>
              </w:rPr>
            </w:pPr>
          </w:p>
          <w:p w:rsidR="00403FD8" w:rsidRPr="009C1E93" w:rsidRDefault="00403FD8" w:rsidP="009C7255">
            <w:pPr>
              <w:pStyle w:val="a4"/>
              <w:shd w:val="clear" w:color="auto" w:fill="FFFFFF"/>
              <w:rPr>
                <w:b/>
                <w:sz w:val="18"/>
                <w:szCs w:val="18"/>
              </w:rPr>
            </w:pPr>
            <w:r w:rsidRPr="009C1E93">
              <w:rPr>
                <w:i/>
                <w:sz w:val="18"/>
                <w:szCs w:val="18"/>
              </w:rPr>
              <w:t>(уч.,128 р.т., 26-27)</w:t>
            </w:r>
          </w:p>
        </w:tc>
        <w:tc>
          <w:tcPr>
            <w:tcW w:w="423" w:type="dxa"/>
            <w:gridSpan w:val="4"/>
          </w:tcPr>
          <w:p w:rsidR="00403FD8" w:rsidRPr="009C1E93" w:rsidRDefault="00403FD8" w:rsidP="009C7255">
            <w:pPr>
              <w:pStyle w:val="a4"/>
              <w:jc w:val="center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55" w:type="dxa"/>
            <w:gridSpan w:val="4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Музыка - исто</w:t>
            </w:r>
            <w:r w:rsidRPr="009C1E93">
              <w:rPr>
                <w:sz w:val="18"/>
                <w:szCs w:val="18"/>
              </w:rPr>
              <w:t>ч</w:t>
            </w:r>
            <w:r w:rsidRPr="009C1E93">
              <w:rPr>
                <w:sz w:val="18"/>
                <w:szCs w:val="18"/>
              </w:rPr>
              <w:t>ник вдохновения и радости. Ода как жанр литер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турного и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lastRenderedPageBreak/>
              <w:t>кального творч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ства. Жанровая общность оды, канта, гимна.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Фрагмент Ф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нала  Симфонии № 9 Л.Бетховена;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хор «Славься!»  и «Патриотич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ская песня» М.Глинки;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-канты «Радуйся, Росско земле» и  «Орле Росси</w:t>
            </w:r>
            <w:r w:rsidRPr="009C1E93">
              <w:rPr>
                <w:sz w:val="18"/>
                <w:szCs w:val="18"/>
              </w:rPr>
              <w:t>й</w:t>
            </w:r>
            <w:r w:rsidRPr="009C1E93">
              <w:rPr>
                <w:sz w:val="18"/>
                <w:szCs w:val="18"/>
              </w:rPr>
              <w:t>ский»;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«Слава сол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цу!» В.-А.Моцарта;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t>- фрагмент х/ф «Переписывая Бетховена» (р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жиссер А.Холланд, 2006).</w:t>
            </w:r>
          </w:p>
        </w:tc>
        <w:tc>
          <w:tcPr>
            <w:tcW w:w="1555" w:type="dxa"/>
            <w:gridSpan w:val="3"/>
          </w:tcPr>
          <w:p w:rsidR="00403FD8" w:rsidRPr="009C1E93" w:rsidRDefault="00403FD8" w:rsidP="009C7255">
            <w:pPr>
              <w:pStyle w:val="a4"/>
              <w:rPr>
                <w:i/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lastRenderedPageBreak/>
              <w:t xml:space="preserve">Знать </w:t>
            </w:r>
            <w:r w:rsidRPr="009C1E93">
              <w:rPr>
                <w:sz w:val="18"/>
                <w:szCs w:val="18"/>
              </w:rPr>
              <w:t xml:space="preserve">понятия: </w:t>
            </w:r>
            <w:r w:rsidRPr="009C1E93">
              <w:rPr>
                <w:i/>
                <w:sz w:val="18"/>
                <w:szCs w:val="18"/>
              </w:rPr>
              <w:t>ода, кант, гимн, симфония, оп</w:t>
            </w:r>
            <w:r w:rsidRPr="009C1E93">
              <w:rPr>
                <w:i/>
                <w:sz w:val="18"/>
                <w:szCs w:val="18"/>
              </w:rPr>
              <w:t>е</w:t>
            </w:r>
            <w:r w:rsidRPr="009C1E93">
              <w:rPr>
                <w:i/>
                <w:sz w:val="18"/>
                <w:szCs w:val="18"/>
              </w:rPr>
              <w:t xml:space="preserve">ра. 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i/>
                <w:sz w:val="18"/>
                <w:szCs w:val="18"/>
              </w:rPr>
              <w:t>Уметь</w:t>
            </w:r>
            <w:r w:rsidRPr="009C1E93">
              <w:rPr>
                <w:i/>
                <w:sz w:val="18"/>
                <w:szCs w:val="18"/>
              </w:rPr>
              <w:t xml:space="preserve"> </w:t>
            </w:r>
            <w:r w:rsidRPr="009C1E93">
              <w:rPr>
                <w:sz w:val="18"/>
                <w:szCs w:val="18"/>
              </w:rPr>
              <w:t xml:space="preserve">находить </w:t>
            </w:r>
            <w:r w:rsidRPr="009C1E93">
              <w:rPr>
                <w:sz w:val="18"/>
                <w:szCs w:val="18"/>
              </w:rPr>
              <w:lastRenderedPageBreak/>
              <w:t>в музыке све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лые, радостные интонации, х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рактеризовать средства выраз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тельности.</w:t>
            </w:r>
          </w:p>
        </w:tc>
        <w:tc>
          <w:tcPr>
            <w:tcW w:w="869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>Устный опрос (инд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вид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 xml:space="preserve">альный, </w:t>
            </w:r>
            <w:r w:rsidRPr="009C1E93">
              <w:rPr>
                <w:sz w:val="18"/>
                <w:szCs w:val="18"/>
              </w:rPr>
              <w:lastRenderedPageBreak/>
              <w:t>фро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тал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ный),  работа с тетр</w:t>
            </w:r>
            <w:r w:rsidRPr="009C1E93">
              <w:rPr>
                <w:sz w:val="18"/>
                <w:szCs w:val="18"/>
              </w:rPr>
              <w:t>а</w:t>
            </w:r>
            <w:r w:rsidRPr="009C1E93">
              <w:rPr>
                <w:sz w:val="18"/>
                <w:szCs w:val="18"/>
              </w:rPr>
              <w:t>дью.</w:t>
            </w:r>
          </w:p>
        </w:tc>
        <w:tc>
          <w:tcPr>
            <w:tcW w:w="1169" w:type="dxa"/>
          </w:tcPr>
          <w:p w:rsidR="00403FD8" w:rsidRPr="009C1E93" w:rsidRDefault="00403FD8" w:rsidP="009C7255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lastRenderedPageBreak/>
              <w:t>Научатся:</w:t>
            </w:r>
            <w:r w:rsidRPr="009C1E93">
              <w:rPr>
                <w:sz w:val="18"/>
                <w:szCs w:val="18"/>
              </w:rPr>
              <w:t xml:space="preserve"> оценивать музыкал</w:t>
            </w:r>
            <w:r w:rsidRPr="009C1E93">
              <w:rPr>
                <w:sz w:val="18"/>
                <w:szCs w:val="18"/>
              </w:rPr>
              <w:t>ь</w:t>
            </w:r>
            <w:r w:rsidRPr="009C1E93">
              <w:rPr>
                <w:sz w:val="18"/>
                <w:szCs w:val="18"/>
              </w:rPr>
              <w:t>ные соч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 xml:space="preserve">нения на </w:t>
            </w:r>
            <w:r w:rsidRPr="009C1E93">
              <w:rPr>
                <w:sz w:val="18"/>
                <w:szCs w:val="18"/>
              </w:rPr>
              <w:lastRenderedPageBreak/>
              <w:t>основе св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их мыслей и чувств.</w:t>
            </w:r>
          </w:p>
        </w:tc>
        <w:tc>
          <w:tcPr>
            <w:tcW w:w="3629" w:type="dxa"/>
            <w:gridSpan w:val="7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lastRenderedPageBreak/>
              <w:t xml:space="preserve">Познавательные УУД:  </w:t>
            </w:r>
            <w:r w:rsidRPr="009C1E93">
              <w:rPr>
                <w:sz w:val="18"/>
                <w:szCs w:val="18"/>
              </w:rPr>
              <w:t>поиск способов решения учебных задач в процессе воспр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ятия музыки и музицирования; овладение логическими действиями сравнения, анал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>за; выполнять задания в рабочей тетради.</w:t>
            </w:r>
          </w:p>
          <w:p w:rsidR="00403FD8" w:rsidRPr="009C1E93" w:rsidRDefault="00403FD8" w:rsidP="009C7255">
            <w:pPr>
              <w:pStyle w:val="a4"/>
              <w:rPr>
                <w:b/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lastRenderedPageBreak/>
              <w:t xml:space="preserve">Коммуникативные УУД: </w:t>
            </w:r>
            <w:r w:rsidRPr="009C1E93">
              <w:rPr>
                <w:sz w:val="18"/>
                <w:szCs w:val="18"/>
              </w:rPr>
              <w:t>расширение опыта речевого высказывания в процессе размышлений о музыке; формирование умения планировать учебное сотрудничес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во с учителем и сверстниками в процессе музыкальной деятельности.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b/>
                <w:sz w:val="18"/>
                <w:szCs w:val="18"/>
              </w:rPr>
              <w:t xml:space="preserve">Регулятивные УУД: </w:t>
            </w:r>
            <w:r w:rsidRPr="009C1E93">
              <w:rPr>
                <w:sz w:val="18"/>
                <w:szCs w:val="18"/>
              </w:rPr>
              <w:t>планирование собс</w:t>
            </w:r>
            <w:r w:rsidRPr="009C1E93">
              <w:rPr>
                <w:sz w:val="18"/>
                <w:szCs w:val="18"/>
              </w:rPr>
              <w:t>т</w:t>
            </w:r>
            <w:r w:rsidRPr="009C1E93">
              <w:rPr>
                <w:sz w:val="18"/>
                <w:szCs w:val="18"/>
              </w:rPr>
              <w:t>венных действий в процессе интонационно-образного, жанрово-стилевого анализа м</w:t>
            </w:r>
            <w:r w:rsidRPr="009C1E93">
              <w:rPr>
                <w:sz w:val="18"/>
                <w:szCs w:val="18"/>
              </w:rPr>
              <w:t>у</w:t>
            </w:r>
            <w:r w:rsidRPr="009C1E93">
              <w:rPr>
                <w:sz w:val="18"/>
                <w:szCs w:val="18"/>
              </w:rPr>
              <w:t>зыкальных</w:t>
            </w:r>
            <w:r w:rsidRPr="009C1E93">
              <w:rPr>
                <w:b/>
                <w:sz w:val="18"/>
                <w:szCs w:val="18"/>
              </w:rPr>
              <w:t xml:space="preserve"> </w:t>
            </w:r>
            <w:r w:rsidRPr="009C1E93">
              <w:rPr>
                <w:sz w:val="18"/>
                <w:szCs w:val="18"/>
              </w:rPr>
              <w:t>сочинений;</w:t>
            </w:r>
          </w:p>
        </w:tc>
        <w:tc>
          <w:tcPr>
            <w:tcW w:w="1164" w:type="dxa"/>
          </w:tcPr>
          <w:p w:rsidR="00403FD8" w:rsidRPr="009C1E93" w:rsidRDefault="00403FD8" w:rsidP="009C7255">
            <w:pPr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>Участв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вать в по</w:t>
            </w:r>
            <w:r w:rsidRPr="009C1E93">
              <w:rPr>
                <w:sz w:val="18"/>
                <w:szCs w:val="18"/>
              </w:rPr>
              <w:t>д</w:t>
            </w:r>
            <w:r w:rsidRPr="009C1E93">
              <w:rPr>
                <w:sz w:val="18"/>
                <w:szCs w:val="18"/>
              </w:rPr>
              <w:t>готовке заключ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 xml:space="preserve">тельного </w:t>
            </w:r>
            <w:r w:rsidRPr="009C1E93">
              <w:rPr>
                <w:sz w:val="18"/>
                <w:szCs w:val="18"/>
              </w:rPr>
              <w:lastRenderedPageBreak/>
              <w:t>урока-концерта. Развитие образного, нравстве</w:t>
            </w:r>
            <w:r w:rsidRPr="009C1E93">
              <w:rPr>
                <w:sz w:val="18"/>
                <w:szCs w:val="18"/>
              </w:rPr>
              <w:t>н</w:t>
            </w:r>
            <w:r w:rsidRPr="009C1E93">
              <w:rPr>
                <w:sz w:val="18"/>
                <w:szCs w:val="18"/>
              </w:rPr>
              <w:t>но-эстетич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ского во</w:t>
            </w:r>
            <w:r w:rsidRPr="009C1E93">
              <w:rPr>
                <w:sz w:val="18"/>
                <w:szCs w:val="18"/>
              </w:rPr>
              <w:t>с</w:t>
            </w:r>
            <w:r w:rsidRPr="009C1E93">
              <w:rPr>
                <w:sz w:val="18"/>
                <w:szCs w:val="18"/>
              </w:rPr>
              <w:t>приятия произвед</w:t>
            </w:r>
            <w:r w:rsidRPr="009C1E93">
              <w:rPr>
                <w:sz w:val="18"/>
                <w:szCs w:val="18"/>
              </w:rPr>
              <w:t>е</w:t>
            </w:r>
            <w:r w:rsidRPr="009C1E93">
              <w:rPr>
                <w:sz w:val="18"/>
                <w:szCs w:val="18"/>
              </w:rPr>
              <w:t>ний мир</w:t>
            </w:r>
            <w:r w:rsidRPr="009C1E93">
              <w:rPr>
                <w:sz w:val="18"/>
                <w:szCs w:val="18"/>
              </w:rPr>
              <w:t>о</w:t>
            </w:r>
            <w:r w:rsidRPr="009C1E93">
              <w:rPr>
                <w:sz w:val="18"/>
                <w:szCs w:val="18"/>
              </w:rPr>
              <w:t>вой муз</w:t>
            </w:r>
            <w:r w:rsidRPr="009C1E93">
              <w:rPr>
                <w:sz w:val="18"/>
                <w:szCs w:val="18"/>
              </w:rPr>
              <w:t>ы</w:t>
            </w:r>
            <w:r w:rsidRPr="009C1E93">
              <w:rPr>
                <w:sz w:val="18"/>
                <w:szCs w:val="18"/>
              </w:rPr>
              <w:t>кальной культуры</w:t>
            </w:r>
          </w:p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15" w:type="dxa"/>
          </w:tcPr>
          <w:p w:rsidR="00403FD8" w:rsidRPr="009C1E93" w:rsidRDefault="00403FD8" w:rsidP="009C7255">
            <w:pPr>
              <w:pStyle w:val="a4"/>
              <w:rPr>
                <w:sz w:val="18"/>
                <w:szCs w:val="18"/>
              </w:rPr>
            </w:pPr>
            <w:r w:rsidRPr="009C1E93">
              <w:rPr>
                <w:sz w:val="18"/>
                <w:szCs w:val="18"/>
              </w:rPr>
              <w:lastRenderedPageBreak/>
              <w:t>Подготовить свой мини-проект к заключ</w:t>
            </w:r>
            <w:r w:rsidRPr="009C1E93">
              <w:rPr>
                <w:sz w:val="18"/>
                <w:szCs w:val="18"/>
              </w:rPr>
              <w:t>и</w:t>
            </w:r>
            <w:r w:rsidRPr="009C1E93">
              <w:rPr>
                <w:sz w:val="18"/>
                <w:szCs w:val="18"/>
              </w:rPr>
              <w:t xml:space="preserve">тельному </w:t>
            </w:r>
            <w:r w:rsidRPr="009C1E93">
              <w:rPr>
                <w:sz w:val="18"/>
                <w:szCs w:val="18"/>
              </w:rPr>
              <w:lastRenderedPageBreak/>
              <w:t>уроку-концерту.</w:t>
            </w:r>
          </w:p>
        </w:tc>
        <w:tc>
          <w:tcPr>
            <w:tcW w:w="670" w:type="dxa"/>
          </w:tcPr>
          <w:p w:rsidR="00403FD8" w:rsidRPr="009C1E93" w:rsidRDefault="00403FD8" w:rsidP="009C7255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1166" w:type="dxa"/>
            <w:gridSpan w:val="9"/>
          </w:tcPr>
          <w:p w:rsidR="00403FD8" w:rsidRPr="009C1E93" w:rsidRDefault="00403FD8" w:rsidP="009C7255">
            <w:pPr>
              <w:pStyle w:val="a4"/>
              <w:jc w:val="both"/>
              <w:rPr>
                <w:sz w:val="18"/>
                <w:szCs w:val="18"/>
              </w:rPr>
            </w:pPr>
          </w:p>
        </w:tc>
      </w:tr>
    </w:tbl>
    <w:p w:rsidR="00403FD8" w:rsidRDefault="00403FD8" w:rsidP="00125E84">
      <w:pPr>
        <w:pStyle w:val="a4"/>
        <w:outlineLvl w:val="0"/>
        <w:rPr>
          <w:b/>
          <w:bCs/>
          <w:sz w:val="28"/>
          <w:szCs w:val="28"/>
        </w:rPr>
      </w:pPr>
    </w:p>
    <w:p w:rsidR="00403FD8" w:rsidRPr="00CC6490" w:rsidRDefault="00403FD8" w:rsidP="00125E84">
      <w:pPr>
        <w:pStyle w:val="a4"/>
        <w:outlineLvl w:val="0"/>
        <w:rPr>
          <w:b/>
          <w:bCs/>
          <w:sz w:val="28"/>
          <w:szCs w:val="28"/>
        </w:rPr>
      </w:pPr>
    </w:p>
    <w:p w:rsidR="00403FD8" w:rsidRPr="009F2A49" w:rsidRDefault="00403FD8" w:rsidP="0094324A">
      <w:pPr>
        <w:pStyle w:val="a4"/>
        <w:jc w:val="center"/>
        <w:rPr>
          <w:b/>
          <w:bCs/>
          <w:sz w:val="16"/>
          <w:szCs w:val="16"/>
        </w:rPr>
      </w:pPr>
    </w:p>
    <w:p w:rsidR="00403FD8" w:rsidRDefault="00403FD8" w:rsidP="0094324A">
      <w:pPr>
        <w:pStyle w:val="a4"/>
        <w:jc w:val="center"/>
        <w:rPr>
          <w:b/>
          <w:bCs/>
          <w:sz w:val="32"/>
          <w:szCs w:val="32"/>
        </w:rPr>
      </w:pPr>
    </w:p>
    <w:p w:rsidR="00403FD8" w:rsidRDefault="00403FD8" w:rsidP="0094324A">
      <w:pPr>
        <w:pStyle w:val="a4"/>
        <w:jc w:val="center"/>
        <w:rPr>
          <w:b/>
          <w:bCs/>
          <w:sz w:val="32"/>
          <w:szCs w:val="32"/>
        </w:rPr>
      </w:pPr>
    </w:p>
    <w:p w:rsidR="00403FD8" w:rsidRDefault="00403FD8" w:rsidP="00B959F2">
      <w:pPr>
        <w:pStyle w:val="a4"/>
        <w:jc w:val="center"/>
        <w:rPr>
          <w:b/>
          <w:bCs/>
          <w:sz w:val="22"/>
          <w:szCs w:val="22"/>
        </w:rPr>
      </w:pPr>
    </w:p>
    <w:p w:rsidR="00403FD8" w:rsidRDefault="00403FD8" w:rsidP="00F41177">
      <w:pPr>
        <w:pStyle w:val="a4"/>
        <w:rPr>
          <w:b/>
          <w:bCs/>
          <w:sz w:val="22"/>
          <w:szCs w:val="22"/>
        </w:rPr>
      </w:pPr>
    </w:p>
    <w:p w:rsidR="00403FD8" w:rsidRDefault="00403FD8" w:rsidP="00B959F2">
      <w:pPr>
        <w:pStyle w:val="a4"/>
        <w:jc w:val="center"/>
        <w:rPr>
          <w:b/>
          <w:bCs/>
          <w:sz w:val="22"/>
          <w:szCs w:val="22"/>
        </w:rPr>
      </w:pPr>
    </w:p>
    <w:p w:rsidR="00403FD8" w:rsidRPr="006D0F1F" w:rsidRDefault="00403FD8" w:rsidP="00412E19">
      <w:pPr>
        <w:widowControl w:val="0"/>
        <w:autoSpaceDE w:val="0"/>
        <w:autoSpaceDN w:val="0"/>
        <w:adjustRightInd w:val="0"/>
        <w:jc w:val="both"/>
      </w:pPr>
    </w:p>
    <w:p w:rsidR="00403FD8" w:rsidRPr="00F03F79" w:rsidRDefault="00403FD8" w:rsidP="0010228A">
      <w:pPr>
        <w:pStyle w:val="a4"/>
        <w:rPr>
          <w:b/>
          <w:bCs/>
          <w:sz w:val="22"/>
          <w:szCs w:val="22"/>
        </w:rPr>
      </w:pPr>
    </w:p>
    <w:p w:rsidR="00403FD8" w:rsidRPr="00F03F79" w:rsidRDefault="00403FD8" w:rsidP="00B959F2">
      <w:pPr>
        <w:pStyle w:val="a4"/>
        <w:jc w:val="center"/>
        <w:rPr>
          <w:b/>
          <w:bCs/>
          <w:sz w:val="22"/>
          <w:szCs w:val="22"/>
        </w:rPr>
      </w:pPr>
    </w:p>
    <w:p w:rsidR="00403FD8" w:rsidRPr="00D07439" w:rsidRDefault="00403FD8" w:rsidP="00B959F2">
      <w:pPr>
        <w:pStyle w:val="a4"/>
        <w:jc w:val="center"/>
        <w:rPr>
          <w:b/>
          <w:bCs/>
          <w:sz w:val="22"/>
          <w:szCs w:val="22"/>
        </w:rPr>
      </w:pPr>
    </w:p>
    <w:sectPr w:rsidR="00403FD8" w:rsidRPr="00D07439" w:rsidSect="00BC4BFF">
      <w:footerReference w:type="default" r:id="rId7"/>
      <w:pgSz w:w="16838" w:h="11906" w:orient="landscape"/>
      <w:pgMar w:top="851" w:right="1134" w:bottom="85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FD8" w:rsidRDefault="00403FD8">
      <w:r>
        <w:separator/>
      </w:r>
    </w:p>
  </w:endnote>
  <w:endnote w:type="continuationSeparator" w:id="0">
    <w:p w:rsidR="00403FD8" w:rsidRDefault="00403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FD8" w:rsidRDefault="00D53262" w:rsidP="0052004F">
    <w:pPr>
      <w:pStyle w:val="ad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403FD8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65C6F">
      <w:rPr>
        <w:rStyle w:val="af"/>
        <w:noProof/>
      </w:rPr>
      <w:t>32</w:t>
    </w:r>
    <w:r>
      <w:rPr>
        <w:rStyle w:val="af"/>
      </w:rPr>
      <w:fldChar w:fldCharType="end"/>
    </w:r>
  </w:p>
  <w:p w:rsidR="00403FD8" w:rsidRDefault="00403FD8" w:rsidP="00BC4BFF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FD8" w:rsidRDefault="00403FD8">
      <w:r>
        <w:separator/>
      </w:r>
    </w:p>
  </w:footnote>
  <w:footnote w:type="continuationSeparator" w:id="0">
    <w:p w:rsidR="00403FD8" w:rsidRDefault="00403F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14E2989"/>
    <w:multiLevelType w:val="multilevel"/>
    <w:tmpl w:val="4EB86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1E901E6"/>
    <w:multiLevelType w:val="multilevel"/>
    <w:tmpl w:val="ECECC7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1FC61C5"/>
    <w:multiLevelType w:val="multilevel"/>
    <w:tmpl w:val="0E7A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3CC6341"/>
    <w:multiLevelType w:val="hybridMultilevel"/>
    <w:tmpl w:val="2EC22FBC"/>
    <w:lvl w:ilvl="0" w:tplc="552AC0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A45258C"/>
    <w:multiLevelType w:val="hybridMultilevel"/>
    <w:tmpl w:val="4E52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326DF5"/>
    <w:multiLevelType w:val="multilevel"/>
    <w:tmpl w:val="46F82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E0E5C75"/>
    <w:multiLevelType w:val="hybridMultilevel"/>
    <w:tmpl w:val="8970016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12115AE7"/>
    <w:multiLevelType w:val="multilevel"/>
    <w:tmpl w:val="1610AF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268500C"/>
    <w:multiLevelType w:val="multilevel"/>
    <w:tmpl w:val="21EE1D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3A83987"/>
    <w:multiLevelType w:val="hybridMultilevel"/>
    <w:tmpl w:val="EF564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E40EDD"/>
    <w:multiLevelType w:val="multilevel"/>
    <w:tmpl w:val="EBF82F44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bCs/>
      </w:rPr>
    </w:lvl>
  </w:abstractNum>
  <w:abstractNum w:abstractNumId="14">
    <w:nsid w:val="1A002AA9"/>
    <w:multiLevelType w:val="multilevel"/>
    <w:tmpl w:val="8A0695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B5014A3"/>
    <w:multiLevelType w:val="hybridMultilevel"/>
    <w:tmpl w:val="AED47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D12E5F"/>
    <w:multiLevelType w:val="hybridMultilevel"/>
    <w:tmpl w:val="B038C3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E4788B"/>
    <w:multiLevelType w:val="multilevel"/>
    <w:tmpl w:val="800CDD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BD242E5"/>
    <w:multiLevelType w:val="hybridMultilevel"/>
    <w:tmpl w:val="3B50D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F87A9C"/>
    <w:multiLevelType w:val="hybridMultilevel"/>
    <w:tmpl w:val="43EC30D4"/>
    <w:lvl w:ilvl="0" w:tplc="087828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276D98"/>
    <w:multiLevelType w:val="multilevel"/>
    <w:tmpl w:val="42A8B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85731AC"/>
    <w:multiLevelType w:val="multilevel"/>
    <w:tmpl w:val="8632CA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9373838"/>
    <w:multiLevelType w:val="hybridMultilevel"/>
    <w:tmpl w:val="0C988046"/>
    <w:lvl w:ilvl="0" w:tplc="67242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B655B7B"/>
    <w:multiLevelType w:val="multilevel"/>
    <w:tmpl w:val="8C32F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C442C44"/>
    <w:multiLevelType w:val="hybridMultilevel"/>
    <w:tmpl w:val="B3C873E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>
    <w:nsid w:val="3E8B15B5"/>
    <w:multiLevelType w:val="multilevel"/>
    <w:tmpl w:val="071ADC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1DE24BF"/>
    <w:multiLevelType w:val="multilevel"/>
    <w:tmpl w:val="DF50A0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7A1305B"/>
    <w:multiLevelType w:val="hybridMultilevel"/>
    <w:tmpl w:val="BBD80334"/>
    <w:lvl w:ilvl="0" w:tplc="5BA2D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4A09034B"/>
    <w:multiLevelType w:val="multilevel"/>
    <w:tmpl w:val="197E4B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FEF5C4C"/>
    <w:multiLevelType w:val="multilevel"/>
    <w:tmpl w:val="45D8CE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0AD3A07"/>
    <w:multiLevelType w:val="hybridMultilevel"/>
    <w:tmpl w:val="980A4E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430895"/>
    <w:multiLevelType w:val="hybridMultilevel"/>
    <w:tmpl w:val="D386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5A436E5"/>
    <w:multiLevelType w:val="multilevel"/>
    <w:tmpl w:val="48B013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5D2158E"/>
    <w:multiLevelType w:val="multilevel"/>
    <w:tmpl w:val="18CE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9BE137D"/>
    <w:multiLevelType w:val="hybridMultilevel"/>
    <w:tmpl w:val="37449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AD8634A"/>
    <w:multiLevelType w:val="hybridMultilevel"/>
    <w:tmpl w:val="EAB00F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F00E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BB87361"/>
    <w:multiLevelType w:val="hybridMultilevel"/>
    <w:tmpl w:val="C930C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C946A07"/>
    <w:multiLevelType w:val="hybridMultilevel"/>
    <w:tmpl w:val="5F34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D4D107E"/>
    <w:multiLevelType w:val="hybridMultilevel"/>
    <w:tmpl w:val="C06A251E"/>
    <w:lvl w:ilvl="0" w:tplc="374CC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E109AA"/>
    <w:multiLevelType w:val="hybridMultilevel"/>
    <w:tmpl w:val="13AE6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ADA02EE"/>
    <w:multiLevelType w:val="hybridMultilevel"/>
    <w:tmpl w:val="0E866AF2"/>
    <w:lvl w:ilvl="0" w:tplc="30EE9F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BF56841"/>
    <w:multiLevelType w:val="multilevel"/>
    <w:tmpl w:val="B0D203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0EC6C02"/>
    <w:multiLevelType w:val="hybridMultilevel"/>
    <w:tmpl w:val="2E583B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5">
    <w:nsid w:val="73F71A67"/>
    <w:multiLevelType w:val="hybridMultilevel"/>
    <w:tmpl w:val="1F08BF06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6">
    <w:nsid w:val="73FF3BA9"/>
    <w:multiLevelType w:val="hybridMultilevel"/>
    <w:tmpl w:val="89BC7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FC1D12"/>
    <w:multiLevelType w:val="multilevel"/>
    <w:tmpl w:val="CE6225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B2341F8"/>
    <w:multiLevelType w:val="hybridMultilevel"/>
    <w:tmpl w:val="977A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D5908A4"/>
    <w:multiLevelType w:val="hybridMultilevel"/>
    <w:tmpl w:val="8C06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40"/>
  </w:num>
  <w:num w:numId="5">
    <w:abstractNumId w:val="31"/>
  </w:num>
  <w:num w:numId="6">
    <w:abstractNumId w:val="15"/>
  </w:num>
  <w:num w:numId="7">
    <w:abstractNumId w:val="48"/>
  </w:num>
  <w:num w:numId="8">
    <w:abstractNumId w:val="32"/>
  </w:num>
  <w:num w:numId="9">
    <w:abstractNumId w:val="12"/>
  </w:num>
  <w:num w:numId="10">
    <w:abstractNumId w:val="13"/>
  </w:num>
  <w:num w:numId="11">
    <w:abstractNumId w:val="28"/>
  </w:num>
  <w:num w:numId="12">
    <w:abstractNumId w:val="19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</w:num>
  <w:num w:numId="17">
    <w:abstractNumId w:val="49"/>
  </w:num>
  <w:num w:numId="18">
    <w:abstractNumId w:val="44"/>
  </w:num>
  <w:num w:numId="19">
    <w:abstractNumId w:val="35"/>
  </w:num>
  <w:num w:numId="20">
    <w:abstractNumId w:val="25"/>
  </w:num>
  <w:num w:numId="21">
    <w:abstractNumId w:val="20"/>
  </w:num>
  <w:num w:numId="22">
    <w:abstractNumId w:val="45"/>
  </w:num>
  <w:num w:numId="23">
    <w:abstractNumId w:val="41"/>
  </w:num>
  <w:num w:numId="24">
    <w:abstractNumId w:val="38"/>
  </w:num>
  <w:num w:numId="25">
    <w:abstractNumId w:val="6"/>
  </w:num>
  <w:num w:numId="26">
    <w:abstractNumId w:val="36"/>
  </w:num>
  <w:num w:numId="27">
    <w:abstractNumId w:val="16"/>
  </w:num>
  <w:num w:numId="28">
    <w:abstractNumId w:val="37"/>
  </w:num>
  <w:num w:numId="29">
    <w:abstractNumId w:val="5"/>
  </w:num>
  <w:num w:numId="30">
    <w:abstractNumId w:val="47"/>
  </w:num>
  <w:num w:numId="31">
    <w:abstractNumId w:val="24"/>
  </w:num>
  <w:num w:numId="32">
    <w:abstractNumId w:val="10"/>
  </w:num>
  <w:num w:numId="33">
    <w:abstractNumId w:val="11"/>
  </w:num>
  <w:num w:numId="34">
    <w:abstractNumId w:val="21"/>
  </w:num>
  <w:num w:numId="35">
    <w:abstractNumId w:val="43"/>
  </w:num>
  <w:num w:numId="36">
    <w:abstractNumId w:val="27"/>
  </w:num>
  <w:num w:numId="37">
    <w:abstractNumId w:val="33"/>
  </w:num>
  <w:num w:numId="38">
    <w:abstractNumId w:val="22"/>
  </w:num>
  <w:num w:numId="39">
    <w:abstractNumId w:val="34"/>
  </w:num>
  <w:num w:numId="40">
    <w:abstractNumId w:val="8"/>
  </w:num>
  <w:num w:numId="41">
    <w:abstractNumId w:val="26"/>
  </w:num>
  <w:num w:numId="42">
    <w:abstractNumId w:val="4"/>
  </w:num>
  <w:num w:numId="43">
    <w:abstractNumId w:val="3"/>
  </w:num>
  <w:num w:numId="44">
    <w:abstractNumId w:val="17"/>
  </w:num>
  <w:num w:numId="45">
    <w:abstractNumId w:val="14"/>
  </w:num>
  <w:num w:numId="46">
    <w:abstractNumId w:val="30"/>
  </w:num>
  <w:num w:numId="47">
    <w:abstractNumId w:val="29"/>
  </w:num>
  <w:num w:numId="48">
    <w:abstractNumId w:val="0"/>
  </w:num>
  <w:num w:numId="49">
    <w:abstractNumId w:val="1"/>
  </w:num>
  <w:num w:numId="5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9F2"/>
    <w:rsid w:val="00003AFB"/>
    <w:rsid w:val="00003DAC"/>
    <w:rsid w:val="00004DC6"/>
    <w:rsid w:val="00005888"/>
    <w:rsid w:val="000072E0"/>
    <w:rsid w:val="00011597"/>
    <w:rsid w:val="00013852"/>
    <w:rsid w:val="00016DDF"/>
    <w:rsid w:val="00017B4B"/>
    <w:rsid w:val="000202F5"/>
    <w:rsid w:val="00023093"/>
    <w:rsid w:val="00023165"/>
    <w:rsid w:val="0002430C"/>
    <w:rsid w:val="00024C33"/>
    <w:rsid w:val="00026227"/>
    <w:rsid w:val="000276FD"/>
    <w:rsid w:val="00027E33"/>
    <w:rsid w:val="000308C1"/>
    <w:rsid w:val="0003270E"/>
    <w:rsid w:val="000332DE"/>
    <w:rsid w:val="0003395F"/>
    <w:rsid w:val="00034354"/>
    <w:rsid w:val="00034BA8"/>
    <w:rsid w:val="00036F50"/>
    <w:rsid w:val="0004157C"/>
    <w:rsid w:val="00041FC6"/>
    <w:rsid w:val="000468B9"/>
    <w:rsid w:val="000502B9"/>
    <w:rsid w:val="00050C18"/>
    <w:rsid w:val="00053E74"/>
    <w:rsid w:val="00055935"/>
    <w:rsid w:val="00055CFD"/>
    <w:rsid w:val="00057031"/>
    <w:rsid w:val="00061A42"/>
    <w:rsid w:val="000633FF"/>
    <w:rsid w:val="00071063"/>
    <w:rsid w:val="0007140C"/>
    <w:rsid w:val="00073083"/>
    <w:rsid w:val="000758FE"/>
    <w:rsid w:val="0007598E"/>
    <w:rsid w:val="00075BEA"/>
    <w:rsid w:val="000761C0"/>
    <w:rsid w:val="00076485"/>
    <w:rsid w:val="000767DD"/>
    <w:rsid w:val="00082790"/>
    <w:rsid w:val="00083483"/>
    <w:rsid w:val="0008760E"/>
    <w:rsid w:val="0009794D"/>
    <w:rsid w:val="00097BC1"/>
    <w:rsid w:val="000A043B"/>
    <w:rsid w:val="000A24AB"/>
    <w:rsid w:val="000A3859"/>
    <w:rsid w:val="000A7E37"/>
    <w:rsid w:val="000B3E25"/>
    <w:rsid w:val="000B4E05"/>
    <w:rsid w:val="000B749D"/>
    <w:rsid w:val="000C1726"/>
    <w:rsid w:val="000C326C"/>
    <w:rsid w:val="000C4343"/>
    <w:rsid w:val="000C5A18"/>
    <w:rsid w:val="000D04F1"/>
    <w:rsid w:val="000D0DC1"/>
    <w:rsid w:val="000D1060"/>
    <w:rsid w:val="000D2469"/>
    <w:rsid w:val="000D381C"/>
    <w:rsid w:val="000D5736"/>
    <w:rsid w:val="000D7696"/>
    <w:rsid w:val="000E0117"/>
    <w:rsid w:val="000E1095"/>
    <w:rsid w:val="000E34BE"/>
    <w:rsid w:val="000E3A0A"/>
    <w:rsid w:val="000E6282"/>
    <w:rsid w:val="000F1B8A"/>
    <w:rsid w:val="000F25A2"/>
    <w:rsid w:val="000F3E18"/>
    <w:rsid w:val="000F54DF"/>
    <w:rsid w:val="000F71E1"/>
    <w:rsid w:val="00100E55"/>
    <w:rsid w:val="0010228A"/>
    <w:rsid w:val="001025B1"/>
    <w:rsid w:val="001028AF"/>
    <w:rsid w:val="0010325F"/>
    <w:rsid w:val="00103394"/>
    <w:rsid w:val="00110951"/>
    <w:rsid w:val="00110A13"/>
    <w:rsid w:val="00110AAF"/>
    <w:rsid w:val="00111560"/>
    <w:rsid w:val="001131FD"/>
    <w:rsid w:val="0011359C"/>
    <w:rsid w:val="001140E1"/>
    <w:rsid w:val="0011601E"/>
    <w:rsid w:val="001227E0"/>
    <w:rsid w:val="00122DD9"/>
    <w:rsid w:val="00123E30"/>
    <w:rsid w:val="00125E84"/>
    <w:rsid w:val="00127782"/>
    <w:rsid w:val="00130D5F"/>
    <w:rsid w:val="00130D8E"/>
    <w:rsid w:val="00130E81"/>
    <w:rsid w:val="001342A6"/>
    <w:rsid w:val="00137477"/>
    <w:rsid w:val="00141ABC"/>
    <w:rsid w:val="00141AD1"/>
    <w:rsid w:val="0014381B"/>
    <w:rsid w:val="0014395B"/>
    <w:rsid w:val="00143F50"/>
    <w:rsid w:val="00147EAC"/>
    <w:rsid w:val="00151E54"/>
    <w:rsid w:val="00153718"/>
    <w:rsid w:val="0015579F"/>
    <w:rsid w:val="0015761D"/>
    <w:rsid w:val="00161A54"/>
    <w:rsid w:val="00161C1C"/>
    <w:rsid w:val="0016650A"/>
    <w:rsid w:val="00167671"/>
    <w:rsid w:val="0017048F"/>
    <w:rsid w:val="001704C5"/>
    <w:rsid w:val="00172094"/>
    <w:rsid w:val="001742BF"/>
    <w:rsid w:val="00174F21"/>
    <w:rsid w:val="00175F10"/>
    <w:rsid w:val="00181C09"/>
    <w:rsid w:val="00182824"/>
    <w:rsid w:val="00182F3D"/>
    <w:rsid w:val="0018335E"/>
    <w:rsid w:val="001879EB"/>
    <w:rsid w:val="001909C9"/>
    <w:rsid w:val="00191AC5"/>
    <w:rsid w:val="001923BD"/>
    <w:rsid w:val="00193A9B"/>
    <w:rsid w:val="00194431"/>
    <w:rsid w:val="00195459"/>
    <w:rsid w:val="00196F8D"/>
    <w:rsid w:val="001A1191"/>
    <w:rsid w:val="001A35FD"/>
    <w:rsid w:val="001A3D5C"/>
    <w:rsid w:val="001A6585"/>
    <w:rsid w:val="001A7DF2"/>
    <w:rsid w:val="001B0C1C"/>
    <w:rsid w:val="001B2550"/>
    <w:rsid w:val="001B2ECA"/>
    <w:rsid w:val="001B48EE"/>
    <w:rsid w:val="001B4C36"/>
    <w:rsid w:val="001B4E65"/>
    <w:rsid w:val="001C095A"/>
    <w:rsid w:val="001C0AFE"/>
    <w:rsid w:val="001C216C"/>
    <w:rsid w:val="001C50BF"/>
    <w:rsid w:val="001C6930"/>
    <w:rsid w:val="001D0410"/>
    <w:rsid w:val="001D0C90"/>
    <w:rsid w:val="001D7AE1"/>
    <w:rsid w:val="001D7F04"/>
    <w:rsid w:val="001E0A5E"/>
    <w:rsid w:val="001E0F65"/>
    <w:rsid w:val="001E117B"/>
    <w:rsid w:val="001E1550"/>
    <w:rsid w:val="001E393A"/>
    <w:rsid w:val="001E4CF2"/>
    <w:rsid w:val="001E5274"/>
    <w:rsid w:val="001E6E72"/>
    <w:rsid w:val="001E73B4"/>
    <w:rsid w:val="001E773C"/>
    <w:rsid w:val="001F007F"/>
    <w:rsid w:val="001F3D85"/>
    <w:rsid w:val="001F3E8A"/>
    <w:rsid w:val="001F4546"/>
    <w:rsid w:val="001F5DAF"/>
    <w:rsid w:val="0020062F"/>
    <w:rsid w:val="002054C6"/>
    <w:rsid w:val="002065D5"/>
    <w:rsid w:val="00210B15"/>
    <w:rsid w:val="002111C7"/>
    <w:rsid w:val="002134DE"/>
    <w:rsid w:val="00214C85"/>
    <w:rsid w:val="00215A02"/>
    <w:rsid w:val="00221350"/>
    <w:rsid w:val="00222F05"/>
    <w:rsid w:val="0022318B"/>
    <w:rsid w:val="002257B1"/>
    <w:rsid w:val="00227673"/>
    <w:rsid w:val="002276FB"/>
    <w:rsid w:val="0023053B"/>
    <w:rsid w:val="002306C0"/>
    <w:rsid w:val="002323FF"/>
    <w:rsid w:val="00233777"/>
    <w:rsid w:val="0023414C"/>
    <w:rsid w:val="0023569A"/>
    <w:rsid w:val="00235E46"/>
    <w:rsid w:val="00241ED2"/>
    <w:rsid w:val="00245599"/>
    <w:rsid w:val="002501C4"/>
    <w:rsid w:val="00251248"/>
    <w:rsid w:val="00251CFF"/>
    <w:rsid w:val="002521F7"/>
    <w:rsid w:val="00252A5B"/>
    <w:rsid w:val="00254941"/>
    <w:rsid w:val="00256A69"/>
    <w:rsid w:val="00263865"/>
    <w:rsid w:val="002702D6"/>
    <w:rsid w:val="00270AC9"/>
    <w:rsid w:val="0027567B"/>
    <w:rsid w:val="002779C1"/>
    <w:rsid w:val="00280B93"/>
    <w:rsid w:val="00284042"/>
    <w:rsid w:val="00290215"/>
    <w:rsid w:val="00290A87"/>
    <w:rsid w:val="00291FF7"/>
    <w:rsid w:val="00292177"/>
    <w:rsid w:val="002927E6"/>
    <w:rsid w:val="00292E9B"/>
    <w:rsid w:val="00293541"/>
    <w:rsid w:val="002954D3"/>
    <w:rsid w:val="00297AEF"/>
    <w:rsid w:val="002B222E"/>
    <w:rsid w:val="002B2BDD"/>
    <w:rsid w:val="002B2E33"/>
    <w:rsid w:val="002B5FF7"/>
    <w:rsid w:val="002C0126"/>
    <w:rsid w:val="002C0F4C"/>
    <w:rsid w:val="002C1CB3"/>
    <w:rsid w:val="002C49F3"/>
    <w:rsid w:val="002C4F3E"/>
    <w:rsid w:val="002C52FF"/>
    <w:rsid w:val="002C5A2F"/>
    <w:rsid w:val="002C7405"/>
    <w:rsid w:val="002C75BF"/>
    <w:rsid w:val="002D5392"/>
    <w:rsid w:val="002D568A"/>
    <w:rsid w:val="002D7409"/>
    <w:rsid w:val="002E1C60"/>
    <w:rsid w:val="002E1C81"/>
    <w:rsid w:val="002E2E6B"/>
    <w:rsid w:val="002E3D05"/>
    <w:rsid w:val="002E5C8C"/>
    <w:rsid w:val="002E5EBE"/>
    <w:rsid w:val="002E72DC"/>
    <w:rsid w:val="002F0EDB"/>
    <w:rsid w:val="002F1681"/>
    <w:rsid w:val="002F3D59"/>
    <w:rsid w:val="002F52E5"/>
    <w:rsid w:val="00300759"/>
    <w:rsid w:val="00300D96"/>
    <w:rsid w:val="0030311D"/>
    <w:rsid w:val="003046F6"/>
    <w:rsid w:val="00306881"/>
    <w:rsid w:val="00306FF6"/>
    <w:rsid w:val="00310433"/>
    <w:rsid w:val="003123C1"/>
    <w:rsid w:val="00312BB4"/>
    <w:rsid w:val="00316BE1"/>
    <w:rsid w:val="003217BF"/>
    <w:rsid w:val="003226A8"/>
    <w:rsid w:val="00323665"/>
    <w:rsid w:val="00325F80"/>
    <w:rsid w:val="003267D8"/>
    <w:rsid w:val="0033053A"/>
    <w:rsid w:val="00331FD1"/>
    <w:rsid w:val="0033507D"/>
    <w:rsid w:val="00340383"/>
    <w:rsid w:val="00342CEA"/>
    <w:rsid w:val="00342E5C"/>
    <w:rsid w:val="00343646"/>
    <w:rsid w:val="003437AB"/>
    <w:rsid w:val="0034609F"/>
    <w:rsid w:val="00346561"/>
    <w:rsid w:val="003512D5"/>
    <w:rsid w:val="0035392C"/>
    <w:rsid w:val="00354D98"/>
    <w:rsid w:val="00355019"/>
    <w:rsid w:val="00355B31"/>
    <w:rsid w:val="0036014C"/>
    <w:rsid w:val="0036052D"/>
    <w:rsid w:val="00360686"/>
    <w:rsid w:val="00365E2A"/>
    <w:rsid w:val="0036651A"/>
    <w:rsid w:val="003678D4"/>
    <w:rsid w:val="00367CA6"/>
    <w:rsid w:val="0037069E"/>
    <w:rsid w:val="0037160C"/>
    <w:rsid w:val="003723FF"/>
    <w:rsid w:val="00372944"/>
    <w:rsid w:val="0037510F"/>
    <w:rsid w:val="00376AA0"/>
    <w:rsid w:val="00385A04"/>
    <w:rsid w:val="003863C2"/>
    <w:rsid w:val="003871A0"/>
    <w:rsid w:val="00387908"/>
    <w:rsid w:val="00391F36"/>
    <w:rsid w:val="003929A2"/>
    <w:rsid w:val="0039381F"/>
    <w:rsid w:val="00395DEC"/>
    <w:rsid w:val="00395FDD"/>
    <w:rsid w:val="003A0731"/>
    <w:rsid w:val="003A0C34"/>
    <w:rsid w:val="003A184D"/>
    <w:rsid w:val="003A2653"/>
    <w:rsid w:val="003A2EE5"/>
    <w:rsid w:val="003A37E0"/>
    <w:rsid w:val="003A41BE"/>
    <w:rsid w:val="003A46A5"/>
    <w:rsid w:val="003A4DCB"/>
    <w:rsid w:val="003A5EB2"/>
    <w:rsid w:val="003A6612"/>
    <w:rsid w:val="003A69E8"/>
    <w:rsid w:val="003B006B"/>
    <w:rsid w:val="003B029B"/>
    <w:rsid w:val="003B035F"/>
    <w:rsid w:val="003B051B"/>
    <w:rsid w:val="003B0AD5"/>
    <w:rsid w:val="003B23B3"/>
    <w:rsid w:val="003B3A95"/>
    <w:rsid w:val="003B4627"/>
    <w:rsid w:val="003B4C85"/>
    <w:rsid w:val="003B5A9B"/>
    <w:rsid w:val="003C0F2B"/>
    <w:rsid w:val="003C2858"/>
    <w:rsid w:val="003C2D5D"/>
    <w:rsid w:val="003C3821"/>
    <w:rsid w:val="003C3D3E"/>
    <w:rsid w:val="003C5022"/>
    <w:rsid w:val="003C5B96"/>
    <w:rsid w:val="003C5C2C"/>
    <w:rsid w:val="003C6042"/>
    <w:rsid w:val="003D2552"/>
    <w:rsid w:val="003D3DC4"/>
    <w:rsid w:val="003D5612"/>
    <w:rsid w:val="003E6531"/>
    <w:rsid w:val="003F0C91"/>
    <w:rsid w:val="003F2D09"/>
    <w:rsid w:val="003F4C50"/>
    <w:rsid w:val="0040243E"/>
    <w:rsid w:val="004026C3"/>
    <w:rsid w:val="00403ABF"/>
    <w:rsid w:val="00403FD8"/>
    <w:rsid w:val="00411807"/>
    <w:rsid w:val="004128C2"/>
    <w:rsid w:val="00412CA1"/>
    <w:rsid w:val="00412E19"/>
    <w:rsid w:val="00414AC0"/>
    <w:rsid w:val="00415EFF"/>
    <w:rsid w:val="004243E0"/>
    <w:rsid w:val="00425793"/>
    <w:rsid w:val="00426B4C"/>
    <w:rsid w:val="00426F1C"/>
    <w:rsid w:val="004273F0"/>
    <w:rsid w:val="004316AC"/>
    <w:rsid w:val="004318EE"/>
    <w:rsid w:val="0043436F"/>
    <w:rsid w:val="00435209"/>
    <w:rsid w:val="00435C4B"/>
    <w:rsid w:val="004360A3"/>
    <w:rsid w:val="004365B4"/>
    <w:rsid w:val="0044115E"/>
    <w:rsid w:val="00445FF4"/>
    <w:rsid w:val="00446122"/>
    <w:rsid w:val="0044733B"/>
    <w:rsid w:val="00447D33"/>
    <w:rsid w:val="00451AC4"/>
    <w:rsid w:val="00453D3D"/>
    <w:rsid w:val="004541EF"/>
    <w:rsid w:val="00454BAD"/>
    <w:rsid w:val="00454F90"/>
    <w:rsid w:val="0045521D"/>
    <w:rsid w:val="00460600"/>
    <w:rsid w:val="004607D9"/>
    <w:rsid w:val="00463B38"/>
    <w:rsid w:val="00463B7E"/>
    <w:rsid w:val="004712EC"/>
    <w:rsid w:val="00471F56"/>
    <w:rsid w:val="00472A68"/>
    <w:rsid w:val="004742DE"/>
    <w:rsid w:val="00480532"/>
    <w:rsid w:val="0048299B"/>
    <w:rsid w:val="00483B1A"/>
    <w:rsid w:val="004851DB"/>
    <w:rsid w:val="00485D36"/>
    <w:rsid w:val="004873B8"/>
    <w:rsid w:val="004873E0"/>
    <w:rsid w:val="004875B4"/>
    <w:rsid w:val="00487715"/>
    <w:rsid w:val="00490CB4"/>
    <w:rsid w:val="004916E4"/>
    <w:rsid w:val="00491916"/>
    <w:rsid w:val="004953D9"/>
    <w:rsid w:val="00496B88"/>
    <w:rsid w:val="00497D6B"/>
    <w:rsid w:val="004A0AB8"/>
    <w:rsid w:val="004A42DD"/>
    <w:rsid w:val="004A6DDD"/>
    <w:rsid w:val="004B1058"/>
    <w:rsid w:val="004B5724"/>
    <w:rsid w:val="004B5DE2"/>
    <w:rsid w:val="004B7F84"/>
    <w:rsid w:val="004C0B13"/>
    <w:rsid w:val="004C41A2"/>
    <w:rsid w:val="004C4F28"/>
    <w:rsid w:val="004C5377"/>
    <w:rsid w:val="004C5589"/>
    <w:rsid w:val="004C5956"/>
    <w:rsid w:val="004C5B81"/>
    <w:rsid w:val="004C7408"/>
    <w:rsid w:val="004D033C"/>
    <w:rsid w:val="004D0C0D"/>
    <w:rsid w:val="004D0D82"/>
    <w:rsid w:val="004D0DFB"/>
    <w:rsid w:val="004D1DD9"/>
    <w:rsid w:val="004D45AB"/>
    <w:rsid w:val="004D4767"/>
    <w:rsid w:val="004D5D6D"/>
    <w:rsid w:val="004D714A"/>
    <w:rsid w:val="004E23C9"/>
    <w:rsid w:val="004E23FC"/>
    <w:rsid w:val="004E3251"/>
    <w:rsid w:val="004E4BFF"/>
    <w:rsid w:val="004E4C3C"/>
    <w:rsid w:val="004E65C0"/>
    <w:rsid w:val="004F118D"/>
    <w:rsid w:val="004F2EDC"/>
    <w:rsid w:val="004F7C2C"/>
    <w:rsid w:val="004F7DF4"/>
    <w:rsid w:val="00500CF2"/>
    <w:rsid w:val="00503CE1"/>
    <w:rsid w:val="005079FD"/>
    <w:rsid w:val="00513035"/>
    <w:rsid w:val="00513D66"/>
    <w:rsid w:val="00514A40"/>
    <w:rsid w:val="00515894"/>
    <w:rsid w:val="00515B50"/>
    <w:rsid w:val="00516A87"/>
    <w:rsid w:val="00517B23"/>
    <w:rsid w:val="0052004F"/>
    <w:rsid w:val="00520765"/>
    <w:rsid w:val="00520D24"/>
    <w:rsid w:val="00522A99"/>
    <w:rsid w:val="00522AC8"/>
    <w:rsid w:val="00525F11"/>
    <w:rsid w:val="00532B91"/>
    <w:rsid w:val="00536737"/>
    <w:rsid w:val="005372DC"/>
    <w:rsid w:val="00537B89"/>
    <w:rsid w:val="00540783"/>
    <w:rsid w:val="00541E5F"/>
    <w:rsid w:val="00542BC7"/>
    <w:rsid w:val="0054434C"/>
    <w:rsid w:val="00545A8C"/>
    <w:rsid w:val="00545EE2"/>
    <w:rsid w:val="00546982"/>
    <w:rsid w:val="005516B8"/>
    <w:rsid w:val="00552656"/>
    <w:rsid w:val="00555812"/>
    <w:rsid w:val="00555EFA"/>
    <w:rsid w:val="005570C2"/>
    <w:rsid w:val="005622BA"/>
    <w:rsid w:val="005630B4"/>
    <w:rsid w:val="005631A9"/>
    <w:rsid w:val="00563E0A"/>
    <w:rsid w:val="00563E48"/>
    <w:rsid w:val="005663A2"/>
    <w:rsid w:val="00566AE0"/>
    <w:rsid w:val="00566D02"/>
    <w:rsid w:val="00571551"/>
    <w:rsid w:val="00574B9B"/>
    <w:rsid w:val="005800ED"/>
    <w:rsid w:val="00584C8C"/>
    <w:rsid w:val="00591660"/>
    <w:rsid w:val="00591ABB"/>
    <w:rsid w:val="00592A27"/>
    <w:rsid w:val="00595CB4"/>
    <w:rsid w:val="005968E8"/>
    <w:rsid w:val="005974DA"/>
    <w:rsid w:val="00597782"/>
    <w:rsid w:val="005A0CCB"/>
    <w:rsid w:val="005A14CE"/>
    <w:rsid w:val="005A1F7D"/>
    <w:rsid w:val="005A4938"/>
    <w:rsid w:val="005A5888"/>
    <w:rsid w:val="005A6689"/>
    <w:rsid w:val="005A7734"/>
    <w:rsid w:val="005B131D"/>
    <w:rsid w:val="005B6209"/>
    <w:rsid w:val="005B6A06"/>
    <w:rsid w:val="005C29A9"/>
    <w:rsid w:val="005D0BAB"/>
    <w:rsid w:val="005D4312"/>
    <w:rsid w:val="005D4F38"/>
    <w:rsid w:val="005D5280"/>
    <w:rsid w:val="005D5812"/>
    <w:rsid w:val="005D7F70"/>
    <w:rsid w:val="005E2104"/>
    <w:rsid w:val="005E2106"/>
    <w:rsid w:val="005E5908"/>
    <w:rsid w:val="005E6864"/>
    <w:rsid w:val="005E7939"/>
    <w:rsid w:val="005F1260"/>
    <w:rsid w:val="005F1E33"/>
    <w:rsid w:val="005F45DE"/>
    <w:rsid w:val="005F48A0"/>
    <w:rsid w:val="005F7C06"/>
    <w:rsid w:val="005F7FF7"/>
    <w:rsid w:val="00600C0D"/>
    <w:rsid w:val="0060162F"/>
    <w:rsid w:val="00601937"/>
    <w:rsid w:val="00602FEC"/>
    <w:rsid w:val="00605805"/>
    <w:rsid w:val="00606658"/>
    <w:rsid w:val="00611D35"/>
    <w:rsid w:val="00612218"/>
    <w:rsid w:val="00614F26"/>
    <w:rsid w:val="00617099"/>
    <w:rsid w:val="0061710E"/>
    <w:rsid w:val="006178CE"/>
    <w:rsid w:val="0062250C"/>
    <w:rsid w:val="0062290F"/>
    <w:rsid w:val="00624D7E"/>
    <w:rsid w:val="0062527B"/>
    <w:rsid w:val="006263AC"/>
    <w:rsid w:val="006271B1"/>
    <w:rsid w:val="00634DFF"/>
    <w:rsid w:val="00635395"/>
    <w:rsid w:val="0063644A"/>
    <w:rsid w:val="006369C3"/>
    <w:rsid w:val="00637114"/>
    <w:rsid w:val="00637A01"/>
    <w:rsid w:val="00637A36"/>
    <w:rsid w:val="006409D3"/>
    <w:rsid w:val="00641CB3"/>
    <w:rsid w:val="00643128"/>
    <w:rsid w:val="00646709"/>
    <w:rsid w:val="00646AC1"/>
    <w:rsid w:val="00650D4F"/>
    <w:rsid w:val="006515B7"/>
    <w:rsid w:val="00662DE5"/>
    <w:rsid w:val="0066489A"/>
    <w:rsid w:val="00664FA5"/>
    <w:rsid w:val="00670FA5"/>
    <w:rsid w:val="00675D72"/>
    <w:rsid w:val="006763C8"/>
    <w:rsid w:val="00677CF7"/>
    <w:rsid w:val="006810B1"/>
    <w:rsid w:val="00681100"/>
    <w:rsid w:val="0068188B"/>
    <w:rsid w:val="0068330A"/>
    <w:rsid w:val="00684ADA"/>
    <w:rsid w:val="00685C88"/>
    <w:rsid w:val="00690D05"/>
    <w:rsid w:val="00690F60"/>
    <w:rsid w:val="00694936"/>
    <w:rsid w:val="0069554B"/>
    <w:rsid w:val="00695BB1"/>
    <w:rsid w:val="006A2D2C"/>
    <w:rsid w:val="006A4043"/>
    <w:rsid w:val="006A539E"/>
    <w:rsid w:val="006A7635"/>
    <w:rsid w:val="006B10D6"/>
    <w:rsid w:val="006B1269"/>
    <w:rsid w:val="006B29DE"/>
    <w:rsid w:val="006B5050"/>
    <w:rsid w:val="006B5DC5"/>
    <w:rsid w:val="006B787F"/>
    <w:rsid w:val="006C00E4"/>
    <w:rsid w:val="006C2DA2"/>
    <w:rsid w:val="006C40E6"/>
    <w:rsid w:val="006C4594"/>
    <w:rsid w:val="006C704E"/>
    <w:rsid w:val="006C7428"/>
    <w:rsid w:val="006C746F"/>
    <w:rsid w:val="006C75CB"/>
    <w:rsid w:val="006C7AFA"/>
    <w:rsid w:val="006D0809"/>
    <w:rsid w:val="006D0F1F"/>
    <w:rsid w:val="006D3897"/>
    <w:rsid w:val="006D78BB"/>
    <w:rsid w:val="006D7C83"/>
    <w:rsid w:val="006D7F86"/>
    <w:rsid w:val="006E13C8"/>
    <w:rsid w:val="006E177C"/>
    <w:rsid w:val="006E3C11"/>
    <w:rsid w:val="006E5252"/>
    <w:rsid w:val="006E57B9"/>
    <w:rsid w:val="006E5ACE"/>
    <w:rsid w:val="006E5F21"/>
    <w:rsid w:val="006E6277"/>
    <w:rsid w:val="006E79BB"/>
    <w:rsid w:val="006F0C68"/>
    <w:rsid w:val="006F2710"/>
    <w:rsid w:val="006F62B8"/>
    <w:rsid w:val="00701173"/>
    <w:rsid w:val="007054DE"/>
    <w:rsid w:val="0070758E"/>
    <w:rsid w:val="0070791A"/>
    <w:rsid w:val="007100B1"/>
    <w:rsid w:val="007118EA"/>
    <w:rsid w:val="00712816"/>
    <w:rsid w:val="0071428E"/>
    <w:rsid w:val="007152CF"/>
    <w:rsid w:val="00716CDC"/>
    <w:rsid w:val="0071704E"/>
    <w:rsid w:val="0072073D"/>
    <w:rsid w:val="00723889"/>
    <w:rsid w:val="00724227"/>
    <w:rsid w:val="007248EE"/>
    <w:rsid w:val="007253F1"/>
    <w:rsid w:val="0072646B"/>
    <w:rsid w:val="00727849"/>
    <w:rsid w:val="007279FB"/>
    <w:rsid w:val="00730FD7"/>
    <w:rsid w:val="00731459"/>
    <w:rsid w:val="00733951"/>
    <w:rsid w:val="00734D55"/>
    <w:rsid w:val="007359BB"/>
    <w:rsid w:val="00740DFA"/>
    <w:rsid w:val="00743FCA"/>
    <w:rsid w:val="00744FB2"/>
    <w:rsid w:val="00745116"/>
    <w:rsid w:val="00746276"/>
    <w:rsid w:val="007463E4"/>
    <w:rsid w:val="007478C1"/>
    <w:rsid w:val="00756ADF"/>
    <w:rsid w:val="00757067"/>
    <w:rsid w:val="007575BB"/>
    <w:rsid w:val="00762996"/>
    <w:rsid w:val="00762A92"/>
    <w:rsid w:val="00765A4E"/>
    <w:rsid w:val="00765B78"/>
    <w:rsid w:val="00766831"/>
    <w:rsid w:val="007672AF"/>
    <w:rsid w:val="00767EC6"/>
    <w:rsid w:val="0077303E"/>
    <w:rsid w:val="0077487B"/>
    <w:rsid w:val="0077515C"/>
    <w:rsid w:val="00776191"/>
    <w:rsid w:val="00776B64"/>
    <w:rsid w:val="00785E12"/>
    <w:rsid w:val="00785F2C"/>
    <w:rsid w:val="007860FB"/>
    <w:rsid w:val="0078737B"/>
    <w:rsid w:val="00790409"/>
    <w:rsid w:val="00796DD2"/>
    <w:rsid w:val="0079743F"/>
    <w:rsid w:val="00797D85"/>
    <w:rsid w:val="007A0846"/>
    <w:rsid w:val="007A1E19"/>
    <w:rsid w:val="007A39FE"/>
    <w:rsid w:val="007A6004"/>
    <w:rsid w:val="007A79A9"/>
    <w:rsid w:val="007B0E32"/>
    <w:rsid w:val="007B2A2D"/>
    <w:rsid w:val="007B3C60"/>
    <w:rsid w:val="007B488A"/>
    <w:rsid w:val="007B71C5"/>
    <w:rsid w:val="007C281F"/>
    <w:rsid w:val="007C39F1"/>
    <w:rsid w:val="007D0112"/>
    <w:rsid w:val="007D12F3"/>
    <w:rsid w:val="007D20E0"/>
    <w:rsid w:val="007D2252"/>
    <w:rsid w:val="007D5BFA"/>
    <w:rsid w:val="007E12F6"/>
    <w:rsid w:val="007E386D"/>
    <w:rsid w:val="007E6D9D"/>
    <w:rsid w:val="007E7C48"/>
    <w:rsid w:val="007F7AFA"/>
    <w:rsid w:val="008006DF"/>
    <w:rsid w:val="00801472"/>
    <w:rsid w:val="00807208"/>
    <w:rsid w:val="00807275"/>
    <w:rsid w:val="0080746D"/>
    <w:rsid w:val="00810319"/>
    <w:rsid w:val="008107AF"/>
    <w:rsid w:val="00811F9A"/>
    <w:rsid w:val="0081220F"/>
    <w:rsid w:val="00812381"/>
    <w:rsid w:val="00812932"/>
    <w:rsid w:val="008168B5"/>
    <w:rsid w:val="00820962"/>
    <w:rsid w:val="00821336"/>
    <w:rsid w:val="008243FC"/>
    <w:rsid w:val="00824480"/>
    <w:rsid w:val="00826867"/>
    <w:rsid w:val="00834941"/>
    <w:rsid w:val="00837F9F"/>
    <w:rsid w:val="008402BE"/>
    <w:rsid w:val="00843413"/>
    <w:rsid w:val="00846C3B"/>
    <w:rsid w:val="00852420"/>
    <w:rsid w:val="00853134"/>
    <w:rsid w:val="008544F0"/>
    <w:rsid w:val="0085513B"/>
    <w:rsid w:val="00857986"/>
    <w:rsid w:val="00864A7D"/>
    <w:rsid w:val="008664F3"/>
    <w:rsid w:val="00866E78"/>
    <w:rsid w:val="00872DDC"/>
    <w:rsid w:val="00874B11"/>
    <w:rsid w:val="00877AF4"/>
    <w:rsid w:val="008818ED"/>
    <w:rsid w:val="00886DFD"/>
    <w:rsid w:val="00886FAA"/>
    <w:rsid w:val="008875E1"/>
    <w:rsid w:val="00892117"/>
    <w:rsid w:val="00892168"/>
    <w:rsid w:val="00894CE0"/>
    <w:rsid w:val="00895CDD"/>
    <w:rsid w:val="00896F20"/>
    <w:rsid w:val="00897394"/>
    <w:rsid w:val="008974B2"/>
    <w:rsid w:val="008975B0"/>
    <w:rsid w:val="008A10EE"/>
    <w:rsid w:val="008A2710"/>
    <w:rsid w:val="008A3134"/>
    <w:rsid w:val="008A4007"/>
    <w:rsid w:val="008A4FD7"/>
    <w:rsid w:val="008A621C"/>
    <w:rsid w:val="008B2B2B"/>
    <w:rsid w:val="008B6908"/>
    <w:rsid w:val="008C14B1"/>
    <w:rsid w:val="008C2A67"/>
    <w:rsid w:val="008C2FC4"/>
    <w:rsid w:val="008C3999"/>
    <w:rsid w:val="008C5D05"/>
    <w:rsid w:val="008C5D69"/>
    <w:rsid w:val="008C6603"/>
    <w:rsid w:val="008D092A"/>
    <w:rsid w:val="008D31D8"/>
    <w:rsid w:val="008D35EB"/>
    <w:rsid w:val="008E0240"/>
    <w:rsid w:val="008E188A"/>
    <w:rsid w:val="008E414F"/>
    <w:rsid w:val="008E5B40"/>
    <w:rsid w:val="008F047E"/>
    <w:rsid w:val="008F1D4F"/>
    <w:rsid w:val="008F3418"/>
    <w:rsid w:val="008F414D"/>
    <w:rsid w:val="008F4210"/>
    <w:rsid w:val="008F4645"/>
    <w:rsid w:val="008F5D33"/>
    <w:rsid w:val="008F6B14"/>
    <w:rsid w:val="008F7CFA"/>
    <w:rsid w:val="00902464"/>
    <w:rsid w:val="00904F34"/>
    <w:rsid w:val="00905F2F"/>
    <w:rsid w:val="00907BEC"/>
    <w:rsid w:val="00907EC3"/>
    <w:rsid w:val="00910C74"/>
    <w:rsid w:val="009127AA"/>
    <w:rsid w:val="00914314"/>
    <w:rsid w:val="00914CB7"/>
    <w:rsid w:val="00916FDC"/>
    <w:rsid w:val="00917B28"/>
    <w:rsid w:val="00917D26"/>
    <w:rsid w:val="00921EEF"/>
    <w:rsid w:val="00922395"/>
    <w:rsid w:val="00923F45"/>
    <w:rsid w:val="00924140"/>
    <w:rsid w:val="0092542D"/>
    <w:rsid w:val="009260C7"/>
    <w:rsid w:val="00930B64"/>
    <w:rsid w:val="009312BC"/>
    <w:rsid w:val="00931AF2"/>
    <w:rsid w:val="00936918"/>
    <w:rsid w:val="009374EA"/>
    <w:rsid w:val="0094033A"/>
    <w:rsid w:val="00940439"/>
    <w:rsid w:val="00940DAE"/>
    <w:rsid w:val="0094223F"/>
    <w:rsid w:val="0094324A"/>
    <w:rsid w:val="0095098D"/>
    <w:rsid w:val="009515E6"/>
    <w:rsid w:val="0095164A"/>
    <w:rsid w:val="00956AF4"/>
    <w:rsid w:val="00956F76"/>
    <w:rsid w:val="00962676"/>
    <w:rsid w:val="00962CA3"/>
    <w:rsid w:val="00963951"/>
    <w:rsid w:val="0096436D"/>
    <w:rsid w:val="00964FB4"/>
    <w:rsid w:val="00966049"/>
    <w:rsid w:val="00966919"/>
    <w:rsid w:val="00973A4F"/>
    <w:rsid w:val="00975296"/>
    <w:rsid w:val="009764DF"/>
    <w:rsid w:val="009813A0"/>
    <w:rsid w:val="009821F3"/>
    <w:rsid w:val="009837FA"/>
    <w:rsid w:val="00983953"/>
    <w:rsid w:val="00983F99"/>
    <w:rsid w:val="009852BC"/>
    <w:rsid w:val="009865E2"/>
    <w:rsid w:val="00991B92"/>
    <w:rsid w:val="009922E0"/>
    <w:rsid w:val="009934AF"/>
    <w:rsid w:val="00993890"/>
    <w:rsid w:val="00993996"/>
    <w:rsid w:val="00994157"/>
    <w:rsid w:val="009961FE"/>
    <w:rsid w:val="009A12FA"/>
    <w:rsid w:val="009A1AEE"/>
    <w:rsid w:val="009A259C"/>
    <w:rsid w:val="009A2F81"/>
    <w:rsid w:val="009A51CC"/>
    <w:rsid w:val="009A563E"/>
    <w:rsid w:val="009B34D8"/>
    <w:rsid w:val="009B5231"/>
    <w:rsid w:val="009B7179"/>
    <w:rsid w:val="009C1E93"/>
    <w:rsid w:val="009C232D"/>
    <w:rsid w:val="009C2772"/>
    <w:rsid w:val="009C27EB"/>
    <w:rsid w:val="009C4BBE"/>
    <w:rsid w:val="009C5615"/>
    <w:rsid w:val="009C5CE6"/>
    <w:rsid w:val="009C60DB"/>
    <w:rsid w:val="009C6406"/>
    <w:rsid w:val="009C6D6F"/>
    <w:rsid w:val="009C7255"/>
    <w:rsid w:val="009C756C"/>
    <w:rsid w:val="009D2320"/>
    <w:rsid w:val="009D2DFB"/>
    <w:rsid w:val="009D2EF1"/>
    <w:rsid w:val="009D3613"/>
    <w:rsid w:val="009D3C50"/>
    <w:rsid w:val="009D4AC4"/>
    <w:rsid w:val="009D5023"/>
    <w:rsid w:val="009D6F1F"/>
    <w:rsid w:val="009D79E6"/>
    <w:rsid w:val="009D7B46"/>
    <w:rsid w:val="009E223E"/>
    <w:rsid w:val="009E226E"/>
    <w:rsid w:val="009E2855"/>
    <w:rsid w:val="009E2C2A"/>
    <w:rsid w:val="009E333C"/>
    <w:rsid w:val="009E3F2B"/>
    <w:rsid w:val="009E5BBC"/>
    <w:rsid w:val="009E5DF9"/>
    <w:rsid w:val="009F2A49"/>
    <w:rsid w:val="009F2E0E"/>
    <w:rsid w:val="009F4182"/>
    <w:rsid w:val="009F5C80"/>
    <w:rsid w:val="009F6E72"/>
    <w:rsid w:val="00A00BD0"/>
    <w:rsid w:val="00A018D8"/>
    <w:rsid w:val="00A047C1"/>
    <w:rsid w:val="00A04AAC"/>
    <w:rsid w:val="00A0533E"/>
    <w:rsid w:val="00A06047"/>
    <w:rsid w:val="00A07104"/>
    <w:rsid w:val="00A07C2C"/>
    <w:rsid w:val="00A1205C"/>
    <w:rsid w:val="00A12C96"/>
    <w:rsid w:val="00A12D94"/>
    <w:rsid w:val="00A13E26"/>
    <w:rsid w:val="00A143EB"/>
    <w:rsid w:val="00A15C64"/>
    <w:rsid w:val="00A17F06"/>
    <w:rsid w:val="00A21624"/>
    <w:rsid w:val="00A2291A"/>
    <w:rsid w:val="00A2296B"/>
    <w:rsid w:val="00A23B6C"/>
    <w:rsid w:val="00A2422F"/>
    <w:rsid w:val="00A24AB8"/>
    <w:rsid w:val="00A26EC6"/>
    <w:rsid w:val="00A31781"/>
    <w:rsid w:val="00A345B2"/>
    <w:rsid w:val="00A36EB2"/>
    <w:rsid w:val="00A37829"/>
    <w:rsid w:val="00A37ADF"/>
    <w:rsid w:val="00A429B2"/>
    <w:rsid w:val="00A42B7D"/>
    <w:rsid w:val="00A4321F"/>
    <w:rsid w:val="00A4592B"/>
    <w:rsid w:val="00A45F52"/>
    <w:rsid w:val="00A46563"/>
    <w:rsid w:val="00A472F3"/>
    <w:rsid w:val="00A539BD"/>
    <w:rsid w:val="00A5426E"/>
    <w:rsid w:val="00A557DE"/>
    <w:rsid w:val="00A5590C"/>
    <w:rsid w:val="00A63958"/>
    <w:rsid w:val="00A64B59"/>
    <w:rsid w:val="00A65D77"/>
    <w:rsid w:val="00A66089"/>
    <w:rsid w:val="00A70992"/>
    <w:rsid w:val="00A71008"/>
    <w:rsid w:val="00A75B67"/>
    <w:rsid w:val="00A75DB4"/>
    <w:rsid w:val="00A80445"/>
    <w:rsid w:val="00A80AA0"/>
    <w:rsid w:val="00A81634"/>
    <w:rsid w:val="00A848DF"/>
    <w:rsid w:val="00A84F56"/>
    <w:rsid w:val="00A91164"/>
    <w:rsid w:val="00A9188B"/>
    <w:rsid w:val="00A91F4A"/>
    <w:rsid w:val="00A9440F"/>
    <w:rsid w:val="00A95302"/>
    <w:rsid w:val="00A966DD"/>
    <w:rsid w:val="00AA00CB"/>
    <w:rsid w:val="00AA223A"/>
    <w:rsid w:val="00AA3214"/>
    <w:rsid w:val="00AA4F52"/>
    <w:rsid w:val="00AB0D3F"/>
    <w:rsid w:val="00AB1850"/>
    <w:rsid w:val="00AB2D05"/>
    <w:rsid w:val="00AB37F4"/>
    <w:rsid w:val="00AB6C27"/>
    <w:rsid w:val="00AB6FCE"/>
    <w:rsid w:val="00AB77CF"/>
    <w:rsid w:val="00AC1D22"/>
    <w:rsid w:val="00AC34FD"/>
    <w:rsid w:val="00AC382F"/>
    <w:rsid w:val="00AC538E"/>
    <w:rsid w:val="00AC771A"/>
    <w:rsid w:val="00AC776C"/>
    <w:rsid w:val="00AD4647"/>
    <w:rsid w:val="00AD4EEC"/>
    <w:rsid w:val="00AD5F77"/>
    <w:rsid w:val="00AE3774"/>
    <w:rsid w:val="00AE4646"/>
    <w:rsid w:val="00AE4B8E"/>
    <w:rsid w:val="00AF1BE4"/>
    <w:rsid w:val="00AF1E5D"/>
    <w:rsid w:val="00AF24AC"/>
    <w:rsid w:val="00AF355F"/>
    <w:rsid w:val="00AF492F"/>
    <w:rsid w:val="00AF76A4"/>
    <w:rsid w:val="00B004D8"/>
    <w:rsid w:val="00B0757A"/>
    <w:rsid w:val="00B07E09"/>
    <w:rsid w:val="00B11DF6"/>
    <w:rsid w:val="00B13AE0"/>
    <w:rsid w:val="00B161B9"/>
    <w:rsid w:val="00B169FC"/>
    <w:rsid w:val="00B16C68"/>
    <w:rsid w:val="00B1743B"/>
    <w:rsid w:val="00B2097C"/>
    <w:rsid w:val="00B222B9"/>
    <w:rsid w:val="00B22B03"/>
    <w:rsid w:val="00B23941"/>
    <w:rsid w:val="00B26C05"/>
    <w:rsid w:val="00B32209"/>
    <w:rsid w:val="00B32A4C"/>
    <w:rsid w:val="00B33403"/>
    <w:rsid w:val="00B3721C"/>
    <w:rsid w:val="00B40996"/>
    <w:rsid w:val="00B40F71"/>
    <w:rsid w:val="00B41C3E"/>
    <w:rsid w:val="00B41C77"/>
    <w:rsid w:val="00B428AE"/>
    <w:rsid w:val="00B43D7E"/>
    <w:rsid w:val="00B5086D"/>
    <w:rsid w:val="00B54866"/>
    <w:rsid w:val="00B54C74"/>
    <w:rsid w:val="00B5788A"/>
    <w:rsid w:val="00B57B9C"/>
    <w:rsid w:val="00B57E04"/>
    <w:rsid w:val="00B6056C"/>
    <w:rsid w:val="00B61572"/>
    <w:rsid w:val="00B62FAE"/>
    <w:rsid w:val="00B63370"/>
    <w:rsid w:val="00B7008C"/>
    <w:rsid w:val="00B702EA"/>
    <w:rsid w:val="00B73020"/>
    <w:rsid w:val="00B75F10"/>
    <w:rsid w:val="00B77ACC"/>
    <w:rsid w:val="00B8031E"/>
    <w:rsid w:val="00B80F1F"/>
    <w:rsid w:val="00B825F1"/>
    <w:rsid w:val="00B833A5"/>
    <w:rsid w:val="00B86C71"/>
    <w:rsid w:val="00B9102B"/>
    <w:rsid w:val="00B9154D"/>
    <w:rsid w:val="00B92262"/>
    <w:rsid w:val="00B959F2"/>
    <w:rsid w:val="00BA17B3"/>
    <w:rsid w:val="00BA573F"/>
    <w:rsid w:val="00BA6673"/>
    <w:rsid w:val="00BA772E"/>
    <w:rsid w:val="00BA7B55"/>
    <w:rsid w:val="00BB2B02"/>
    <w:rsid w:val="00BB303D"/>
    <w:rsid w:val="00BB33AD"/>
    <w:rsid w:val="00BB4444"/>
    <w:rsid w:val="00BB4D99"/>
    <w:rsid w:val="00BB5DC5"/>
    <w:rsid w:val="00BB768D"/>
    <w:rsid w:val="00BC0774"/>
    <w:rsid w:val="00BC19F0"/>
    <w:rsid w:val="00BC1DC9"/>
    <w:rsid w:val="00BC2038"/>
    <w:rsid w:val="00BC4BFF"/>
    <w:rsid w:val="00BC59BF"/>
    <w:rsid w:val="00BC6EC5"/>
    <w:rsid w:val="00BC7DCA"/>
    <w:rsid w:val="00BD0CD0"/>
    <w:rsid w:val="00BD11FD"/>
    <w:rsid w:val="00BD19AC"/>
    <w:rsid w:val="00BD1DE2"/>
    <w:rsid w:val="00BD3060"/>
    <w:rsid w:val="00BD459B"/>
    <w:rsid w:val="00BD565C"/>
    <w:rsid w:val="00BE0C16"/>
    <w:rsid w:val="00BE341D"/>
    <w:rsid w:val="00BE43DF"/>
    <w:rsid w:val="00BE4844"/>
    <w:rsid w:val="00BE6286"/>
    <w:rsid w:val="00BE6C75"/>
    <w:rsid w:val="00BF31B7"/>
    <w:rsid w:val="00BF3B3C"/>
    <w:rsid w:val="00BF55AE"/>
    <w:rsid w:val="00BF6EA4"/>
    <w:rsid w:val="00BF7DB9"/>
    <w:rsid w:val="00C01BF3"/>
    <w:rsid w:val="00C0399C"/>
    <w:rsid w:val="00C03A8B"/>
    <w:rsid w:val="00C044A2"/>
    <w:rsid w:val="00C04B81"/>
    <w:rsid w:val="00C11D39"/>
    <w:rsid w:val="00C12291"/>
    <w:rsid w:val="00C15ABC"/>
    <w:rsid w:val="00C16C9E"/>
    <w:rsid w:val="00C20AA6"/>
    <w:rsid w:val="00C21765"/>
    <w:rsid w:val="00C22811"/>
    <w:rsid w:val="00C22B53"/>
    <w:rsid w:val="00C2483A"/>
    <w:rsid w:val="00C249B0"/>
    <w:rsid w:val="00C25C3D"/>
    <w:rsid w:val="00C32F2C"/>
    <w:rsid w:val="00C35AE7"/>
    <w:rsid w:val="00C36761"/>
    <w:rsid w:val="00C3716F"/>
    <w:rsid w:val="00C409E6"/>
    <w:rsid w:val="00C42597"/>
    <w:rsid w:val="00C4427B"/>
    <w:rsid w:val="00C450E5"/>
    <w:rsid w:val="00C4557D"/>
    <w:rsid w:val="00C46A35"/>
    <w:rsid w:val="00C46EEF"/>
    <w:rsid w:val="00C46F07"/>
    <w:rsid w:val="00C471A5"/>
    <w:rsid w:val="00C477C6"/>
    <w:rsid w:val="00C50392"/>
    <w:rsid w:val="00C50499"/>
    <w:rsid w:val="00C5049C"/>
    <w:rsid w:val="00C5074F"/>
    <w:rsid w:val="00C509BB"/>
    <w:rsid w:val="00C50B50"/>
    <w:rsid w:val="00C51618"/>
    <w:rsid w:val="00C52BFD"/>
    <w:rsid w:val="00C53C66"/>
    <w:rsid w:val="00C55493"/>
    <w:rsid w:val="00C5594C"/>
    <w:rsid w:val="00C55EBA"/>
    <w:rsid w:val="00C60DB6"/>
    <w:rsid w:val="00C61607"/>
    <w:rsid w:val="00C62CDE"/>
    <w:rsid w:val="00C65685"/>
    <w:rsid w:val="00C65F25"/>
    <w:rsid w:val="00C70504"/>
    <w:rsid w:val="00C70928"/>
    <w:rsid w:val="00C70D3D"/>
    <w:rsid w:val="00C71975"/>
    <w:rsid w:val="00C73631"/>
    <w:rsid w:val="00C73E51"/>
    <w:rsid w:val="00C74D39"/>
    <w:rsid w:val="00C76B6F"/>
    <w:rsid w:val="00C81DE4"/>
    <w:rsid w:val="00C828DF"/>
    <w:rsid w:val="00C82AC8"/>
    <w:rsid w:val="00C82E6E"/>
    <w:rsid w:val="00C84311"/>
    <w:rsid w:val="00C8602E"/>
    <w:rsid w:val="00C86631"/>
    <w:rsid w:val="00C87938"/>
    <w:rsid w:val="00C93A63"/>
    <w:rsid w:val="00CA3E3B"/>
    <w:rsid w:val="00CA49D1"/>
    <w:rsid w:val="00CA51C8"/>
    <w:rsid w:val="00CA5782"/>
    <w:rsid w:val="00CB3111"/>
    <w:rsid w:val="00CB4C3C"/>
    <w:rsid w:val="00CB502C"/>
    <w:rsid w:val="00CB5BF1"/>
    <w:rsid w:val="00CC2754"/>
    <w:rsid w:val="00CC2E77"/>
    <w:rsid w:val="00CC4A3E"/>
    <w:rsid w:val="00CC4F19"/>
    <w:rsid w:val="00CC6490"/>
    <w:rsid w:val="00CC6CD7"/>
    <w:rsid w:val="00CC7947"/>
    <w:rsid w:val="00CD1867"/>
    <w:rsid w:val="00CD1ACE"/>
    <w:rsid w:val="00CD1FCA"/>
    <w:rsid w:val="00CD3A6D"/>
    <w:rsid w:val="00CD443C"/>
    <w:rsid w:val="00CD53B4"/>
    <w:rsid w:val="00CD56A2"/>
    <w:rsid w:val="00CD5D24"/>
    <w:rsid w:val="00CD71B3"/>
    <w:rsid w:val="00CD7E64"/>
    <w:rsid w:val="00CE0BB5"/>
    <w:rsid w:val="00CE1626"/>
    <w:rsid w:val="00CE2E59"/>
    <w:rsid w:val="00CE30BD"/>
    <w:rsid w:val="00CE30DF"/>
    <w:rsid w:val="00CE6C88"/>
    <w:rsid w:val="00CF11EE"/>
    <w:rsid w:val="00CF2F99"/>
    <w:rsid w:val="00CF5F80"/>
    <w:rsid w:val="00D00BEE"/>
    <w:rsid w:val="00D03926"/>
    <w:rsid w:val="00D05A9F"/>
    <w:rsid w:val="00D060A8"/>
    <w:rsid w:val="00D07439"/>
    <w:rsid w:val="00D07B45"/>
    <w:rsid w:val="00D20F41"/>
    <w:rsid w:val="00D216EC"/>
    <w:rsid w:val="00D23E45"/>
    <w:rsid w:val="00D242D4"/>
    <w:rsid w:val="00D25572"/>
    <w:rsid w:val="00D25BBB"/>
    <w:rsid w:val="00D32BC6"/>
    <w:rsid w:val="00D34F1D"/>
    <w:rsid w:val="00D3522D"/>
    <w:rsid w:val="00D353F2"/>
    <w:rsid w:val="00D35648"/>
    <w:rsid w:val="00D358CC"/>
    <w:rsid w:val="00D366A9"/>
    <w:rsid w:val="00D36F50"/>
    <w:rsid w:val="00D37FE0"/>
    <w:rsid w:val="00D4214B"/>
    <w:rsid w:val="00D43603"/>
    <w:rsid w:val="00D45251"/>
    <w:rsid w:val="00D45B33"/>
    <w:rsid w:val="00D51209"/>
    <w:rsid w:val="00D514CB"/>
    <w:rsid w:val="00D53262"/>
    <w:rsid w:val="00D56231"/>
    <w:rsid w:val="00D56E33"/>
    <w:rsid w:val="00D56E7B"/>
    <w:rsid w:val="00D56F23"/>
    <w:rsid w:val="00D571C3"/>
    <w:rsid w:val="00D57A8B"/>
    <w:rsid w:val="00D57E93"/>
    <w:rsid w:val="00D61B19"/>
    <w:rsid w:val="00D61E66"/>
    <w:rsid w:val="00D62BED"/>
    <w:rsid w:val="00D62CE3"/>
    <w:rsid w:val="00D6324F"/>
    <w:rsid w:val="00D633C1"/>
    <w:rsid w:val="00D65199"/>
    <w:rsid w:val="00D65511"/>
    <w:rsid w:val="00D65C6F"/>
    <w:rsid w:val="00D7116C"/>
    <w:rsid w:val="00D72A85"/>
    <w:rsid w:val="00D77F10"/>
    <w:rsid w:val="00D802D4"/>
    <w:rsid w:val="00D81D0C"/>
    <w:rsid w:val="00D82F89"/>
    <w:rsid w:val="00D92350"/>
    <w:rsid w:val="00D92686"/>
    <w:rsid w:val="00D945FB"/>
    <w:rsid w:val="00D95154"/>
    <w:rsid w:val="00D97A4B"/>
    <w:rsid w:val="00DA0973"/>
    <w:rsid w:val="00DA2DD4"/>
    <w:rsid w:val="00DA3AB2"/>
    <w:rsid w:val="00DA5895"/>
    <w:rsid w:val="00DA5DBB"/>
    <w:rsid w:val="00DA7C2F"/>
    <w:rsid w:val="00DB04A0"/>
    <w:rsid w:val="00DB093E"/>
    <w:rsid w:val="00DB1F32"/>
    <w:rsid w:val="00DB248D"/>
    <w:rsid w:val="00DB4BEA"/>
    <w:rsid w:val="00DB5C05"/>
    <w:rsid w:val="00DB686D"/>
    <w:rsid w:val="00DB695B"/>
    <w:rsid w:val="00DB6C3B"/>
    <w:rsid w:val="00DC0D5B"/>
    <w:rsid w:val="00DC61A3"/>
    <w:rsid w:val="00DC620A"/>
    <w:rsid w:val="00DC6C10"/>
    <w:rsid w:val="00DC6EDF"/>
    <w:rsid w:val="00DD0E63"/>
    <w:rsid w:val="00DD209B"/>
    <w:rsid w:val="00DD3620"/>
    <w:rsid w:val="00DD3674"/>
    <w:rsid w:val="00DD484F"/>
    <w:rsid w:val="00DD4BC8"/>
    <w:rsid w:val="00DD5426"/>
    <w:rsid w:val="00DD6F67"/>
    <w:rsid w:val="00DD7E69"/>
    <w:rsid w:val="00DE1353"/>
    <w:rsid w:val="00DE4583"/>
    <w:rsid w:val="00DE4D63"/>
    <w:rsid w:val="00DE5070"/>
    <w:rsid w:val="00DE54DE"/>
    <w:rsid w:val="00DE60A3"/>
    <w:rsid w:val="00DF0D81"/>
    <w:rsid w:val="00DF1C56"/>
    <w:rsid w:val="00DF200B"/>
    <w:rsid w:val="00DF31AE"/>
    <w:rsid w:val="00DF53D7"/>
    <w:rsid w:val="00DF6E7C"/>
    <w:rsid w:val="00E01FCA"/>
    <w:rsid w:val="00E0653C"/>
    <w:rsid w:val="00E105CF"/>
    <w:rsid w:val="00E10C35"/>
    <w:rsid w:val="00E11C34"/>
    <w:rsid w:val="00E12D6D"/>
    <w:rsid w:val="00E14FCC"/>
    <w:rsid w:val="00E151EA"/>
    <w:rsid w:val="00E16587"/>
    <w:rsid w:val="00E21DE9"/>
    <w:rsid w:val="00E21E88"/>
    <w:rsid w:val="00E228E0"/>
    <w:rsid w:val="00E237E5"/>
    <w:rsid w:val="00E266DF"/>
    <w:rsid w:val="00E26D31"/>
    <w:rsid w:val="00E27B68"/>
    <w:rsid w:val="00E327D1"/>
    <w:rsid w:val="00E328F7"/>
    <w:rsid w:val="00E32A64"/>
    <w:rsid w:val="00E335B8"/>
    <w:rsid w:val="00E345A8"/>
    <w:rsid w:val="00E34D12"/>
    <w:rsid w:val="00E35C94"/>
    <w:rsid w:val="00E371A3"/>
    <w:rsid w:val="00E40674"/>
    <w:rsid w:val="00E42C4A"/>
    <w:rsid w:val="00E43DCE"/>
    <w:rsid w:val="00E47CAF"/>
    <w:rsid w:val="00E52104"/>
    <w:rsid w:val="00E534AA"/>
    <w:rsid w:val="00E53726"/>
    <w:rsid w:val="00E54016"/>
    <w:rsid w:val="00E540F2"/>
    <w:rsid w:val="00E54A25"/>
    <w:rsid w:val="00E54F9A"/>
    <w:rsid w:val="00E564DB"/>
    <w:rsid w:val="00E56CEC"/>
    <w:rsid w:val="00E570D6"/>
    <w:rsid w:val="00E57506"/>
    <w:rsid w:val="00E6129A"/>
    <w:rsid w:val="00E66DD4"/>
    <w:rsid w:val="00E66E5C"/>
    <w:rsid w:val="00E7143E"/>
    <w:rsid w:val="00E71F22"/>
    <w:rsid w:val="00E7393C"/>
    <w:rsid w:val="00E745B0"/>
    <w:rsid w:val="00E74981"/>
    <w:rsid w:val="00E826E6"/>
    <w:rsid w:val="00E82947"/>
    <w:rsid w:val="00E83F4C"/>
    <w:rsid w:val="00E90608"/>
    <w:rsid w:val="00E92189"/>
    <w:rsid w:val="00E93D47"/>
    <w:rsid w:val="00E942C1"/>
    <w:rsid w:val="00E953BE"/>
    <w:rsid w:val="00EA0FC3"/>
    <w:rsid w:val="00EA1294"/>
    <w:rsid w:val="00EA2116"/>
    <w:rsid w:val="00EA3248"/>
    <w:rsid w:val="00EA740C"/>
    <w:rsid w:val="00EB0B04"/>
    <w:rsid w:val="00EB37FA"/>
    <w:rsid w:val="00EB4390"/>
    <w:rsid w:val="00EB52F1"/>
    <w:rsid w:val="00EB5F57"/>
    <w:rsid w:val="00EC40A3"/>
    <w:rsid w:val="00EC41A7"/>
    <w:rsid w:val="00EC5D8D"/>
    <w:rsid w:val="00ED0E02"/>
    <w:rsid w:val="00ED2109"/>
    <w:rsid w:val="00ED2D28"/>
    <w:rsid w:val="00ED337C"/>
    <w:rsid w:val="00ED6032"/>
    <w:rsid w:val="00EE103D"/>
    <w:rsid w:val="00EE1AE5"/>
    <w:rsid w:val="00EE1E98"/>
    <w:rsid w:val="00EE3F22"/>
    <w:rsid w:val="00EE5D2A"/>
    <w:rsid w:val="00EF033F"/>
    <w:rsid w:val="00EF3527"/>
    <w:rsid w:val="00EF4F50"/>
    <w:rsid w:val="00F00705"/>
    <w:rsid w:val="00F00762"/>
    <w:rsid w:val="00F019AF"/>
    <w:rsid w:val="00F02049"/>
    <w:rsid w:val="00F03508"/>
    <w:rsid w:val="00F03F79"/>
    <w:rsid w:val="00F040B4"/>
    <w:rsid w:val="00F05281"/>
    <w:rsid w:val="00F06191"/>
    <w:rsid w:val="00F10B01"/>
    <w:rsid w:val="00F1357C"/>
    <w:rsid w:val="00F141BD"/>
    <w:rsid w:val="00F16969"/>
    <w:rsid w:val="00F201AF"/>
    <w:rsid w:val="00F20A25"/>
    <w:rsid w:val="00F223E1"/>
    <w:rsid w:val="00F22D37"/>
    <w:rsid w:val="00F2624B"/>
    <w:rsid w:val="00F26CF3"/>
    <w:rsid w:val="00F33798"/>
    <w:rsid w:val="00F33A39"/>
    <w:rsid w:val="00F34CCE"/>
    <w:rsid w:val="00F41177"/>
    <w:rsid w:val="00F45875"/>
    <w:rsid w:val="00F45E82"/>
    <w:rsid w:val="00F46755"/>
    <w:rsid w:val="00F51291"/>
    <w:rsid w:val="00F53736"/>
    <w:rsid w:val="00F56296"/>
    <w:rsid w:val="00F56934"/>
    <w:rsid w:val="00F56DA6"/>
    <w:rsid w:val="00F57419"/>
    <w:rsid w:val="00F623B6"/>
    <w:rsid w:val="00F63974"/>
    <w:rsid w:val="00F646DB"/>
    <w:rsid w:val="00F65363"/>
    <w:rsid w:val="00F6669D"/>
    <w:rsid w:val="00F66E52"/>
    <w:rsid w:val="00F743D0"/>
    <w:rsid w:val="00F743D8"/>
    <w:rsid w:val="00F82045"/>
    <w:rsid w:val="00F84073"/>
    <w:rsid w:val="00F840CA"/>
    <w:rsid w:val="00F850C2"/>
    <w:rsid w:val="00F9241F"/>
    <w:rsid w:val="00F937FE"/>
    <w:rsid w:val="00F951F2"/>
    <w:rsid w:val="00F95633"/>
    <w:rsid w:val="00F97EF3"/>
    <w:rsid w:val="00FA0126"/>
    <w:rsid w:val="00FA0F6C"/>
    <w:rsid w:val="00FA4909"/>
    <w:rsid w:val="00FA5B9B"/>
    <w:rsid w:val="00FA5C3A"/>
    <w:rsid w:val="00FA6B16"/>
    <w:rsid w:val="00FB01EE"/>
    <w:rsid w:val="00FB076B"/>
    <w:rsid w:val="00FB1312"/>
    <w:rsid w:val="00FB4827"/>
    <w:rsid w:val="00FB50A5"/>
    <w:rsid w:val="00FB56D3"/>
    <w:rsid w:val="00FB6F8A"/>
    <w:rsid w:val="00FB7F31"/>
    <w:rsid w:val="00FC1491"/>
    <w:rsid w:val="00FC3024"/>
    <w:rsid w:val="00FC3405"/>
    <w:rsid w:val="00FC3CE9"/>
    <w:rsid w:val="00FC4E1C"/>
    <w:rsid w:val="00FC61AA"/>
    <w:rsid w:val="00FC79EF"/>
    <w:rsid w:val="00FD0C1B"/>
    <w:rsid w:val="00FD5A0B"/>
    <w:rsid w:val="00FD6385"/>
    <w:rsid w:val="00FD6600"/>
    <w:rsid w:val="00FE1DF5"/>
    <w:rsid w:val="00FE2F7D"/>
    <w:rsid w:val="00FE3544"/>
    <w:rsid w:val="00FE3BF8"/>
    <w:rsid w:val="00FE3ED0"/>
    <w:rsid w:val="00FF1D49"/>
    <w:rsid w:val="00FF5352"/>
    <w:rsid w:val="00FF54A9"/>
    <w:rsid w:val="00FF665C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59F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FC14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59F2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C1491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B959F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959F2"/>
    <w:rPr>
      <w:rFonts w:ascii="Times New Roman" w:eastAsia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B959F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B959F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B959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Document Map"/>
    <w:basedOn w:val="a"/>
    <w:link w:val="a9"/>
    <w:uiPriority w:val="99"/>
    <w:semiHidden/>
    <w:rsid w:val="0094324A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94324A"/>
    <w:rPr>
      <w:rFonts w:ascii="Tahoma" w:hAnsi="Tahoma" w:cs="Tahoma"/>
      <w:sz w:val="16"/>
      <w:szCs w:val="16"/>
      <w:lang w:eastAsia="ru-RU"/>
    </w:rPr>
  </w:style>
  <w:style w:type="character" w:customStyle="1" w:styleId="Zag11">
    <w:name w:val="Zag_11"/>
    <w:uiPriority w:val="99"/>
    <w:rsid w:val="000E6282"/>
  </w:style>
  <w:style w:type="character" w:styleId="aa">
    <w:name w:val="Hyperlink"/>
    <w:basedOn w:val="a0"/>
    <w:uiPriority w:val="99"/>
    <w:rsid w:val="00BD565C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rsid w:val="0037160C"/>
    <w:rPr>
      <w:rFonts w:cs="Times New Roman"/>
      <w:color w:val="800080"/>
      <w:u w:val="single"/>
    </w:rPr>
  </w:style>
  <w:style w:type="paragraph" w:customStyle="1" w:styleId="11">
    <w:name w:val="Без интервала1"/>
    <w:uiPriority w:val="99"/>
    <w:rsid w:val="00412E19"/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412E1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c">
    <w:name w:val="Emphasis"/>
    <w:basedOn w:val="a0"/>
    <w:uiPriority w:val="99"/>
    <w:qFormat/>
    <w:locked/>
    <w:rsid w:val="00412E19"/>
    <w:rPr>
      <w:rFonts w:cs="Times New Roman"/>
      <w:i/>
      <w:iCs/>
    </w:rPr>
  </w:style>
  <w:style w:type="paragraph" w:styleId="ad">
    <w:name w:val="footer"/>
    <w:basedOn w:val="a"/>
    <w:link w:val="ae"/>
    <w:uiPriority w:val="99"/>
    <w:rsid w:val="00BC4B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D53262"/>
    <w:rPr>
      <w:rFonts w:ascii="Times New Roman" w:hAnsi="Times New Roman" w:cs="Times New Roman"/>
      <w:sz w:val="24"/>
      <w:szCs w:val="24"/>
    </w:rPr>
  </w:style>
  <w:style w:type="character" w:styleId="af">
    <w:name w:val="page number"/>
    <w:basedOn w:val="a0"/>
    <w:uiPriority w:val="99"/>
    <w:rsid w:val="00BC4BFF"/>
    <w:rPr>
      <w:rFonts w:cs="Times New Roman"/>
    </w:rPr>
  </w:style>
  <w:style w:type="paragraph" w:styleId="21">
    <w:name w:val="Body Text 2"/>
    <w:basedOn w:val="a"/>
    <w:link w:val="22"/>
    <w:uiPriority w:val="99"/>
    <w:rsid w:val="00FC149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FC1491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FC1491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/>
    </w:rPr>
  </w:style>
  <w:style w:type="paragraph" w:customStyle="1" w:styleId="c15">
    <w:name w:val="c15"/>
    <w:basedOn w:val="a"/>
    <w:uiPriority w:val="99"/>
    <w:rsid w:val="00FC1491"/>
    <w:pPr>
      <w:spacing w:before="100" w:beforeAutospacing="1" w:after="100" w:afterAutospacing="1"/>
    </w:pPr>
  </w:style>
  <w:style w:type="character" w:customStyle="1" w:styleId="c3">
    <w:name w:val="c3"/>
    <w:basedOn w:val="a0"/>
    <w:uiPriority w:val="99"/>
    <w:rsid w:val="00FC1491"/>
    <w:rPr>
      <w:rFonts w:cs="Times New Roman"/>
    </w:rPr>
  </w:style>
  <w:style w:type="paragraph" w:styleId="af0">
    <w:name w:val="Normal (Web)"/>
    <w:basedOn w:val="a"/>
    <w:uiPriority w:val="99"/>
    <w:rsid w:val="001C50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1C50BF"/>
    <w:rPr>
      <w:rFonts w:cs="Times New Roman"/>
    </w:rPr>
  </w:style>
  <w:style w:type="paragraph" w:customStyle="1" w:styleId="3">
    <w:name w:val="Заголовок 3+"/>
    <w:basedOn w:val="a"/>
    <w:uiPriority w:val="99"/>
    <w:rsid w:val="00E40674"/>
    <w:pPr>
      <w:widowControl w:val="0"/>
      <w:suppressAutoHyphens/>
      <w:overflowPunct w:val="0"/>
      <w:autoSpaceDE w:val="0"/>
      <w:spacing w:before="240"/>
      <w:jc w:val="center"/>
    </w:pPr>
    <w:rPr>
      <w:b/>
      <w:sz w:val="28"/>
      <w:szCs w:val="20"/>
      <w:lang w:eastAsia="ar-SA"/>
    </w:rPr>
  </w:style>
  <w:style w:type="character" w:styleId="af1">
    <w:name w:val="Strong"/>
    <w:basedOn w:val="a0"/>
    <w:uiPriority w:val="99"/>
    <w:qFormat/>
    <w:locked/>
    <w:rsid w:val="00D20F41"/>
    <w:rPr>
      <w:rFonts w:cs="Times New Roman"/>
      <w:b/>
      <w:bCs/>
    </w:rPr>
  </w:style>
  <w:style w:type="paragraph" w:customStyle="1" w:styleId="body">
    <w:name w:val="body"/>
    <w:basedOn w:val="a"/>
    <w:uiPriority w:val="99"/>
    <w:rsid w:val="00D20F41"/>
    <w:pPr>
      <w:widowControl w:val="0"/>
      <w:suppressAutoHyphens/>
      <w:spacing w:before="280" w:after="280"/>
    </w:pPr>
    <w:rPr>
      <w:kern w:val="1"/>
      <w:lang w:eastAsia="hi-IN" w:bidi="hi-IN"/>
    </w:rPr>
  </w:style>
  <w:style w:type="paragraph" w:styleId="af2">
    <w:name w:val="Balloon Text"/>
    <w:basedOn w:val="a"/>
    <w:link w:val="af3"/>
    <w:uiPriority w:val="99"/>
    <w:semiHidden/>
    <w:rsid w:val="00563E48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563E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22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6452</TotalTime>
  <Pages>34</Pages>
  <Words>14209</Words>
  <Characters>80997</Characters>
  <Application>Microsoft Office Word</Application>
  <DocSecurity>0</DocSecurity>
  <Lines>674</Lines>
  <Paragraphs>190</Paragraphs>
  <ScaleCrop>false</ScaleCrop>
  <Company>HOME</Company>
  <LinksUpToDate>false</LinksUpToDate>
  <CharactersWithSpaces>95016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VALENTINA0106</dc:creator>
  <cp:keywords/>
  <dc:description/>
  <cp:lastModifiedBy>второй</cp:lastModifiedBy>
  <cp:revision>1088</cp:revision>
  <cp:lastPrinted>2013-09-01T11:16:00Z</cp:lastPrinted>
  <dcterms:created xsi:type="dcterms:W3CDTF">2005-11-10T20:04:00Z</dcterms:created>
  <dcterms:modified xsi:type="dcterms:W3CDTF">2015-09-11T08:15:00Z</dcterms:modified>
</cp:coreProperties>
</file>