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95" w:rsidRDefault="00EB4E95" w:rsidP="00EB4E95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EB4E95" w:rsidRDefault="00EB4E95" w:rsidP="00EB4E95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Гагаринская средняя общеобразовательная школа</w:t>
      </w:r>
    </w:p>
    <w:p w:rsidR="00EB4E95" w:rsidRDefault="00EB4E95" w:rsidP="00EB4E95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с.Мизоново, Ишимский район, Тюменская область</w:t>
      </w:r>
    </w:p>
    <w:p w:rsidR="00EB4E95" w:rsidRDefault="00EB4E95" w:rsidP="00EB4E95">
      <w:pPr>
        <w:autoSpaceDE w:val="0"/>
        <w:autoSpaceDN w:val="0"/>
        <w:adjustRightInd w:val="0"/>
        <w:spacing w:after="0" w:line="240" w:lineRule="auto"/>
        <w:ind w:left="851" w:right="-93"/>
        <w:jc w:val="center"/>
        <w:rPr>
          <w:rFonts w:ascii="Times New Roman" w:hAnsi="Times New Roman"/>
          <w:sz w:val="24"/>
          <w:szCs w:val="24"/>
        </w:rPr>
      </w:pPr>
    </w:p>
    <w:p w:rsidR="00EB4E95" w:rsidRDefault="00EB4E95" w:rsidP="00EB4E95">
      <w:pPr>
        <w:autoSpaceDE w:val="0"/>
        <w:autoSpaceDN w:val="0"/>
        <w:adjustRightInd w:val="0"/>
        <w:spacing w:after="0" w:line="240" w:lineRule="auto"/>
        <w:ind w:left="851" w:right="-93"/>
        <w:jc w:val="center"/>
        <w:rPr>
          <w:rFonts w:ascii="Times New Roman" w:hAnsi="Times New Roman"/>
          <w:sz w:val="24"/>
          <w:szCs w:val="24"/>
        </w:rPr>
      </w:pPr>
    </w:p>
    <w:p w:rsidR="00EB4E95" w:rsidRDefault="00EB4E95" w:rsidP="00EB4E95">
      <w:pPr>
        <w:autoSpaceDE w:val="0"/>
        <w:autoSpaceDN w:val="0"/>
        <w:adjustRightInd w:val="0"/>
        <w:spacing w:after="0" w:line="240" w:lineRule="auto"/>
        <w:ind w:left="851" w:right="-93"/>
        <w:jc w:val="center"/>
        <w:rPr>
          <w:rFonts w:ascii="Times New Roman" w:hAnsi="Times New Roman"/>
          <w:sz w:val="24"/>
          <w:szCs w:val="24"/>
        </w:rPr>
      </w:pPr>
    </w:p>
    <w:p w:rsidR="00231F84" w:rsidRPr="00745502" w:rsidRDefault="00231F84" w:rsidP="00231F84">
      <w:pPr>
        <w:autoSpaceDE w:val="0"/>
        <w:autoSpaceDN w:val="0"/>
        <w:adjustRightInd w:val="0"/>
        <w:spacing w:after="0" w:line="240" w:lineRule="auto"/>
        <w:ind w:left="851" w:right="-93"/>
        <w:jc w:val="center"/>
        <w:rPr>
          <w:rFonts w:ascii="Times New Roman" w:hAnsi="Times New Roman"/>
          <w:sz w:val="24"/>
          <w:szCs w:val="24"/>
        </w:rPr>
      </w:pPr>
    </w:p>
    <w:p w:rsidR="00231F84" w:rsidRPr="00745502" w:rsidRDefault="00231F84" w:rsidP="00231F84">
      <w:pPr>
        <w:autoSpaceDE w:val="0"/>
        <w:autoSpaceDN w:val="0"/>
        <w:adjustRightInd w:val="0"/>
        <w:spacing w:after="0" w:line="240" w:lineRule="auto"/>
        <w:ind w:left="851" w:right="-93"/>
        <w:jc w:val="center"/>
        <w:rPr>
          <w:rFonts w:ascii="Times New Roman" w:hAnsi="Times New Roman"/>
          <w:sz w:val="24"/>
          <w:szCs w:val="24"/>
        </w:rPr>
      </w:pPr>
    </w:p>
    <w:tbl>
      <w:tblPr>
        <w:tblW w:w="5092" w:type="pct"/>
        <w:tblLook w:val="04A0"/>
      </w:tblPr>
      <w:tblGrid>
        <w:gridCol w:w="3131"/>
        <w:gridCol w:w="2818"/>
        <w:gridCol w:w="4086"/>
      </w:tblGrid>
      <w:tr w:rsidR="00231F84" w:rsidRPr="00745502" w:rsidTr="00806999">
        <w:trPr>
          <w:trHeight w:val="1074"/>
        </w:trPr>
        <w:tc>
          <w:tcPr>
            <w:tcW w:w="1560" w:type="pct"/>
            <w:shd w:val="clear" w:color="auto" w:fill="FFFFFF"/>
          </w:tcPr>
          <w:p w:rsidR="00231F84" w:rsidRPr="00745502" w:rsidRDefault="00231F84" w:rsidP="00806999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</w:pPr>
            <w:r w:rsidRPr="00745502"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РАССМОТРЕНО</w:t>
            </w:r>
          </w:p>
          <w:p w:rsidR="00231F84" w:rsidRPr="00745502" w:rsidRDefault="00231F84" w:rsidP="00806999">
            <w:pPr>
              <w:autoSpaceDE w:val="0"/>
              <w:autoSpaceDN w:val="0"/>
              <w:adjustRightInd w:val="0"/>
              <w:spacing w:after="0" w:line="240" w:lineRule="auto"/>
              <w:ind w:left="426" w:right="-93" w:hanging="392"/>
              <w:jc w:val="both"/>
              <w:rPr>
                <w:rFonts w:ascii="Times New Roman" w:eastAsiaTheme="minorEastAsia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862965</wp:posOffset>
                  </wp:positionH>
                  <wp:positionV relativeFrom="paragraph">
                    <wp:posOffset>72390</wp:posOffset>
                  </wp:positionV>
                  <wp:extent cx="1123950" cy="828675"/>
                  <wp:effectExtent l="19050" t="0" r="0" b="0"/>
                  <wp:wrapNone/>
                  <wp:docPr id="1" name="Рисунок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45502">
              <w:rPr>
                <w:rFonts w:ascii="Times New Roman" w:hAnsi="Times New Roman"/>
                <w:sz w:val="24"/>
                <w:szCs w:val="24"/>
                <w:highlight w:val="white"/>
              </w:rPr>
              <w:t>на заседании МО</w:t>
            </w:r>
          </w:p>
          <w:p w:rsidR="00231F84" w:rsidRPr="00745502" w:rsidRDefault="00231F84" w:rsidP="00806999">
            <w:pPr>
              <w:autoSpaceDE w:val="0"/>
              <w:autoSpaceDN w:val="0"/>
              <w:adjustRightInd w:val="0"/>
              <w:spacing w:after="0" w:line="240" w:lineRule="auto"/>
              <w:ind w:left="426" w:right="-93" w:hanging="392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45502">
              <w:rPr>
                <w:rFonts w:ascii="Times New Roman" w:hAnsi="Times New Roman"/>
                <w:sz w:val="24"/>
                <w:szCs w:val="24"/>
                <w:highlight w:val="white"/>
              </w:rPr>
              <w:t>протокол № 1</w:t>
            </w:r>
          </w:p>
          <w:p w:rsidR="00231F84" w:rsidRPr="00745502" w:rsidRDefault="00231F84" w:rsidP="00806999">
            <w:pPr>
              <w:autoSpaceDE w:val="0"/>
              <w:autoSpaceDN w:val="0"/>
              <w:adjustRightInd w:val="0"/>
              <w:spacing w:after="0" w:line="240" w:lineRule="auto"/>
              <w:ind w:left="426" w:right="-93" w:hanging="392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45502">
              <w:rPr>
                <w:rFonts w:ascii="Times New Roman" w:hAnsi="Times New Roman"/>
                <w:sz w:val="24"/>
                <w:szCs w:val="24"/>
                <w:highlight w:val="white"/>
              </w:rPr>
              <w:t>от 28.08.2016г.</w:t>
            </w:r>
          </w:p>
          <w:p w:rsidR="00231F84" w:rsidRPr="00745502" w:rsidRDefault="00231F84" w:rsidP="00806999">
            <w:pPr>
              <w:autoSpaceDE w:val="0"/>
              <w:autoSpaceDN w:val="0"/>
              <w:adjustRightInd w:val="0"/>
              <w:spacing w:after="0" w:line="240" w:lineRule="auto"/>
              <w:ind w:left="426" w:right="-93" w:hanging="392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45502">
              <w:rPr>
                <w:rFonts w:ascii="Times New Roman" w:hAnsi="Times New Roman"/>
                <w:sz w:val="24"/>
                <w:szCs w:val="24"/>
                <w:highlight w:val="white"/>
              </w:rPr>
              <w:t>Руководитель:___________</w:t>
            </w:r>
          </w:p>
          <w:p w:rsidR="00231F84" w:rsidRPr="00745502" w:rsidRDefault="00231F84" w:rsidP="00806999">
            <w:pPr>
              <w:autoSpaceDE w:val="0"/>
              <w:autoSpaceDN w:val="0"/>
              <w:adjustRightInd w:val="0"/>
              <w:spacing w:after="0" w:line="240" w:lineRule="auto"/>
              <w:ind w:left="426" w:right="-93" w:hanging="392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404" w:type="pct"/>
            <w:shd w:val="clear" w:color="auto" w:fill="FFFFFF"/>
            <w:hideMark/>
          </w:tcPr>
          <w:p w:rsidR="00231F84" w:rsidRPr="00745502" w:rsidRDefault="00231F84" w:rsidP="00806999">
            <w:pPr>
              <w:autoSpaceDE w:val="0"/>
              <w:autoSpaceDN w:val="0"/>
              <w:adjustRightInd w:val="0"/>
              <w:spacing w:after="0" w:line="240" w:lineRule="auto"/>
              <w:ind w:left="426" w:right="-9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161925</wp:posOffset>
                  </wp:positionV>
                  <wp:extent cx="923925" cy="628650"/>
                  <wp:effectExtent l="19050" t="0" r="0" b="0"/>
                  <wp:wrapNone/>
                  <wp:docPr id="2" name="Рисунок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45502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231F84" w:rsidRPr="00745502" w:rsidRDefault="00231F84" w:rsidP="00806999">
            <w:pPr>
              <w:autoSpaceDE w:val="0"/>
              <w:autoSpaceDN w:val="0"/>
              <w:adjustRightInd w:val="0"/>
              <w:spacing w:after="0" w:line="360" w:lineRule="auto"/>
              <w:ind w:left="426" w:right="-93" w:hanging="218"/>
              <w:jc w:val="both"/>
              <w:rPr>
                <w:rFonts w:ascii="Times New Roman" w:eastAsiaTheme="minorEastAsia" w:hAnsi="Times New Roman"/>
                <w:sz w:val="24"/>
                <w:szCs w:val="24"/>
                <w:highlight w:val="white"/>
              </w:rPr>
            </w:pPr>
            <w:r w:rsidRPr="00745502">
              <w:rPr>
                <w:rFonts w:ascii="Times New Roman" w:hAnsi="Times New Roman"/>
                <w:sz w:val="24"/>
                <w:szCs w:val="24"/>
                <w:highlight w:val="white"/>
              </w:rPr>
              <w:t>Методист</w:t>
            </w:r>
          </w:p>
          <w:p w:rsidR="00231F84" w:rsidRPr="00745502" w:rsidRDefault="00231F84" w:rsidP="00806999">
            <w:pPr>
              <w:autoSpaceDE w:val="0"/>
              <w:autoSpaceDN w:val="0"/>
              <w:adjustRightInd w:val="0"/>
              <w:spacing w:after="0" w:line="360" w:lineRule="auto"/>
              <w:ind w:left="426" w:right="-93" w:hanging="218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745502">
              <w:rPr>
                <w:rFonts w:ascii="Times New Roman" w:hAnsi="Times New Roman"/>
                <w:sz w:val="24"/>
                <w:szCs w:val="24"/>
                <w:highlight w:val="white"/>
              </w:rPr>
              <w:t>_________Л.М.Зыкова</w:t>
            </w:r>
          </w:p>
          <w:p w:rsidR="00231F84" w:rsidRPr="00745502" w:rsidRDefault="00231F84" w:rsidP="00806999">
            <w:pPr>
              <w:autoSpaceDE w:val="0"/>
              <w:autoSpaceDN w:val="0"/>
              <w:adjustRightInd w:val="0"/>
              <w:spacing w:after="0" w:line="240" w:lineRule="auto"/>
              <w:ind w:left="426" w:right="-93" w:hanging="218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5502">
              <w:rPr>
                <w:rFonts w:ascii="Times New Roman" w:hAnsi="Times New Roman"/>
                <w:sz w:val="24"/>
                <w:szCs w:val="24"/>
              </w:rPr>
              <w:t>29.08.2016г.</w:t>
            </w:r>
          </w:p>
        </w:tc>
        <w:tc>
          <w:tcPr>
            <w:tcW w:w="2036" w:type="pct"/>
            <w:shd w:val="clear" w:color="auto" w:fill="FFFFFF"/>
            <w:hideMark/>
          </w:tcPr>
          <w:p w:rsidR="00231F84" w:rsidRPr="00745502" w:rsidRDefault="00231F84" w:rsidP="00806999">
            <w:pPr>
              <w:autoSpaceDE w:val="0"/>
              <w:autoSpaceDN w:val="0"/>
              <w:adjustRightInd w:val="0"/>
              <w:spacing w:after="0" w:line="240" w:lineRule="auto"/>
              <w:ind w:left="426" w:right="-93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5502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231F84" w:rsidRPr="00745502" w:rsidRDefault="00231F84" w:rsidP="00806999">
            <w:pPr>
              <w:tabs>
                <w:tab w:val="left" w:pos="34"/>
                <w:tab w:val="left" w:pos="3609"/>
              </w:tabs>
              <w:autoSpaceDE w:val="0"/>
              <w:autoSpaceDN w:val="0"/>
              <w:adjustRightInd w:val="0"/>
              <w:spacing w:after="0" w:line="360" w:lineRule="auto"/>
              <w:ind w:left="426" w:right="-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139065</wp:posOffset>
                  </wp:positionV>
                  <wp:extent cx="762000" cy="304800"/>
                  <wp:effectExtent l="19050" t="0" r="0" b="0"/>
                  <wp:wrapNone/>
                  <wp:docPr id="3" name="Рисунок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45502">
              <w:rPr>
                <w:rFonts w:ascii="Times New Roman" w:hAnsi="Times New Roman"/>
                <w:sz w:val="24"/>
                <w:szCs w:val="24"/>
              </w:rPr>
              <w:t>Заведующий Мизоновской ООШ</w:t>
            </w:r>
          </w:p>
          <w:p w:rsidR="00231F84" w:rsidRPr="00745502" w:rsidRDefault="00231F84" w:rsidP="00806999">
            <w:pPr>
              <w:tabs>
                <w:tab w:val="left" w:pos="34"/>
                <w:tab w:val="left" w:pos="3609"/>
              </w:tabs>
              <w:autoSpaceDE w:val="0"/>
              <w:autoSpaceDN w:val="0"/>
              <w:adjustRightInd w:val="0"/>
              <w:spacing w:after="0" w:line="360" w:lineRule="auto"/>
              <w:ind w:left="426" w:right="-93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180975</wp:posOffset>
                  </wp:positionV>
                  <wp:extent cx="1457325" cy="1476375"/>
                  <wp:effectExtent l="19050" t="0" r="9525" b="0"/>
                  <wp:wrapNone/>
                  <wp:docPr id="4" name="Рисунок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5747" t="7303" r="6322" b="56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76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45502">
              <w:rPr>
                <w:rFonts w:ascii="Times New Roman" w:hAnsi="Times New Roman"/>
                <w:sz w:val="24"/>
                <w:szCs w:val="24"/>
              </w:rPr>
              <w:t>____________ И.А. Казакеева</w:t>
            </w:r>
          </w:p>
          <w:p w:rsidR="00231F84" w:rsidRPr="00745502" w:rsidRDefault="00231F84" w:rsidP="00806999">
            <w:pPr>
              <w:autoSpaceDE w:val="0"/>
              <w:autoSpaceDN w:val="0"/>
              <w:adjustRightInd w:val="0"/>
              <w:spacing w:after="0" w:line="240" w:lineRule="auto"/>
              <w:ind w:left="426" w:right="-93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745502">
              <w:rPr>
                <w:rFonts w:ascii="Times New Roman" w:hAnsi="Times New Roman"/>
                <w:sz w:val="24"/>
                <w:szCs w:val="24"/>
              </w:rPr>
              <w:t>01.09.2016г. Приказ №53-В</w:t>
            </w:r>
          </w:p>
        </w:tc>
      </w:tr>
    </w:tbl>
    <w:p w:rsidR="00231F84" w:rsidRPr="00745502" w:rsidRDefault="00231F84" w:rsidP="00231F84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eastAsiaTheme="minorEastAsia" w:hAnsi="Times New Roman"/>
          <w:sz w:val="24"/>
          <w:szCs w:val="24"/>
        </w:rPr>
      </w:pPr>
    </w:p>
    <w:p w:rsidR="00231F84" w:rsidRPr="00745502" w:rsidRDefault="00231F84" w:rsidP="00231F84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31F84" w:rsidRPr="00745502" w:rsidRDefault="00231F84" w:rsidP="00231F84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1F84" w:rsidRPr="00745502" w:rsidRDefault="00231F84" w:rsidP="00231F84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1F84" w:rsidRPr="00745502" w:rsidRDefault="00231F84" w:rsidP="00231F84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1F84" w:rsidRPr="00745502" w:rsidRDefault="00231F84" w:rsidP="00231F84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1F84" w:rsidRPr="00745502" w:rsidRDefault="00231F84" w:rsidP="00231F84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1F84" w:rsidRPr="00745502" w:rsidRDefault="00231F84" w:rsidP="00231F84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4E95" w:rsidRDefault="00EB4E95" w:rsidP="00EB4E95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4E95" w:rsidRDefault="00EB4E95" w:rsidP="00EB4E95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B4E95" w:rsidRDefault="00EB4E95" w:rsidP="00EB4E95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EB4E95" w:rsidRDefault="00EB4E95" w:rsidP="00EB4E95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 учебному предмету «</w:t>
      </w:r>
      <w:r w:rsidR="00635CEF">
        <w:rPr>
          <w:rFonts w:ascii="Times New Roman" w:hAnsi="Times New Roman"/>
          <w:sz w:val="24"/>
          <w:szCs w:val="24"/>
        </w:rPr>
        <w:t>Математика</w:t>
      </w:r>
      <w:r>
        <w:rPr>
          <w:rFonts w:ascii="Times New Roman" w:hAnsi="Times New Roman"/>
          <w:sz w:val="24"/>
          <w:szCs w:val="24"/>
        </w:rPr>
        <w:t xml:space="preserve">» </w:t>
      </w:r>
      <w:r w:rsidR="00635CE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класс</w:t>
      </w:r>
    </w:p>
    <w:p w:rsidR="00EB4E95" w:rsidRDefault="00EB4E95" w:rsidP="00EB4E95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2016-2017 учебный год</w:t>
      </w:r>
    </w:p>
    <w:p w:rsidR="00EB4E95" w:rsidRDefault="00EB4E95" w:rsidP="00EB4E95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Лызлова Е.А.</w:t>
      </w:r>
    </w:p>
    <w:p w:rsidR="00EB4E95" w:rsidRDefault="00EB4E95" w:rsidP="00EB4E95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/>
          <w:sz w:val="24"/>
          <w:szCs w:val="24"/>
        </w:rPr>
      </w:pPr>
    </w:p>
    <w:p w:rsidR="00EB4E95" w:rsidRDefault="00EB4E95" w:rsidP="00EB4E95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/>
          <w:sz w:val="24"/>
          <w:szCs w:val="24"/>
        </w:rPr>
      </w:pPr>
    </w:p>
    <w:p w:rsidR="00EB4E95" w:rsidRDefault="00EB4E95" w:rsidP="00EB4E95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/>
          <w:sz w:val="24"/>
          <w:szCs w:val="24"/>
        </w:rPr>
      </w:pPr>
    </w:p>
    <w:p w:rsidR="00EB4E95" w:rsidRDefault="00EB4E95" w:rsidP="00EB4E95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/>
          <w:sz w:val="24"/>
          <w:szCs w:val="24"/>
        </w:rPr>
      </w:pPr>
    </w:p>
    <w:p w:rsidR="00EB4E95" w:rsidRDefault="00EB4E95" w:rsidP="00EB4E95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/>
          <w:sz w:val="24"/>
          <w:szCs w:val="24"/>
        </w:rPr>
      </w:pPr>
    </w:p>
    <w:p w:rsidR="00EB4E95" w:rsidRDefault="00EB4E95" w:rsidP="00EB4E95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/>
          <w:sz w:val="24"/>
          <w:szCs w:val="24"/>
        </w:rPr>
      </w:pPr>
    </w:p>
    <w:p w:rsidR="00EB4E95" w:rsidRDefault="00EB4E95" w:rsidP="00EB4E95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/>
          <w:sz w:val="24"/>
          <w:szCs w:val="24"/>
        </w:rPr>
      </w:pPr>
    </w:p>
    <w:p w:rsidR="00EB4E95" w:rsidRDefault="00EB4E95" w:rsidP="00EB4E95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/>
          <w:sz w:val="24"/>
          <w:szCs w:val="24"/>
        </w:rPr>
      </w:pPr>
    </w:p>
    <w:p w:rsidR="00EB4E95" w:rsidRDefault="00EB4E95" w:rsidP="00EB4E95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/>
          <w:sz w:val="24"/>
          <w:szCs w:val="24"/>
        </w:rPr>
      </w:pPr>
    </w:p>
    <w:p w:rsidR="00EB4E95" w:rsidRDefault="00EB4E95" w:rsidP="00EB4E95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/>
          <w:sz w:val="24"/>
          <w:szCs w:val="24"/>
        </w:rPr>
      </w:pPr>
    </w:p>
    <w:p w:rsidR="00EB4E95" w:rsidRDefault="00EB4E95" w:rsidP="00EB4E95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/>
          <w:sz w:val="24"/>
          <w:szCs w:val="24"/>
        </w:rPr>
      </w:pPr>
    </w:p>
    <w:p w:rsidR="00EB4E95" w:rsidRDefault="00EB4E95" w:rsidP="00EB4E95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/>
          <w:sz w:val="24"/>
          <w:szCs w:val="24"/>
        </w:rPr>
      </w:pPr>
    </w:p>
    <w:p w:rsidR="00EB4E95" w:rsidRDefault="00EB4E95" w:rsidP="00EB4E95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/>
          <w:sz w:val="24"/>
          <w:szCs w:val="24"/>
        </w:rPr>
      </w:pPr>
    </w:p>
    <w:p w:rsidR="00EB4E95" w:rsidRDefault="00EB4E95" w:rsidP="00EB4E95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/>
          <w:sz w:val="24"/>
          <w:szCs w:val="24"/>
        </w:rPr>
      </w:pPr>
    </w:p>
    <w:p w:rsidR="00EB4E95" w:rsidRDefault="00EB4E95" w:rsidP="00EB4E95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/>
          <w:sz w:val="24"/>
          <w:szCs w:val="24"/>
        </w:rPr>
      </w:pPr>
    </w:p>
    <w:p w:rsidR="00EB4E95" w:rsidRDefault="00EB4E95" w:rsidP="00EB4E95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/>
          <w:sz w:val="24"/>
          <w:szCs w:val="24"/>
        </w:rPr>
      </w:pPr>
    </w:p>
    <w:p w:rsidR="00EB4E95" w:rsidRDefault="00EB4E95" w:rsidP="00EB4E95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/>
          <w:sz w:val="24"/>
          <w:szCs w:val="24"/>
        </w:rPr>
      </w:pPr>
    </w:p>
    <w:p w:rsidR="00EB4E95" w:rsidRDefault="00EB4E95" w:rsidP="00EB4E95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/>
          <w:sz w:val="24"/>
          <w:szCs w:val="24"/>
        </w:rPr>
      </w:pPr>
    </w:p>
    <w:p w:rsidR="00EB4E95" w:rsidRDefault="00EB4E95" w:rsidP="00EB4E95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/>
          <w:sz w:val="24"/>
          <w:szCs w:val="24"/>
        </w:rPr>
      </w:pPr>
    </w:p>
    <w:p w:rsidR="00EB4E95" w:rsidRDefault="00EB4E95" w:rsidP="00EB4E95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/>
          <w:sz w:val="24"/>
          <w:szCs w:val="24"/>
        </w:rPr>
      </w:pPr>
    </w:p>
    <w:p w:rsidR="00EB4E95" w:rsidRDefault="00EB4E95" w:rsidP="00EB4E95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с.Мизоново</w:t>
      </w:r>
    </w:p>
    <w:p w:rsidR="00EB4E95" w:rsidRDefault="00EB4E95" w:rsidP="00EB4E95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2016</w:t>
      </w:r>
    </w:p>
    <w:p w:rsidR="00C06446" w:rsidRDefault="00646727" w:rsidP="00C276FE">
      <w:pPr>
        <w:pStyle w:val="afb"/>
        <w:jc w:val="both"/>
        <w:rPr>
          <w:rFonts w:ascii="Times New Roman" w:hAnsi="Times New Roman"/>
          <w:b/>
          <w:sz w:val="24"/>
          <w:szCs w:val="24"/>
        </w:rPr>
      </w:pPr>
      <w:r w:rsidRPr="00EA272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C276FE" w:rsidRPr="00EA2725" w:rsidRDefault="00C276FE" w:rsidP="00C276FE">
      <w:pPr>
        <w:pStyle w:val="afb"/>
        <w:ind w:left="720"/>
        <w:jc w:val="both"/>
        <w:rPr>
          <w:rFonts w:ascii="Times New Roman" w:hAnsi="Times New Roman"/>
          <w:sz w:val="24"/>
          <w:szCs w:val="24"/>
        </w:rPr>
      </w:pPr>
    </w:p>
    <w:p w:rsidR="00C276FE" w:rsidRDefault="00C276FE" w:rsidP="00C276FE">
      <w:pPr>
        <w:spacing w:after="0" w:line="24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 w:rsidRPr="008E1EFD">
        <w:rPr>
          <w:rFonts w:ascii="Times New Roman" w:hAnsi="Times New Roman"/>
          <w:color w:val="000000"/>
          <w:sz w:val="24"/>
          <w:szCs w:val="24"/>
        </w:rPr>
        <w:t xml:space="preserve">Программа разработана на основе примерной программы  по </w:t>
      </w:r>
      <w:r>
        <w:rPr>
          <w:rFonts w:ascii="Times New Roman" w:hAnsi="Times New Roman"/>
          <w:color w:val="000000"/>
          <w:sz w:val="24"/>
          <w:szCs w:val="24"/>
        </w:rPr>
        <w:t>математике</w:t>
      </w:r>
      <w:r w:rsidRPr="008E1EFD">
        <w:rPr>
          <w:rFonts w:ascii="Times New Roman" w:hAnsi="Times New Roman"/>
          <w:color w:val="000000"/>
          <w:sz w:val="24"/>
          <w:szCs w:val="24"/>
        </w:rPr>
        <w:t xml:space="preserve">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0C0FC4">
        <w:rPr>
          <w:rFonts w:ascii="Times New Roman" w:hAnsi="Times New Roman"/>
          <w:color w:val="000000"/>
          <w:sz w:val="24"/>
          <w:szCs w:val="24"/>
        </w:rPr>
        <w:t>риказ</w:t>
      </w:r>
      <w:r w:rsidRPr="008E1EFD">
        <w:rPr>
          <w:rFonts w:ascii="Times New Roman" w:hAnsi="Times New Roman"/>
          <w:color w:val="000000"/>
          <w:sz w:val="24"/>
          <w:szCs w:val="24"/>
        </w:rPr>
        <w:t>а</w:t>
      </w:r>
      <w:r w:rsidRPr="000C0FC4">
        <w:rPr>
          <w:rFonts w:ascii="Times New Roman" w:hAnsi="Times New Roman"/>
          <w:color w:val="000000"/>
          <w:sz w:val="24"/>
          <w:szCs w:val="24"/>
        </w:rPr>
        <w:t xml:space="preserve">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</w:t>
      </w:r>
      <w:r w:rsidRPr="008E1EFD">
        <w:rPr>
          <w:rFonts w:ascii="Times New Roman" w:hAnsi="Times New Roman"/>
          <w:color w:val="000000"/>
          <w:sz w:val="24"/>
          <w:szCs w:val="24"/>
        </w:rPr>
        <w:t>Фундаментального ядра содержания общего образования / под р</w:t>
      </w:r>
      <w:r>
        <w:rPr>
          <w:rFonts w:ascii="Times New Roman" w:hAnsi="Times New Roman"/>
          <w:color w:val="000000"/>
          <w:sz w:val="24"/>
          <w:szCs w:val="24"/>
        </w:rPr>
        <w:t xml:space="preserve">ед.В.В. Козлова, А.М. Кондакова </w:t>
      </w:r>
      <w:r w:rsidRPr="008E1EFD">
        <w:rPr>
          <w:rFonts w:ascii="Times New Roman" w:hAnsi="Times New Roman"/>
          <w:color w:val="000000"/>
          <w:sz w:val="24"/>
          <w:szCs w:val="24"/>
        </w:rPr>
        <w:t xml:space="preserve">и авторской программы </w:t>
      </w:r>
      <w:r>
        <w:rPr>
          <w:rFonts w:ascii="Times New Roman" w:hAnsi="Times New Roman"/>
          <w:color w:val="000000"/>
          <w:sz w:val="24"/>
          <w:szCs w:val="24"/>
        </w:rPr>
        <w:t>Н.Я.Виленкина</w:t>
      </w:r>
      <w:r w:rsidRPr="008E1EFD">
        <w:rPr>
          <w:rFonts w:ascii="Times New Roman" w:hAnsi="Times New Roman"/>
          <w:color w:val="000000"/>
          <w:sz w:val="24"/>
          <w:szCs w:val="24"/>
        </w:rPr>
        <w:t>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C276FE" w:rsidRDefault="00C276FE" w:rsidP="00C27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F025F" w:rsidRDefault="001D2AF7" w:rsidP="00C27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2725">
        <w:rPr>
          <w:rFonts w:ascii="Times New Roman" w:hAnsi="Times New Roman"/>
          <w:b/>
          <w:sz w:val="24"/>
          <w:szCs w:val="24"/>
        </w:rPr>
        <w:t>Общая характеристика  учебного курса</w:t>
      </w:r>
    </w:p>
    <w:p w:rsidR="00C276FE" w:rsidRPr="00EA2725" w:rsidRDefault="00C276FE" w:rsidP="00C27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158A" w:rsidRPr="0069158A" w:rsidRDefault="0069158A" w:rsidP="0069158A">
      <w:pPr>
        <w:pStyle w:val="afe"/>
        <w:spacing w:before="0" w:beforeAutospacing="0" w:after="0" w:afterAutospacing="0"/>
        <w:ind w:firstLine="180"/>
        <w:jc w:val="both"/>
      </w:pPr>
      <w:r w:rsidRPr="0069158A">
        <w:t>Курс математики 6 класса включает основные содержательные линии:</w:t>
      </w:r>
    </w:p>
    <w:p w:rsidR="0069158A" w:rsidRPr="0069158A" w:rsidRDefault="0069158A" w:rsidP="00AF10B2">
      <w:pPr>
        <w:pStyle w:val="afe"/>
        <w:numPr>
          <w:ilvl w:val="0"/>
          <w:numId w:val="5"/>
        </w:numPr>
        <w:spacing w:before="0" w:beforeAutospacing="0" w:after="0" w:afterAutospacing="0"/>
        <w:ind w:hanging="720"/>
        <w:jc w:val="both"/>
      </w:pPr>
      <w:r w:rsidRPr="0069158A">
        <w:t>Арифметика;</w:t>
      </w:r>
    </w:p>
    <w:p w:rsidR="0069158A" w:rsidRPr="0069158A" w:rsidRDefault="0069158A" w:rsidP="00AF10B2">
      <w:pPr>
        <w:pStyle w:val="afe"/>
        <w:numPr>
          <w:ilvl w:val="0"/>
          <w:numId w:val="4"/>
        </w:numPr>
        <w:tabs>
          <w:tab w:val="clear" w:pos="1800"/>
          <w:tab w:val="num" w:pos="720"/>
          <w:tab w:val="num" w:pos="1440"/>
        </w:tabs>
        <w:spacing w:before="0" w:beforeAutospacing="0" w:after="0" w:afterAutospacing="0"/>
        <w:ind w:left="720" w:firstLine="0"/>
        <w:jc w:val="both"/>
      </w:pPr>
      <w:r w:rsidRPr="0069158A">
        <w:t>Элементы алгебры;</w:t>
      </w:r>
    </w:p>
    <w:p w:rsidR="0069158A" w:rsidRPr="0069158A" w:rsidRDefault="0069158A" w:rsidP="00AF10B2">
      <w:pPr>
        <w:pStyle w:val="afe"/>
        <w:numPr>
          <w:ilvl w:val="0"/>
          <w:numId w:val="4"/>
        </w:numPr>
        <w:tabs>
          <w:tab w:val="clear" w:pos="1800"/>
          <w:tab w:val="num" w:pos="720"/>
          <w:tab w:val="num" w:pos="1440"/>
        </w:tabs>
        <w:spacing w:before="0" w:beforeAutospacing="0" w:after="0" w:afterAutospacing="0"/>
        <w:ind w:left="720" w:firstLine="0"/>
        <w:jc w:val="both"/>
      </w:pPr>
      <w:r w:rsidRPr="0069158A">
        <w:t>Элементы геометрии;</w:t>
      </w:r>
    </w:p>
    <w:p w:rsidR="0069158A" w:rsidRPr="0069158A" w:rsidRDefault="0069158A" w:rsidP="00AF10B2">
      <w:pPr>
        <w:pStyle w:val="afe"/>
        <w:numPr>
          <w:ilvl w:val="0"/>
          <w:numId w:val="4"/>
        </w:numPr>
        <w:tabs>
          <w:tab w:val="clear" w:pos="1800"/>
          <w:tab w:val="num" w:pos="720"/>
        </w:tabs>
        <w:spacing w:before="0" w:beforeAutospacing="0" w:after="0" w:afterAutospacing="0"/>
        <w:ind w:left="720" w:firstLine="0"/>
        <w:jc w:val="both"/>
      </w:pPr>
      <w:r w:rsidRPr="0069158A">
        <w:t>Множества;</w:t>
      </w:r>
    </w:p>
    <w:p w:rsidR="0069158A" w:rsidRPr="0069158A" w:rsidRDefault="0069158A" w:rsidP="00AF10B2">
      <w:pPr>
        <w:pStyle w:val="afe"/>
        <w:numPr>
          <w:ilvl w:val="0"/>
          <w:numId w:val="4"/>
        </w:numPr>
        <w:tabs>
          <w:tab w:val="clear" w:pos="1800"/>
          <w:tab w:val="num" w:pos="720"/>
        </w:tabs>
        <w:spacing w:before="0" w:beforeAutospacing="0" w:after="0" w:afterAutospacing="0"/>
        <w:ind w:left="720" w:firstLine="0"/>
        <w:jc w:val="both"/>
      </w:pPr>
      <w:r w:rsidRPr="0069158A">
        <w:t>Математика в историческом развитии.</w:t>
      </w:r>
    </w:p>
    <w:p w:rsidR="0069158A" w:rsidRPr="0069158A" w:rsidRDefault="0069158A" w:rsidP="0069158A">
      <w:pPr>
        <w:pStyle w:val="afe"/>
        <w:spacing w:before="0" w:beforeAutospacing="0" w:after="0" w:afterAutospacing="0"/>
        <w:ind w:firstLine="720"/>
        <w:jc w:val="both"/>
      </w:pPr>
      <w:r w:rsidRPr="0069158A">
        <w:t>«Арифметика» служит фундаментом для дальнейшего изучения математики и смежных дисциплин, способствует развитию вычислительных навыков, логического мышления, умения планировать и осуществлять практическую деятельность, необходимую в повседневной жизни.</w:t>
      </w:r>
    </w:p>
    <w:p w:rsidR="0069158A" w:rsidRPr="0069158A" w:rsidRDefault="0069158A" w:rsidP="0069158A">
      <w:pPr>
        <w:pStyle w:val="afe"/>
        <w:spacing w:before="0" w:beforeAutospacing="0" w:after="0" w:afterAutospacing="0"/>
        <w:ind w:firstLine="720"/>
        <w:jc w:val="both"/>
      </w:pPr>
      <w:r w:rsidRPr="0069158A">
        <w:t>«Элементы алгебры» показывают применение букв для обозначения чисел, для нахождения неизвестных компонентов арифметических действий, свойств арифметических действий, систематизируют знания о математическом языке.</w:t>
      </w:r>
    </w:p>
    <w:p w:rsidR="0069158A" w:rsidRPr="0069158A" w:rsidRDefault="0069158A" w:rsidP="0069158A">
      <w:pPr>
        <w:pStyle w:val="afe"/>
        <w:spacing w:before="0" w:beforeAutospacing="0" w:after="0" w:afterAutospacing="0"/>
        <w:ind w:firstLine="720"/>
        <w:jc w:val="both"/>
      </w:pPr>
      <w:r w:rsidRPr="0069158A">
        <w:t>«Элементы геометрии» способствуют формированию у учащихся первичных о геометрических абстракциях реального мира, закладывают основы формирования правильной геометрическо</w:t>
      </w:r>
      <w:bookmarkStart w:id="0" w:name="_GoBack"/>
      <w:bookmarkEnd w:id="0"/>
      <w:r w:rsidRPr="0069158A">
        <w:t>й речи.</w:t>
      </w:r>
    </w:p>
    <w:p w:rsidR="0069158A" w:rsidRPr="0069158A" w:rsidRDefault="0069158A" w:rsidP="0069158A">
      <w:pPr>
        <w:pStyle w:val="afe"/>
        <w:spacing w:before="0" w:beforeAutospacing="0" w:after="0" w:afterAutospacing="0"/>
        <w:ind w:firstLine="720"/>
        <w:jc w:val="both"/>
      </w:pPr>
      <w:r w:rsidRPr="0069158A">
        <w:t xml:space="preserve"> «Множества» способствуют овладению учащимися некоторыми элементами универсального математического языка.</w:t>
      </w:r>
    </w:p>
    <w:p w:rsidR="0069158A" w:rsidRPr="0069158A" w:rsidRDefault="0069158A" w:rsidP="0069158A">
      <w:pPr>
        <w:pStyle w:val="afe"/>
        <w:spacing w:before="0" w:beforeAutospacing="0" w:after="0" w:afterAutospacing="0"/>
        <w:ind w:firstLine="720"/>
        <w:jc w:val="both"/>
      </w:pPr>
      <w:r w:rsidRPr="0069158A">
        <w:t xml:space="preserve">«Математика в историческом развитии» способствует созданию общекультурного, гуманитарного фона изучения математики. </w:t>
      </w:r>
    </w:p>
    <w:p w:rsidR="0069158A" w:rsidRPr="0069158A" w:rsidRDefault="0069158A" w:rsidP="0069158A">
      <w:pPr>
        <w:pStyle w:val="afe"/>
        <w:spacing w:before="0" w:beforeAutospacing="0" w:after="0" w:afterAutospacing="0"/>
        <w:ind w:firstLine="720"/>
        <w:jc w:val="both"/>
      </w:pPr>
      <w:r w:rsidRPr="0069158A">
        <w:t>Вероятность и статистика, «Множества», «Математика в историческом развитии» изучаются сквозным курсом, отдельно на их  изучение уроки не выделяются.</w:t>
      </w:r>
    </w:p>
    <w:p w:rsidR="00C276FE" w:rsidRDefault="00C276FE" w:rsidP="00C276F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419D3" w:rsidRPr="00EA2725" w:rsidRDefault="005455DA" w:rsidP="00C276F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A2725">
        <w:rPr>
          <w:rFonts w:ascii="Times New Roman" w:hAnsi="Times New Roman"/>
          <w:b/>
          <w:sz w:val="24"/>
          <w:szCs w:val="24"/>
        </w:rPr>
        <w:t>Описание места учебного предмета «Математика» в учебном плане</w:t>
      </w:r>
    </w:p>
    <w:p w:rsidR="00C276FE" w:rsidRPr="00E26C67" w:rsidRDefault="00C276FE" w:rsidP="00C276FE">
      <w:pPr>
        <w:autoSpaceDE w:val="0"/>
        <w:autoSpaceDN w:val="0"/>
        <w:adjustRightInd w:val="0"/>
        <w:spacing w:line="240" w:lineRule="auto"/>
        <w:ind w:left="142" w:right="-93"/>
        <w:jc w:val="both"/>
        <w:rPr>
          <w:rFonts w:ascii="Times New Roman" w:hAnsi="Times New Roman"/>
          <w:sz w:val="24"/>
          <w:szCs w:val="24"/>
        </w:rPr>
      </w:pPr>
      <w:r w:rsidRPr="00E26C67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Pr="007261C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50</w:t>
      </w:r>
      <w:r w:rsidRPr="00E26C67">
        <w:rPr>
          <w:rFonts w:ascii="Times New Roman" w:hAnsi="Times New Roman"/>
          <w:sz w:val="24"/>
          <w:szCs w:val="24"/>
        </w:rPr>
        <w:t xml:space="preserve"> часов для обязательного изучения математики на ступени основного общего образования. Согласно учебному плану </w:t>
      </w:r>
      <w:r w:rsidR="00D031B6">
        <w:rPr>
          <w:rFonts w:ascii="Times New Roman" w:hAnsi="Times New Roman"/>
          <w:sz w:val="24"/>
          <w:szCs w:val="24"/>
        </w:rPr>
        <w:t xml:space="preserve">Мизоновской ООШ филиала </w:t>
      </w:r>
      <w:r w:rsidRPr="00E26C67">
        <w:rPr>
          <w:rFonts w:ascii="Times New Roman" w:hAnsi="Times New Roman"/>
          <w:sz w:val="24"/>
          <w:szCs w:val="24"/>
        </w:rPr>
        <w:t xml:space="preserve">МАОУ </w:t>
      </w:r>
      <w:r>
        <w:rPr>
          <w:rFonts w:ascii="Times New Roman" w:hAnsi="Times New Roman"/>
          <w:sz w:val="24"/>
          <w:szCs w:val="24"/>
        </w:rPr>
        <w:t>Гагаринская</w:t>
      </w:r>
      <w:r w:rsidRPr="00E26C67">
        <w:rPr>
          <w:rFonts w:ascii="Times New Roman" w:hAnsi="Times New Roman"/>
          <w:sz w:val="24"/>
          <w:szCs w:val="24"/>
        </w:rPr>
        <w:t xml:space="preserve"> СОШ  в 201</w:t>
      </w:r>
      <w:r>
        <w:rPr>
          <w:rFonts w:ascii="Times New Roman" w:hAnsi="Times New Roman"/>
          <w:sz w:val="24"/>
          <w:szCs w:val="24"/>
        </w:rPr>
        <w:t>6</w:t>
      </w:r>
      <w:r w:rsidRPr="00E26C67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7</w:t>
      </w:r>
      <w:r w:rsidRPr="00E26C67">
        <w:rPr>
          <w:rFonts w:ascii="Times New Roman" w:hAnsi="Times New Roman"/>
          <w:sz w:val="24"/>
          <w:szCs w:val="24"/>
        </w:rPr>
        <w:t xml:space="preserve"> учебном году на изучение математики в </w:t>
      </w:r>
      <w:r w:rsidR="0069158A">
        <w:rPr>
          <w:rFonts w:ascii="Times New Roman" w:hAnsi="Times New Roman"/>
          <w:sz w:val="24"/>
          <w:szCs w:val="24"/>
        </w:rPr>
        <w:t>6</w:t>
      </w:r>
      <w:r w:rsidRPr="00E26C67">
        <w:rPr>
          <w:rFonts w:ascii="Times New Roman" w:hAnsi="Times New Roman"/>
          <w:sz w:val="24"/>
          <w:szCs w:val="24"/>
        </w:rPr>
        <w:t xml:space="preserve"> классе отводится 5ч в неделю (</w:t>
      </w:r>
      <w:r w:rsidRPr="00691930">
        <w:rPr>
          <w:rFonts w:ascii="Times New Roman" w:hAnsi="Times New Roman"/>
          <w:sz w:val="24"/>
          <w:szCs w:val="24"/>
        </w:rPr>
        <w:t>170 часов</w:t>
      </w:r>
      <w:r w:rsidRPr="00E26C67">
        <w:rPr>
          <w:rFonts w:ascii="Times New Roman" w:hAnsi="Times New Roman"/>
          <w:sz w:val="24"/>
          <w:szCs w:val="24"/>
        </w:rPr>
        <w:t xml:space="preserve"> за год). </w:t>
      </w:r>
    </w:p>
    <w:p w:rsidR="0069158A" w:rsidRPr="0069158A" w:rsidRDefault="0069158A" w:rsidP="0069158A">
      <w:pPr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Toc405513919"/>
      <w:bookmarkStart w:id="2" w:name="_Toc284662797"/>
      <w:bookmarkStart w:id="3" w:name="_Toc284663424"/>
      <w:r w:rsidRPr="0069158A">
        <w:rPr>
          <w:rFonts w:ascii="Times New Roman" w:hAnsi="Times New Roman"/>
          <w:b/>
          <w:bCs/>
          <w:sz w:val="24"/>
          <w:szCs w:val="24"/>
        </w:rPr>
        <w:t>Личностные, метапредметные и предметные результаты освоения содержания курса</w:t>
      </w:r>
    </w:p>
    <w:p w:rsidR="0069158A" w:rsidRPr="0069158A" w:rsidRDefault="0069158A" w:rsidP="0069158A">
      <w:pPr>
        <w:pStyle w:val="ac"/>
        <w:ind w:left="20" w:right="2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69158A" w:rsidRPr="0069158A" w:rsidRDefault="0069158A" w:rsidP="0069158A">
      <w:pPr>
        <w:spacing w:line="240" w:lineRule="auto"/>
        <w:ind w:left="20"/>
        <w:jc w:val="both"/>
        <w:rPr>
          <w:rFonts w:ascii="Times New Roman" w:hAnsi="Times New Roman"/>
          <w:b/>
          <w:sz w:val="24"/>
          <w:szCs w:val="24"/>
        </w:rPr>
      </w:pPr>
      <w:r w:rsidRPr="0069158A">
        <w:rPr>
          <w:rFonts w:ascii="Times New Roman" w:hAnsi="Times New Roman"/>
          <w:b/>
          <w:sz w:val="24"/>
          <w:szCs w:val="24"/>
        </w:rPr>
        <w:lastRenderedPageBreak/>
        <w:t>личностные:</w:t>
      </w:r>
    </w:p>
    <w:p w:rsidR="0069158A" w:rsidRPr="0069158A" w:rsidRDefault="0069158A" w:rsidP="00AF10B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158A">
        <w:rPr>
          <w:rFonts w:ascii="Times New Roman" w:hAnsi="Times New Roman"/>
          <w:sz w:val="24"/>
          <w:szCs w:val="24"/>
        </w:rPr>
        <w:t>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69158A" w:rsidRPr="0069158A" w:rsidRDefault="0069158A" w:rsidP="00AF10B2">
      <w:pPr>
        <w:pStyle w:val="ac"/>
        <w:numPr>
          <w:ilvl w:val="0"/>
          <w:numId w:val="6"/>
        </w:numPr>
        <w:tabs>
          <w:tab w:val="left" w:pos="606"/>
        </w:tabs>
        <w:ind w:left="20" w:right="20" w:firstLine="28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формирования коммуникативной компетентности в общении и сотрудничестве со сверстниками, старшими и млад</w:t>
      </w:r>
      <w:r w:rsidRPr="0069158A">
        <w:rPr>
          <w:rFonts w:ascii="Times New Roman" w:hAnsi="Times New Roman"/>
        </w:rPr>
        <w:softHyphen/>
        <w:t>шими в образовательной, учебно-исследовательской, творческой и других видах деятельности;</w:t>
      </w:r>
    </w:p>
    <w:p w:rsidR="0069158A" w:rsidRPr="0069158A" w:rsidRDefault="0069158A" w:rsidP="00AF10B2">
      <w:pPr>
        <w:pStyle w:val="ac"/>
        <w:numPr>
          <w:ilvl w:val="0"/>
          <w:numId w:val="6"/>
        </w:numPr>
        <w:tabs>
          <w:tab w:val="left" w:pos="606"/>
        </w:tabs>
        <w:ind w:left="20" w:right="20" w:firstLine="28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69158A" w:rsidRPr="0069158A" w:rsidRDefault="0069158A" w:rsidP="00AF10B2">
      <w:pPr>
        <w:pStyle w:val="ac"/>
        <w:numPr>
          <w:ilvl w:val="0"/>
          <w:numId w:val="6"/>
        </w:numPr>
        <w:tabs>
          <w:tab w:val="left" w:pos="601"/>
        </w:tabs>
        <w:ind w:left="20" w:right="20" w:firstLine="28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69158A" w:rsidRPr="0069158A" w:rsidRDefault="0069158A" w:rsidP="00AF10B2">
      <w:pPr>
        <w:pStyle w:val="ac"/>
        <w:numPr>
          <w:ilvl w:val="0"/>
          <w:numId w:val="6"/>
        </w:numPr>
        <w:tabs>
          <w:tab w:val="left" w:pos="596"/>
        </w:tabs>
        <w:ind w:left="20" w:right="20" w:firstLine="28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69158A" w:rsidRPr="0069158A" w:rsidRDefault="0069158A" w:rsidP="00AF10B2">
      <w:pPr>
        <w:pStyle w:val="ac"/>
        <w:numPr>
          <w:ilvl w:val="0"/>
          <w:numId w:val="6"/>
        </w:numPr>
        <w:tabs>
          <w:tab w:val="left" w:pos="596"/>
        </w:tabs>
        <w:ind w:left="20" w:right="20" w:firstLine="28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креативности мышления, инициативы, находчивости, активности при решении арифметических задач;</w:t>
      </w:r>
    </w:p>
    <w:p w:rsidR="0069158A" w:rsidRPr="0069158A" w:rsidRDefault="0069158A" w:rsidP="00AF10B2">
      <w:pPr>
        <w:pStyle w:val="ac"/>
        <w:numPr>
          <w:ilvl w:val="0"/>
          <w:numId w:val="6"/>
        </w:numPr>
        <w:tabs>
          <w:tab w:val="left" w:pos="601"/>
        </w:tabs>
        <w:ind w:left="20" w:right="20" w:firstLine="28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умения контролировать процесс и результат учебной ма</w:t>
      </w:r>
      <w:r w:rsidRPr="0069158A">
        <w:rPr>
          <w:rFonts w:ascii="Times New Roman" w:hAnsi="Times New Roman"/>
        </w:rPr>
        <w:softHyphen/>
        <w:t>тематической деятельности;</w:t>
      </w:r>
    </w:p>
    <w:p w:rsidR="0069158A" w:rsidRPr="0069158A" w:rsidRDefault="0069158A" w:rsidP="00AF10B2">
      <w:pPr>
        <w:pStyle w:val="ac"/>
        <w:numPr>
          <w:ilvl w:val="0"/>
          <w:numId w:val="6"/>
        </w:numPr>
        <w:tabs>
          <w:tab w:val="left" w:pos="615"/>
        </w:tabs>
        <w:ind w:left="23" w:right="20" w:firstLine="28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формирования способности к эмоциональному вос</w:t>
      </w:r>
      <w:r w:rsidRPr="0069158A">
        <w:rPr>
          <w:rFonts w:ascii="Times New Roman" w:hAnsi="Times New Roman"/>
        </w:rPr>
        <w:softHyphen/>
        <w:t>приятию математических объектов, задач, решений, рассуж</w:t>
      </w:r>
      <w:r w:rsidRPr="0069158A">
        <w:rPr>
          <w:rFonts w:ascii="Times New Roman" w:hAnsi="Times New Roman"/>
        </w:rPr>
        <w:softHyphen/>
        <w:t>дений;</w:t>
      </w:r>
    </w:p>
    <w:p w:rsidR="0069158A" w:rsidRDefault="0069158A" w:rsidP="0069158A">
      <w:pPr>
        <w:tabs>
          <w:tab w:val="left" w:pos="1368"/>
        </w:tabs>
        <w:spacing w:after="0" w:line="240" w:lineRule="auto"/>
        <w:ind w:lef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9158A" w:rsidRPr="0069158A" w:rsidRDefault="0069158A" w:rsidP="0069158A">
      <w:pPr>
        <w:spacing w:line="240" w:lineRule="auto"/>
        <w:ind w:left="20"/>
        <w:jc w:val="both"/>
        <w:rPr>
          <w:rFonts w:ascii="Times New Roman" w:hAnsi="Times New Roman"/>
          <w:b/>
          <w:sz w:val="24"/>
          <w:szCs w:val="24"/>
        </w:rPr>
      </w:pPr>
      <w:r w:rsidRPr="0069158A">
        <w:rPr>
          <w:rFonts w:ascii="Times New Roman" w:hAnsi="Times New Roman"/>
          <w:b/>
          <w:sz w:val="24"/>
          <w:szCs w:val="24"/>
        </w:rPr>
        <w:t>метапредметные: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596"/>
        </w:tabs>
        <w:ind w:left="20" w:right="20" w:firstLine="28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591"/>
        </w:tabs>
        <w:ind w:left="20" w:right="20" w:firstLine="28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умения осуществлять контроль по образцу и вносить не</w:t>
      </w:r>
      <w:r w:rsidRPr="0069158A">
        <w:rPr>
          <w:rFonts w:ascii="Times New Roman" w:hAnsi="Times New Roman"/>
        </w:rPr>
        <w:softHyphen/>
        <w:t>обходимые коррективы;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606"/>
        </w:tabs>
        <w:ind w:left="20" w:right="20" w:firstLine="28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596"/>
        </w:tabs>
        <w:ind w:left="20" w:right="20" w:firstLine="28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умения 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0"/>
        </w:tabs>
        <w:ind w:right="60" w:firstLine="36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0"/>
        </w:tabs>
        <w:ind w:right="60" w:firstLine="36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0"/>
        </w:tabs>
        <w:ind w:right="60" w:firstLine="36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формирования учебной и общепользовательской компетентности в области использования информационно-коммуникационных технологий (ИКТ-компетентностй);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0"/>
        </w:tabs>
        <w:ind w:right="60" w:firstLine="36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первоначального представления об идеях и о методах математики как об универсальном языке науки и техники;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0"/>
        </w:tabs>
        <w:ind w:right="60" w:firstLine="36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развития способности видеть математическую задачу в других дисциплинах, в окружающей жизни;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0"/>
        </w:tabs>
        <w:ind w:right="60" w:firstLine="36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умения находить в различных источниках информа</w:t>
      </w:r>
      <w:r w:rsidRPr="0069158A">
        <w:rPr>
          <w:rFonts w:ascii="Times New Roman" w:hAnsi="Times New Roman"/>
        </w:rPr>
        <w:softHyphen/>
        <w:t>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0"/>
        </w:tabs>
        <w:ind w:right="60" w:firstLine="36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0"/>
        </w:tabs>
        <w:ind w:right="60" w:firstLine="36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умения выдвигать гипотезы при решении учебных задач и понимания необходимости их проверки;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0"/>
        </w:tabs>
        <w:ind w:right="60" w:firstLine="36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lastRenderedPageBreak/>
        <w:t>понимания сущности алгоритмических предписаний и умения действовать в соответствии с предложенным алгоритмом;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0"/>
        </w:tabs>
        <w:ind w:right="60" w:firstLine="36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умения самостоятельно ставить цели, выбирать и соз</w:t>
      </w:r>
      <w:r w:rsidRPr="0069158A">
        <w:rPr>
          <w:rFonts w:ascii="Times New Roman" w:hAnsi="Times New Roman"/>
        </w:rPr>
        <w:softHyphen/>
        <w:t>давать алгоритмы для рещения учебных математических проблем;</w:t>
      </w:r>
    </w:p>
    <w:p w:rsidR="0069158A" w:rsidRPr="0069158A" w:rsidRDefault="0069158A" w:rsidP="00AF10B2">
      <w:pPr>
        <w:pStyle w:val="ac"/>
        <w:numPr>
          <w:ilvl w:val="1"/>
          <w:numId w:val="6"/>
        </w:numPr>
        <w:tabs>
          <w:tab w:val="left" w:pos="0"/>
        </w:tabs>
        <w:ind w:right="60" w:firstLine="360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способности планировать и осуществлять деятельность, направленную на решение задач исследовательского характера;</w:t>
      </w:r>
    </w:p>
    <w:p w:rsidR="0069158A" w:rsidRPr="0069158A" w:rsidRDefault="0069158A" w:rsidP="0069158A">
      <w:pPr>
        <w:pStyle w:val="ac"/>
        <w:tabs>
          <w:tab w:val="left" w:pos="692"/>
        </w:tabs>
        <w:ind w:right="60"/>
        <w:jc w:val="both"/>
        <w:rPr>
          <w:rFonts w:ascii="Times New Roman" w:hAnsi="Times New Roman"/>
        </w:rPr>
      </w:pPr>
    </w:p>
    <w:p w:rsidR="0069158A" w:rsidRPr="0069158A" w:rsidRDefault="0069158A" w:rsidP="0069158A">
      <w:pPr>
        <w:spacing w:line="240" w:lineRule="auto"/>
        <w:ind w:left="20"/>
        <w:jc w:val="both"/>
        <w:rPr>
          <w:rFonts w:ascii="Times New Roman" w:hAnsi="Times New Roman"/>
          <w:b/>
          <w:sz w:val="24"/>
          <w:szCs w:val="24"/>
        </w:rPr>
      </w:pPr>
      <w:r w:rsidRPr="0069158A">
        <w:rPr>
          <w:rFonts w:ascii="Times New Roman" w:hAnsi="Times New Roman"/>
          <w:b/>
          <w:sz w:val="24"/>
          <w:szCs w:val="24"/>
        </w:rPr>
        <w:t>предметные:</w:t>
      </w:r>
    </w:p>
    <w:p w:rsidR="0069158A" w:rsidRDefault="0069158A" w:rsidP="00AF10B2">
      <w:pPr>
        <w:pStyle w:val="ac"/>
        <w:numPr>
          <w:ilvl w:val="0"/>
          <w:numId w:val="7"/>
        </w:numPr>
        <w:ind w:right="62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69158A" w:rsidRPr="0069158A" w:rsidRDefault="0069158A" w:rsidP="00AF10B2">
      <w:pPr>
        <w:pStyle w:val="ac"/>
        <w:numPr>
          <w:ilvl w:val="0"/>
          <w:numId w:val="7"/>
        </w:numPr>
        <w:ind w:right="62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пр.), формирования представлений о статистических закономерностях в реальном мире и различных способах их изучения;</w:t>
      </w:r>
    </w:p>
    <w:p w:rsidR="0069158A" w:rsidRPr="0069158A" w:rsidRDefault="0069158A" w:rsidP="00AF10B2">
      <w:pPr>
        <w:pStyle w:val="ac"/>
        <w:numPr>
          <w:ilvl w:val="0"/>
          <w:numId w:val="7"/>
        </w:numPr>
        <w:ind w:right="62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69158A" w:rsidRPr="0069158A" w:rsidRDefault="0069158A" w:rsidP="00AF10B2">
      <w:pPr>
        <w:pStyle w:val="ac"/>
        <w:numPr>
          <w:ilvl w:val="0"/>
          <w:numId w:val="7"/>
        </w:numPr>
        <w:ind w:right="62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умения пользоваться изученными математическими формулами</w:t>
      </w:r>
    </w:p>
    <w:p w:rsidR="0069158A" w:rsidRPr="0069158A" w:rsidRDefault="0069158A" w:rsidP="00AF10B2">
      <w:pPr>
        <w:pStyle w:val="ac"/>
        <w:numPr>
          <w:ilvl w:val="0"/>
          <w:numId w:val="7"/>
        </w:numPr>
        <w:ind w:right="62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знания основных способов представления и анализа статистических данных; умения решать задачи с помощью перебора всех возможных вариантов;</w:t>
      </w:r>
    </w:p>
    <w:p w:rsidR="0069158A" w:rsidRPr="0069158A" w:rsidRDefault="0069158A" w:rsidP="00AF10B2">
      <w:pPr>
        <w:pStyle w:val="ac"/>
        <w:numPr>
          <w:ilvl w:val="0"/>
          <w:numId w:val="7"/>
        </w:numPr>
        <w:ind w:right="62"/>
        <w:jc w:val="both"/>
        <w:rPr>
          <w:rFonts w:ascii="Times New Roman" w:hAnsi="Times New Roman"/>
        </w:rPr>
      </w:pPr>
      <w:r w:rsidRPr="0069158A">
        <w:rPr>
          <w:rFonts w:ascii="Times New Roman" w:hAnsi="Times New Roman"/>
        </w:rPr>
        <w:t>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69158A" w:rsidRPr="0069158A" w:rsidRDefault="0069158A" w:rsidP="0069158A">
      <w:pPr>
        <w:pStyle w:val="ac"/>
        <w:ind w:left="383" w:right="62"/>
        <w:jc w:val="both"/>
        <w:rPr>
          <w:rFonts w:ascii="Times New Roman" w:hAnsi="Times New Roman"/>
        </w:rPr>
      </w:pPr>
    </w:p>
    <w:p w:rsidR="0069158A" w:rsidRPr="0069158A" w:rsidRDefault="0069158A" w:rsidP="0069158A">
      <w:pPr>
        <w:pStyle w:val="afb"/>
        <w:jc w:val="both"/>
        <w:rPr>
          <w:rFonts w:ascii="Times New Roman" w:hAnsi="Times New Roman"/>
          <w:b/>
          <w:sz w:val="24"/>
          <w:szCs w:val="24"/>
        </w:rPr>
      </w:pPr>
      <w:r w:rsidRPr="0069158A">
        <w:rPr>
          <w:rFonts w:ascii="Times New Roman" w:hAnsi="Times New Roman"/>
          <w:b/>
          <w:sz w:val="24"/>
          <w:szCs w:val="24"/>
        </w:rPr>
        <w:t>Изучение математики в основной школе направлено на достижение следующих целей:</w:t>
      </w:r>
      <w:r w:rsidRPr="0069158A">
        <w:rPr>
          <w:rFonts w:ascii="Times New Roman" w:hAnsi="Times New Roman"/>
          <w:sz w:val="24"/>
          <w:szCs w:val="24"/>
        </w:rPr>
        <w:br/>
      </w:r>
    </w:p>
    <w:p w:rsidR="0069158A" w:rsidRPr="0069158A" w:rsidRDefault="0069158A" w:rsidP="00AF10B2">
      <w:pPr>
        <w:pStyle w:val="afb"/>
        <w:numPr>
          <w:ilvl w:val="0"/>
          <w:numId w:val="1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69158A">
        <w:rPr>
          <w:rFonts w:ascii="Times New Roman" w:hAnsi="Times New Roman"/>
          <w:b/>
          <w:sz w:val="24"/>
          <w:szCs w:val="24"/>
        </w:rPr>
        <w:t xml:space="preserve">в направлении личностного развития </w:t>
      </w:r>
    </w:p>
    <w:p w:rsidR="0069158A" w:rsidRPr="0069158A" w:rsidRDefault="0069158A" w:rsidP="0069158A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69158A">
        <w:rPr>
          <w:rFonts w:ascii="Times New Roman" w:hAnsi="Times New Roman"/>
          <w:b/>
          <w:sz w:val="24"/>
          <w:szCs w:val="24"/>
        </w:rPr>
        <w:br/>
      </w:r>
      <w:r w:rsidRPr="0069158A">
        <w:rPr>
          <w:rFonts w:ascii="Times New Roman" w:hAnsi="Times New Roman"/>
          <w:sz w:val="24"/>
          <w:szCs w:val="24"/>
        </w:rPr>
        <w:t>• развитие логического и критического мышления, культуры речи, способности к умственному эксперименту;</w:t>
      </w:r>
    </w:p>
    <w:p w:rsidR="0069158A" w:rsidRPr="0069158A" w:rsidRDefault="0069158A" w:rsidP="0069158A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69158A">
        <w:rPr>
          <w:rFonts w:ascii="Times New Roman" w:hAnsi="Times New Roman"/>
          <w:sz w:val="24"/>
          <w:szCs w:val="24"/>
        </w:rPr>
        <w:t>•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  <w:r w:rsidRPr="0069158A">
        <w:rPr>
          <w:rFonts w:ascii="Times New Roman" w:hAnsi="Times New Roman"/>
          <w:sz w:val="24"/>
          <w:szCs w:val="24"/>
        </w:rPr>
        <w:br/>
        <w:t>• воспитание качеств личности, обеспечивающих социальную мобильность, способность принимать самостоятельные решения;</w:t>
      </w:r>
    </w:p>
    <w:p w:rsidR="0069158A" w:rsidRPr="0069158A" w:rsidRDefault="0069158A" w:rsidP="0069158A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69158A">
        <w:rPr>
          <w:rFonts w:ascii="Times New Roman" w:hAnsi="Times New Roman"/>
          <w:sz w:val="24"/>
          <w:szCs w:val="24"/>
        </w:rPr>
        <w:t>• формирование качеств мышления, необходимых для адаптации в современном информационном обществе;</w:t>
      </w:r>
    </w:p>
    <w:p w:rsidR="0069158A" w:rsidRPr="0069158A" w:rsidRDefault="0069158A" w:rsidP="0069158A">
      <w:pPr>
        <w:pStyle w:val="afb"/>
        <w:jc w:val="both"/>
        <w:rPr>
          <w:rFonts w:ascii="Times New Roman" w:hAnsi="Times New Roman"/>
          <w:b/>
          <w:sz w:val="24"/>
          <w:szCs w:val="24"/>
        </w:rPr>
      </w:pPr>
      <w:r w:rsidRPr="0069158A">
        <w:rPr>
          <w:rFonts w:ascii="Times New Roman" w:hAnsi="Times New Roman"/>
          <w:sz w:val="24"/>
          <w:szCs w:val="24"/>
        </w:rPr>
        <w:t>• развитие интереса к математическому творчеству и математических способностей;</w:t>
      </w:r>
    </w:p>
    <w:p w:rsidR="0069158A" w:rsidRPr="0069158A" w:rsidRDefault="0069158A" w:rsidP="00AF10B2">
      <w:pPr>
        <w:pStyle w:val="afb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9158A">
        <w:rPr>
          <w:rFonts w:ascii="Times New Roman" w:hAnsi="Times New Roman"/>
          <w:b/>
          <w:sz w:val="24"/>
          <w:szCs w:val="24"/>
        </w:rPr>
        <w:t>в метапредметном направлении</w:t>
      </w:r>
    </w:p>
    <w:p w:rsidR="0069158A" w:rsidRPr="0069158A" w:rsidRDefault="0069158A" w:rsidP="0069158A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69158A">
        <w:rPr>
          <w:rFonts w:ascii="Times New Roman" w:hAnsi="Times New Roman"/>
          <w:sz w:val="24"/>
          <w:szCs w:val="24"/>
        </w:rPr>
        <w:t>•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  <w:r w:rsidRPr="0069158A">
        <w:rPr>
          <w:rFonts w:ascii="Times New Roman" w:hAnsi="Times New Roman"/>
          <w:sz w:val="24"/>
          <w:szCs w:val="24"/>
        </w:rPr>
        <w:br/>
        <w:t>•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69158A" w:rsidRPr="0069158A" w:rsidRDefault="0069158A" w:rsidP="0069158A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69158A">
        <w:rPr>
          <w:rFonts w:ascii="Times New Roman" w:hAnsi="Times New Roman"/>
          <w:sz w:val="24"/>
          <w:szCs w:val="24"/>
        </w:rPr>
        <w:lastRenderedPageBreak/>
        <w:t>•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69158A" w:rsidRPr="0069158A" w:rsidRDefault="0069158A" w:rsidP="0069158A">
      <w:pPr>
        <w:pStyle w:val="afb"/>
        <w:jc w:val="both"/>
        <w:rPr>
          <w:rFonts w:ascii="Times New Roman" w:hAnsi="Times New Roman"/>
          <w:b/>
          <w:sz w:val="24"/>
          <w:szCs w:val="24"/>
        </w:rPr>
      </w:pPr>
      <w:r w:rsidRPr="0069158A">
        <w:rPr>
          <w:rFonts w:ascii="Times New Roman" w:hAnsi="Times New Roman"/>
          <w:b/>
          <w:sz w:val="24"/>
          <w:szCs w:val="24"/>
        </w:rPr>
        <w:t>3) в предметном направлении</w:t>
      </w:r>
    </w:p>
    <w:p w:rsidR="0069158A" w:rsidRPr="0069158A" w:rsidRDefault="0069158A" w:rsidP="0069158A">
      <w:pPr>
        <w:pStyle w:val="afb"/>
        <w:jc w:val="both"/>
        <w:rPr>
          <w:rFonts w:ascii="Times New Roman" w:hAnsi="Times New Roman"/>
          <w:sz w:val="24"/>
          <w:szCs w:val="24"/>
        </w:rPr>
      </w:pPr>
      <w:r w:rsidRPr="0069158A">
        <w:rPr>
          <w:rFonts w:ascii="Times New Roman" w:hAnsi="Times New Roman"/>
          <w:sz w:val="24"/>
          <w:szCs w:val="24"/>
        </w:rPr>
        <w:t>•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69158A" w:rsidRPr="0069158A" w:rsidRDefault="0069158A" w:rsidP="0069158A">
      <w:pPr>
        <w:pStyle w:val="afb"/>
        <w:jc w:val="both"/>
        <w:rPr>
          <w:rFonts w:ascii="Times New Roman" w:hAnsi="Times New Roman"/>
          <w:b/>
          <w:sz w:val="24"/>
          <w:szCs w:val="24"/>
        </w:rPr>
      </w:pPr>
      <w:r w:rsidRPr="0069158A">
        <w:rPr>
          <w:rFonts w:ascii="Times New Roman" w:hAnsi="Times New Roman"/>
          <w:sz w:val="24"/>
          <w:szCs w:val="24"/>
        </w:rPr>
        <w:t>•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C276FE" w:rsidRPr="00921B8C" w:rsidRDefault="00C276FE" w:rsidP="00C276FE">
      <w:pPr>
        <w:pStyle w:val="2"/>
        <w:shd w:val="clear" w:color="auto" w:fill="FFFFFF"/>
        <w:ind w:firstLine="0"/>
        <w:rPr>
          <w:sz w:val="24"/>
          <w:szCs w:val="24"/>
        </w:rPr>
      </w:pPr>
      <w:r w:rsidRPr="00921B8C">
        <w:rPr>
          <w:sz w:val="24"/>
          <w:szCs w:val="24"/>
        </w:rPr>
        <w:t xml:space="preserve">Содержание курса математики в </w:t>
      </w:r>
      <w:r>
        <w:rPr>
          <w:sz w:val="24"/>
          <w:szCs w:val="24"/>
        </w:rPr>
        <w:t xml:space="preserve">6 </w:t>
      </w:r>
      <w:r w:rsidRPr="00921B8C">
        <w:rPr>
          <w:sz w:val="24"/>
          <w:szCs w:val="24"/>
        </w:rPr>
        <w:t>класс</w:t>
      </w:r>
      <w:bookmarkEnd w:id="1"/>
      <w:bookmarkEnd w:id="2"/>
      <w:bookmarkEnd w:id="3"/>
      <w:r>
        <w:rPr>
          <w:sz w:val="24"/>
          <w:szCs w:val="24"/>
        </w:rPr>
        <w:t>е.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b/>
          <w:sz w:val="24"/>
          <w:szCs w:val="24"/>
        </w:rPr>
        <w:t xml:space="preserve">1. 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Делимость чисел (</w:t>
      </w:r>
      <w:r w:rsidR="0080012D">
        <w:rPr>
          <w:rFonts w:ascii="Times New Roman" w:hAnsi="Times New Roman"/>
          <w:b/>
          <w:bCs/>
          <w:sz w:val="24"/>
          <w:szCs w:val="24"/>
        </w:rPr>
        <w:t>20</w:t>
      </w:r>
      <w:r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Делители и кратные числа. Общий делитель и общее крат</w:t>
      </w:r>
      <w:r w:rsidRPr="008D045D">
        <w:rPr>
          <w:rFonts w:ascii="Times New Roman" w:hAnsi="Times New Roman"/>
          <w:sz w:val="24"/>
          <w:szCs w:val="24"/>
        </w:rPr>
        <w:softHyphen/>
        <w:t>ное. Признаки делимости на 2, 3, 5, 10. Простые и составные числа. Разложение натурального числа на простые множители.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завершить изучение натуральных чисел, подготовить основу для освоения действий с обыкно</w:t>
      </w:r>
      <w:r w:rsidRPr="008D045D">
        <w:rPr>
          <w:rFonts w:ascii="Times New Roman" w:hAnsi="Times New Roman"/>
          <w:sz w:val="24"/>
          <w:szCs w:val="24"/>
        </w:rPr>
        <w:softHyphen/>
        <w:t>венными дробями.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ко</w:t>
      </w:r>
      <w:r w:rsidRPr="008D045D">
        <w:rPr>
          <w:rFonts w:ascii="Times New Roman" w:hAnsi="Times New Roman"/>
          <w:sz w:val="24"/>
          <w:szCs w:val="24"/>
        </w:rPr>
        <w:softHyphen/>
        <w:t>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прямым подбором. Понятия «наибольший общий делитель» и «наименьшее общее кратное» вместе с алгоритмами их нахож</w:t>
      </w:r>
      <w:r w:rsidRPr="008D045D">
        <w:rPr>
          <w:rFonts w:ascii="Times New Roman" w:hAnsi="Times New Roman"/>
          <w:sz w:val="24"/>
          <w:szCs w:val="24"/>
        </w:rPr>
        <w:softHyphen/>
        <w:t>дения можно не рассматривать.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Определенное внимание уделяется знакомству с признака</w:t>
      </w:r>
      <w:r w:rsidRPr="008D045D">
        <w:rPr>
          <w:rFonts w:ascii="Times New Roman" w:hAnsi="Times New Roman"/>
          <w:sz w:val="24"/>
          <w:szCs w:val="24"/>
        </w:rPr>
        <w:softHyphen/>
        <w:t>ми делимости, понятиям простого и составного чисел. При их изучении целесообразно формировать умения проводить про</w:t>
      </w:r>
      <w:r w:rsidRPr="008D045D">
        <w:rPr>
          <w:rFonts w:ascii="Times New Roman" w:hAnsi="Times New Roman"/>
          <w:sz w:val="24"/>
          <w:szCs w:val="24"/>
        </w:rPr>
        <w:softHyphen/>
        <w:t>стейшие умозаключения, обосновывая свои действия ссылка</w:t>
      </w:r>
      <w:r w:rsidRPr="008D045D">
        <w:rPr>
          <w:rFonts w:ascii="Times New Roman" w:hAnsi="Times New Roman"/>
          <w:sz w:val="24"/>
          <w:szCs w:val="24"/>
        </w:rPr>
        <w:softHyphen/>
        <w:t>ми на определение, правило.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Учащиеся должны уметь разложить число на множители. Например, они должны понимать, что 36 = 6 • 6 = 4 • 9. Вопрос о разложении числа на простые множители не относится к числу обязательных.</w:t>
      </w:r>
    </w:p>
    <w:p w:rsidR="00C276FE" w:rsidRPr="008D045D" w:rsidRDefault="0080012D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C276FE" w:rsidRPr="008D045D">
        <w:rPr>
          <w:rFonts w:ascii="Times New Roman" w:hAnsi="Times New Roman"/>
          <w:b/>
          <w:bCs/>
          <w:sz w:val="24"/>
          <w:szCs w:val="24"/>
        </w:rPr>
        <w:t>.</w:t>
      </w:r>
      <w:r w:rsidR="00C276FE" w:rsidRPr="008D045D">
        <w:rPr>
          <w:rFonts w:ascii="Times New Roman" w:hAnsi="Times New Roman"/>
          <w:b/>
          <w:bCs/>
          <w:sz w:val="24"/>
          <w:szCs w:val="24"/>
        </w:rPr>
        <w:tab/>
        <w:t>Сложение и вычитание дробей с разными знаменателями (2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C276FE"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Основное свойство дроби. Сокращение дробей. Приведе</w:t>
      </w:r>
      <w:r w:rsidRPr="008D045D">
        <w:rPr>
          <w:rFonts w:ascii="Times New Roman" w:hAnsi="Times New Roman"/>
          <w:sz w:val="24"/>
          <w:szCs w:val="24"/>
        </w:rPr>
        <w:softHyphen/>
        <w:t>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пре</w:t>
      </w:r>
      <w:r w:rsidRPr="008D045D">
        <w:rPr>
          <w:rFonts w:ascii="Times New Roman" w:hAnsi="Times New Roman"/>
          <w:sz w:val="24"/>
          <w:szCs w:val="24"/>
        </w:rPr>
        <w:softHyphen/>
        <w:t>образования дробей, сложения и вычитания дробей.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Одним из важнейших результатов обучения является ус</w:t>
      </w:r>
      <w:r w:rsidRPr="008D045D">
        <w:rPr>
          <w:rFonts w:ascii="Times New Roman" w:hAnsi="Times New Roman"/>
          <w:sz w:val="24"/>
          <w:szCs w:val="24"/>
        </w:rPr>
        <w:softHyphen/>
        <w:t>воение основного свойства дроби, применяемого для преоб</w:t>
      </w:r>
      <w:r w:rsidRPr="008D045D">
        <w:rPr>
          <w:rFonts w:ascii="Times New Roman" w:hAnsi="Times New Roman"/>
          <w:sz w:val="24"/>
          <w:szCs w:val="24"/>
        </w:rPr>
        <w:softHyphen/>
        <w:t>разования дробей: сокращения, приведения к новому знаме</w:t>
      </w:r>
      <w:r w:rsidRPr="008D045D">
        <w:rPr>
          <w:rFonts w:ascii="Times New Roman" w:hAnsi="Times New Roman"/>
          <w:sz w:val="24"/>
          <w:szCs w:val="24"/>
        </w:rPr>
        <w:softHyphen/>
        <w:t>нателю. При этом рекомендуется излагать материал без опоры на понятия НОД и НОК. Умение приводить дроби к общему знаменателю используется для сравнения дробей.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При рассмотрении действий с дробями используются прави</w:t>
      </w:r>
      <w:r w:rsidRPr="008D045D">
        <w:rPr>
          <w:rFonts w:ascii="Times New Roman" w:hAnsi="Times New Roman"/>
          <w:sz w:val="24"/>
          <w:szCs w:val="24"/>
        </w:rPr>
        <w:softHyphen/>
        <w:t>ла сложения и вычитания дробей с одинаковыми знаменателя</w:t>
      </w:r>
      <w:r w:rsidRPr="008D045D">
        <w:rPr>
          <w:rFonts w:ascii="Times New Roman" w:hAnsi="Times New Roman"/>
          <w:sz w:val="24"/>
          <w:szCs w:val="24"/>
        </w:rPr>
        <w:softHyphen/>
        <w:t xml:space="preserve">ми, понятие смешанного числа. Важно обратить внимание на случай вычитания дроби из целого числа. Что касается сложения и вычитания смешанных чисел, которые не находят активного применения в последующем изучении курса, то </w:t>
      </w:r>
      <w:r w:rsidRPr="008D045D">
        <w:rPr>
          <w:rFonts w:ascii="Times New Roman" w:hAnsi="Times New Roman"/>
          <w:sz w:val="24"/>
          <w:szCs w:val="24"/>
        </w:rPr>
        <w:lastRenderedPageBreak/>
        <w:t>учащиеся долж</w:t>
      </w:r>
      <w:r w:rsidRPr="008D045D">
        <w:rPr>
          <w:rFonts w:ascii="Times New Roman" w:hAnsi="Times New Roman"/>
          <w:sz w:val="24"/>
          <w:szCs w:val="24"/>
        </w:rPr>
        <w:softHyphen/>
        <w:t>ны лишь получить представление о принципиальной возможно</w:t>
      </w:r>
      <w:r w:rsidRPr="008D045D">
        <w:rPr>
          <w:rFonts w:ascii="Times New Roman" w:hAnsi="Times New Roman"/>
          <w:sz w:val="24"/>
          <w:szCs w:val="24"/>
        </w:rPr>
        <w:softHyphen/>
        <w:t>сти выполнения таких действий.</w:t>
      </w:r>
    </w:p>
    <w:p w:rsidR="00C276FE" w:rsidRPr="008D045D" w:rsidRDefault="0080012D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C276FE" w:rsidRPr="008D045D">
        <w:rPr>
          <w:rFonts w:ascii="Times New Roman" w:hAnsi="Times New Roman"/>
          <w:b/>
          <w:bCs/>
          <w:sz w:val="24"/>
          <w:szCs w:val="24"/>
        </w:rPr>
        <w:t>.</w:t>
      </w:r>
      <w:r w:rsidR="00C276FE" w:rsidRPr="008D045D">
        <w:rPr>
          <w:rFonts w:ascii="Times New Roman" w:hAnsi="Times New Roman"/>
          <w:b/>
          <w:bCs/>
          <w:sz w:val="24"/>
          <w:szCs w:val="24"/>
        </w:rPr>
        <w:tab/>
        <w:t>Умножение и деление обыкновенных дробей (</w:t>
      </w:r>
      <w:r>
        <w:rPr>
          <w:rFonts w:ascii="Times New Roman" w:hAnsi="Times New Roman"/>
          <w:b/>
          <w:bCs/>
          <w:sz w:val="24"/>
          <w:szCs w:val="24"/>
        </w:rPr>
        <w:t>32</w:t>
      </w:r>
      <w:r w:rsidR="00C276FE" w:rsidRPr="008D045D">
        <w:rPr>
          <w:rFonts w:ascii="Times New Roman" w:hAnsi="Times New Roman"/>
          <w:b/>
          <w:bCs/>
          <w:sz w:val="24"/>
          <w:szCs w:val="24"/>
        </w:rPr>
        <w:t xml:space="preserve"> ч).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Умножение и деление обыкновенных дробей. Основные задачи на дроби.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ариф</w:t>
      </w:r>
      <w:r w:rsidRPr="008D045D">
        <w:rPr>
          <w:rFonts w:ascii="Times New Roman" w:hAnsi="Times New Roman"/>
          <w:sz w:val="24"/>
          <w:szCs w:val="24"/>
        </w:rPr>
        <w:softHyphen/>
        <w:t xml:space="preserve">метических действий с обыкновенными дробями </w:t>
      </w:r>
      <w:r w:rsidRPr="008D045D">
        <w:rPr>
          <w:rFonts w:ascii="Times New Roman" w:hAnsi="Times New Roman"/>
          <w:bCs/>
          <w:sz w:val="24"/>
          <w:szCs w:val="24"/>
        </w:rPr>
        <w:t>и</w:t>
      </w:r>
      <w:r w:rsidRPr="008D045D">
        <w:rPr>
          <w:rFonts w:ascii="Times New Roman" w:hAnsi="Times New Roman"/>
          <w:sz w:val="24"/>
          <w:szCs w:val="24"/>
        </w:rPr>
        <w:t xml:space="preserve"> решения основных задач на дроби.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В этой теме завершается работа над формированием навы</w:t>
      </w:r>
      <w:r w:rsidRPr="008D045D">
        <w:rPr>
          <w:rFonts w:ascii="Times New Roman" w:hAnsi="Times New Roman"/>
          <w:sz w:val="24"/>
          <w:szCs w:val="24"/>
        </w:rPr>
        <w:softHyphen/>
        <w:t>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</w:t>
      </w:r>
      <w:r w:rsidRPr="008D045D">
        <w:rPr>
          <w:rFonts w:ascii="Times New Roman" w:hAnsi="Times New Roman"/>
          <w:sz w:val="24"/>
          <w:szCs w:val="24"/>
        </w:rPr>
        <w:softHyphen/>
        <w:t>бями могли стать в дальнейшем опорой для формирования умений выполнять действия с алгебраическими дробями.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Расширение аппарата действий с дробями позволяет ре</w:t>
      </w:r>
      <w:r w:rsidRPr="008D045D">
        <w:rPr>
          <w:rFonts w:ascii="Times New Roman" w:hAnsi="Times New Roman"/>
          <w:sz w:val="24"/>
          <w:szCs w:val="24"/>
        </w:rPr>
        <w:softHyphen/>
        <w:t>шать текстовые задачи, в которых требуется найти дробь от числа или число по данному значению его дроби, выполняя соответственно умножение или деление на дробь.</w:t>
      </w:r>
    </w:p>
    <w:p w:rsidR="00C276FE" w:rsidRPr="008D045D" w:rsidRDefault="00C276FE" w:rsidP="00AF10B2">
      <w:pPr>
        <w:pStyle w:val="af9"/>
        <w:numPr>
          <w:ilvl w:val="0"/>
          <w:numId w:val="3"/>
        </w:numPr>
        <w:spacing w:after="200"/>
        <w:ind w:left="426"/>
        <w:contextualSpacing/>
        <w:jc w:val="both"/>
      </w:pPr>
      <w:r>
        <w:rPr>
          <w:b/>
          <w:bCs/>
        </w:rPr>
        <w:t>Отношения и п</w:t>
      </w:r>
      <w:r w:rsidRPr="008D045D">
        <w:rPr>
          <w:b/>
          <w:bCs/>
        </w:rPr>
        <w:t>ропорции (1</w:t>
      </w:r>
      <w:r w:rsidR="0080012D">
        <w:rPr>
          <w:b/>
          <w:bCs/>
        </w:rPr>
        <w:t>9</w:t>
      </w:r>
      <w:r w:rsidRPr="008D045D">
        <w:rPr>
          <w:b/>
          <w:bCs/>
        </w:rPr>
        <w:t xml:space="preserve"> ч).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Отношение. </w:t>
      </w:r>
      <w:r w:rsidRPr="008D045D">
        <w:rPr>
          <w:rFonts w:ascii="Times New Roman" w:hAnsi="Times New Roman"/>
          <w:sz w:val="24"/>
          <w:szCs w:val="24"/>
        </w:rPr>
        <w:t>Пропорция. Основное свойство пропорции. Решение за</w:t>
      </w:r>
      <w:r w:rsidRPr="008D045D">
        <w:rPr>
          <w:rFonts w:ascii="Times New Roman" w:hAnsi="Times New Roman"/>
          <w:sz w:val="24"/>
          <w:szCs w:val="24"/>
        </w:rPr>
        <w:softHyphen/>
        <w:t>дач с помощью пропорции. Понятия о прямой и обратной пропорциональностях величин. Задачи на пропорции. Мас</w:t>
      </w:r>
      <w:r w:rsidRPr="008D045D">
        <w:rPr>
          <w:rFonts w:ascii="Times New Roman" w:hAnsi="Times New Roman"/>
          <w:sz w:val="24"/>
          <w:szCs w:val="24"/>
        </w:rPr>
        <w:softHyphen/>
        <w:t>штаб. Формулы длины окружности и площади круга. Шар.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Основная цель — сформировать понятия </w:t>
      </w:r>
      <w:r>
        <w:rPr>
          <w:rFonts w:ascii="Times New Roman" w:hAnsi="Times New Roman"/>
          <w:sz w:val="24"/>
          <w:szCs w:val="24"/>
        </w:rPr>
        <w:t xml:space="preserve">отношение двух величин, </w:t>
      </w:r>
      <w:r w:rsidRPr="008D045D">
        <w:rPr>
          <w:rFonts w:ascii="Times New Roman" w:hAnsi="Times New Roman"/>
          <w:sz w:val="24"/>
          <w:szCs w:val="24"/>
        </w:rPr>
        <w:t>пропорции, прямой и обратной пропорциональностей величин.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Необходимо, чтобы учащиеся усвоили основное свойство пропорции, так как оно находит применение на уроках матема</w:t>
      </w:r>
      <w:r w:rsidRPr="008D045D">
        <w:rPr>
          <w:rFonts w:ascii="Times New Roman" w:hAnsi="Times New Roman"/>
          <w:sz w:val="24"/>
          <w:szCs w:val="24"/>
        </w:rPr>
        <w:softHyphen/>
        <w:t>тики, химии, физики. В частности, достаточное внимание долж</w:t>
      </w:r>
      <w:r w:rsidRPr="008D045D">
        <w:rPr>
          <w:rFonts w:ascii="Times New Roman" w:hAnsi="Times New Roman"/>
          <w:sz w:val="24"/>
          <w:szCs w:val="24"/>
        </w:rPr>
        <w:softHyphen/>
        <w:t>но быть уделено решению с помощью пропорции задач на про</w:t>
      </w:r>
      <w:r w:rsidRPr="008D045D">
        <w:rPr>
          <w:rFonts w:ascii="Times New Roman" w:hAnsi="Times New Roman"/>
          <w:sz w:val="24"/>
          <w:szCs w:val="24"/>
        </w:rPr>
        <w:softHyphen/>
        <w:t>центы.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Понятия о прямой и обратной пропорциональностях вели</w:t>
      </w:r>
      <w:r w:rsidRPr="008D045D">
        <w:rPr>
          <w:rFonts w:ascii="Times New Roman" w:hAnsi="Times New Roman"/>
          <w:sz w:val="24"/>
          <w:szCs w:val="24"/>
        </w:rPr>
        <w:softHyphen/>
        <w:t>чин можно сформировать как обобщение нескольких кон</w:t>
      </w:r>
      <w:r w:rsidRPr="008D045D">
        <w:rPr>
          <w:rFonts w:ascii="Times New Roman" w:hAnsi="Times New Roman"/>
          <w:sz w:val="24"/>
          <w:szCs w:val="24"/>
        </w:rPr>
        <w:softHyphen/>
        <w:t>кретных примеров, подчеркнув при этом практическую зна</w:t>
      </w:r>
      <w:r w:rsidRPr="008D045D">
        <w:rPr>
          <w:rFonts w:ascii="Times New Roman" w:hAnsi="Times New Roman"/>
          <w:sz w:val="24"/>
          <w:szCs w:val="24"/>
        </w:rPr>
        <w:softHyphen/>
        <w:t>чимость этих понятий, возможность их применения для упрощения решения соответствующих задач.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 xml:space="preserve">В данной теме даются представления о длине окружности </w:t>
      </w:r>
      <w:r w:rsidRPr="008D045D">
        <w:rPr>
          <w:rFonts w:ascii="Times New Roman" w:hAnsi="Times New Roman"/>
          <w:bCs/>
          <w:sz w:val="24"/>
          <w:szCs w:val="24"/>
        </w:rPr>
        <w:t>и</w:t>
      </w:r>
      <w:r w:rsidRPr="008D045D">
        <w:rPr>
          <w:rFonts w:ascii="Times New Roman" w:hAnsi="Times New Roman"/>
          <w:sz w:val="24"/>
          <w:szCs w:val="24"/>
        </w:rPr>
        <w:t xml:space="preserve"> площади круга. Соответствующие формулы к обязательному материалу не относятся. Рассмотрение геометрических фигур завершается знакомством с шаром.</w:t>
      </w:r>
    </w:p>
    <w:p w:rsidR="00C276FE" w:rsidRPr="008D045D" w:rsidRDefault="00C276FE" w:rsidP="00AF10B2">
      <w:pPr>
        <w:pStyle w:val="af9"/>
        <w:numPr>
          <w:ilvl w:val="0"/>
          <w:numId w:val="2"/>
        </w:numPr>
        <w:spacing w:after="200"/>
        <w:contextualSpacing/>
        <w:jc w:val="both"/>
      </w:pPr>
      <w:r w:rsidRPr="008D045D">
        <w:rPr>
          <w:b/>
          <w:bCs/>
        </w:rPr>
        <w:t>Положительные и отрицательные числа (</w:t>
      </w:r>
      <w:r w:rsidR="0080012D">
        <w:rPr>
          <w:b/>
          <w:bCs/>
        </w:rPr>
        <w:t>13</w:t>
      </w:r>
      <w:r w:rsidRPr="008D045D">
        <w:rPr>
          <w:b/>
          <w:bCs/>
        </w:rPr>
        <w:t xml:space="preserve"> ч).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Положительные и отрицательные числа. Противополож</w:t>
      </w:r>
      <w:r w:rsidRPr="008D045D">
        <w:rPr>
          <w:rFonts w:ascii="Times New Roman" w:hAnsi="Times New Roman"/>
          <w:sz w:val="24"/>
          <w:szCs w:val="24"/>
        </w:rPr>
        <w:softHyphen/>
        <w:t>ные  числа.   Модуль  числа  и  его  геометрический  смысл.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Сравнение чисел. Целые числа. Изображение чисел на пря</w:t>
      </w:r>
      <w:r w:rsidRPr="008D045D">
        <w:rPr>
          <w:rFonts w:ascii="Times New Roman" w:hAnsi="Times New Roman"/>
          <w:sz w:val="24"/>
          <w:szCs w:val="24"/>
        </w:rPr>
        <w:softHyphen/>
        <w:t>мой. Координата точки.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расширить представления учащих</w:t>
      </w:r>
      <w:r w:rsidRPr="008D045D">
        <w:rPr>
          <w:rFonts w:ascii="Times New Roman" w:hAnsi="Times New Roman"/>
          <w:sz w:val="24"/>
          <w:szCs w:val="24"/>
        </w:rPr>
        <w:softHyphen/>
        <w:t>ся о числе путем введения отрицательных чисел.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Целесообразность введения отрицательных чисел показы</w:t>
      </w:r>
      <w:r w:rsidRPr="008D045D">
        <w:rPr>
          <w:rFonts w:ascii="Times New Roman" w:hAnsi="Times New Roman"/>
          <w:sz w:val="24"/>
          <w:szCs w:val="24"/>
        </w:rPr>
        <w:softHyphen/>
        <w:t>вается на содержательных примерах. Учащиеся должны на</w:t>
      </w:r>
      <w:r w:rsidRPr="008D045D">
        <w:rPr>
          <w:rFonts w:ascii="Times New Roman" w:hAnsi="Times New Roman"/>
          <w:sz w:val="24"/>
          <w:szCs w:val="24"/>
        </w:rPr>
        <w:softHyphen/>
        <w:t xml:space="preserve">учиться изображать положительные и отрицательные числа </w:t>
      </w:r>
      <w:r w:rsidRPr="008D045D">
        <w:rPr>
          <w:rFonts w:ascii="Times New Roman" w:hAnsi="Times New Roman"/>
          <w:sz w:val="24"/>
          <w:szCs w:val="24"/>
        </w:rPr>
        <w:lastRenderedPageBreak/>
        <w:t>на координатной прямой, с тем, чтобы она могла служить нагляд</w:t>
      </w:r>
      <w:r w:rsidRPr="008D045D">
        <w:rPr>
          <w:rFonts w:ascii="Times New Roman" w:hAnsi="Times New Roman"/>
          <w:sz w:val="24"/>
          <w:szCs w:val="24"/>
        </w:rPr>
        <w:softHyphen/>
        <w:t>ной основой для правил сравнения чисел, сложения и вычита</w:t>
      </w:r>
      <w:r w:rsidRPr="008D045D">
        <w:rPr>
          <w:rFonts w:ascii="Times New Roman" w:hAnsi="Times New Roman"/>
          <w:sz w:val="24"/>
          <w:szCs w:val="24"/>
        </w:rPr>
        <w:softHyphen/>
        <w:t>ния чисел, рассматриваемых в следующей теме.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Специальное внимание должно быть уделено усвоению вводимого здесь понятия модуля числа, прочное знание ко</w:t>
      </w:r>
      <w:r w:rsidRPr="008D045D">
        <w:rPr>
          <w:rFonts w:ascii="Times New Roman" w:hAnsi="Times New Roman"/>
          <w:sz w:val="24"/>
          <w:szCs w:val="24"/>
        </w:rPr>
        <w:softHyphen/>
        <w:t>торого необходимо для формирования умения сравнивать отрицательные числа, а в дальнейшем для овладения и алго</w:t>
      </w:r>
      <w:r w:rsidRPr="008D045D">
        <w:rPr>
          <w:rFonts w:ascii="Times New Roman" w:hAnsi="Times New Roman"/>
          <w:sz w:val="24"/>
          <w:szCs w:val="24"/>
        </w:rPr>
        <w:softHyphen/>
        <w:t>ритмами арифметических действий с положительными и от</w:t>
      </w:r>
      <w:r w:rsidRPr="008D045D">
        <w:rPr>
          <w:rFonts w:ascii="Times New Roman" w:hAnsi="Times New Roman"/>
          <w:sz w:val="24"/>
          <w:szCs w:val="24"/>
        </w:rPr>
        <w:softHyphen/>
        <w:t>рицательными числами.</w:t>
      </w:r>
    </w:p>
    <w:p w:rsidR="00C276FE" w:rsidRPr="008D045D" w:rsidRDefault="00C276FE" w:rsidP="00AF10B2">
      <w:pPr>
        <w:pStyle w:val="af9"/>
        <w:numPr>
          <w:ilvl w:val="0"/>
          <w:numId w:val="2"/>
        </w:numPr>
        <w:spacing w:after="200"/>
        <w:contextualSpacing/>
        <w:jc w:val="both"/>
      </w:pPr>
      <w:r w:rsidRPr="008D045D">
        <w:rPr>
          <w:b/>
          <w:bCs/>
        </w:rPr>
        <w:t>Сложение и вычитание положительных и отрицательных чисел (</w:t>
      </w:r>
      <w:r w:rsidR="0080012D">
        <w:rPr>
          <w:b/>
          <w:bCs/>
        </w:rPr>
        <w:t>11</w:t>
      </w:r>
      <w:r w:rsidRPr="008D045D">
        <w:rPr>
          <w:b/>
          <w:bCs/>
        </w:rPr>
        <w:t xml:space="preserve"> ч).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Сложение и вычитание положительных и отрицательных чи</w:t>
      </w:r>
      <w:r w:rsidRPr="008D045D">
        <w:rPr>
          <w:rFonts w:ascii="Times New Roman" w:hAnsi="Times New Roman"/>
          <w:sz w:val="24"/>
          <w:szCs w:val="24"/>
        </w:rPr>
        <w:softHyphen/>
        <w:t>сел.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сло</w:t>
      </w:r>
      <w:r w:rsidRPr="008D045D">
        <w:rPr>
          <w:rFonts w:ascii="Times New Roman" w:hAnsi="Times New Roman"/>
          <w:sz w:val="24"/>
          <w:szCs w:val="24"/>
        </w:rPr>
        <w:softHyphen/>
        <w:t>жения и вычитания положительных и отрицательных чисел.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числовой оси. При изучении данной темы целенаправ</w:t>
      </w:r>
      <w:r w:rsidRPr="008D045D">
        <w:rPr>
          <w:rFonts w:ascii="Times New Roman" w:hAnsi="Times New Roman"/>
          <w:sz w:val="24"/>
          <w:szCs w:val="24"/>
        </w:rPr>
        <w:softHyphen/>
        <w:t>ленно отрабатываются алгоритмы сложения и вычитания при выполнении действий с целыми и дробными числами.</w:t>
      </w:r>
    </w:p>
    <w:p w:rsidR="00C276FE" w:rsidRPr="008D045D" w:rsidRDefault="00C276FE" w:rsidP="00AF10B2">
      <w:pPr>
        <w:pStyle w:val="af9"/>
        <w:numPr>
          <w:ilvl w:val="0"/>
          <w:numId w:val="2"/>
        </w:numPr>
        <w:spacing w:after="200"/>
        <w:contextualSpacing/>
        <w:jc w:val="both"/>
      </w:pPr>
      <w:r w:rsidRPr="008D045D">
        <w:rPr>
          <w:b/>
          <w:bCs/>
        </w:rPr>
        <w:t>Умножение и деление положительных и отрицательных чисел (</w:t>
      </w:r>
      <w:r w:rsidR="00A162FB">
        <w:rPr>
          <w:b/>
          <w:bCs/>
        </w:rPr>
        <w:t>12</w:t>
      </w:r>
      <w:r w:rsidRPr="008D045D">
        <w:rPr>
          <w:b/>
          <w:bCs/>
        </w:rPr>
        <w:t xml:space="preserve"> ч).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Умножение и деление положительных и отрицательных чисел. Понятие о рациональном числе. Десятичное прибли</w:t>
      </w:r>
      <w:r w:rsidRPr="008D045D">
        <w:rPr>
          <w:rFonts w:ascii="Times New Roman" w:hAnsi="Times New Roman"/>
          <w:sz w:val="24"/>
          <w:szCs w:val="24"/>
        </w:rPr>
        <w:softHyphen/>
        <w:t>жение обыкновенной дроби. Применение законов арифмети</w:t>
      </w:r>
      <w:r w:rsidRPr="008D045D">
        <w:rPr>
          <w:rFonts w:ascii="Times New Roman" w:hAnsi="Times New Roman"/>
          <w:sz w:val="24"/>
          <w:szCs w:val="24"/>
        </w:rPr>
        <w:softHyphen/>
        <w:t>ческих действий для рационализации вычислений.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выработать прочные навыки ариф</w:t>
      </w:r>
      <w:r w:rsidRPr="008D045D">
        <w:rPr>
          <w:rFonts w:ascii="Times New Roman" w:hAnsi="Times New Roman"/>
          <w:sz w:val="24"/>
          <w:szCs w:val="24"/>
        </w:rPr>
        <w:softHyphen/>
        <w:t>метических действий с положительными и отрицательными числами.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Навыки умножения и деления положительных и отрица</w:t>
      </w:r>
      <w:r w:rsidRPr="008D045D">
        <w:rPr>
          <w:rFonts w:ascii="Times New Roman" w:hAnsi="Times New Roman"/>
          <w:sz w:val="24"/>
          <w:szCs w:val="24"/>
        </w:rPr>
        <w:softHyphen/>
        <w:t>тельных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При изучении данной темы учащиеся должны усвоить, что для обращения обыкновенной дроби в десятичную достаточно разделить числитель на знаменатель. В каждом конкретном случае они должны знать, в какую десятичную дробь обраща</w:t>
      </w:r>
      <w:r w:rsidRPr="008D045D">
        <w:rPr>
          <w:rFonts w:ascii="Times New Roman" w:hAnsi="Times New Roman"/>
          <w:sz w:val="24"/>
          <w:szCs w:val="24"/>
        </w:rPr>
        <w:softHyphen/>
        <w:t>ется данная обыкновенная дробь — конечную или бесконеч</w:t>
      </w:r>
      <w:r w:rsidRPr="008D045D">
        <w:rPr>
          <w:rFonts w:ascii="Times New Roman" w:hAnsi="Times New Roman"/>
          <w:sz w:val="24"/>
          <w:szCs w:val="24"/>
        </w:rPr>
        <w:softHyphen/>
        <w:t>ную. При этом необязательно акцентировать внимание на том, что бесконечная десятичная дробь оказывается периоди</w:t>
      </w:r>
      <w:r w:rsidRPr="008D045D">
        <w:rPr>
          <w:rFonts w:ascii="Times New Roman" w:hAnsi="Times New Roman"/>
          <w:sz w:val="24"/>
          <w:szCs w:val="24"/>
        </w:rPr>
        <w:softHyphen/>
        <w:t>ческой. Учащиеся должны знать представление в виде деся</w:t>
      </w:r>
      <w:r w:rsidRPr="008D045D">
        <w:rPr>
          <w:rFonts w:ascii="Times New Roman" w:hAnsi="Times New Roman"/>
          <w:sz w:val="24"/>
          <w:szCs w:val="24"/>
        </w:rPr>
        <w:softHyphen/>
        <w:t>тичной дроби таких дробей, как ½, ¼.</w:t>
      </w:r>
    </w:p>
    <w:p w:rsidR="00C276FE" w:rsidRPr="008D045D" w:rsidRDefault="00C276FE" w:rsidP="00AF10B2">
      <w:pPr>
        <w:pStyle w:val="af9"/>
        <w:numPr>
          <w:ilvl w:val="0"/>
          <w:numId w:val="2"/>
        </w:numPr>
        <w:spacing w:after="200"/>
        <w:contextualSpacing/>
        <w:jc w:val="both"/>
      </w:pPr>
      <w:r w:rsidRPr="008D045D">
        <w:rPr>
          <w:b/>
          <w:bCs/>
        </w:rPr>
        <w:t>Решение уравнений (1</w:t>
      </w:r>
      <w:r w:rsidR="0080012D">
        <w:rPr>
          <w:b/>
          <w:bCs/>
        </w:rPr>
        <w:t>7</w:t>
      </w:r>
      <w:r w:rsidRPr="008D045D">
        <w:rPr>
          <w:b/>
          <w:bCs/>
        </w:rPr>
        <w:t xml:space="preserve"> ч).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Простейшие преобразования выражений: раскрытие ско</w:t>
      </w:r>
      <w:r w:rsidRPr="008D045D">
        <w:rPr>
          <w:rFonts w:ascii="Times New Roman" w:hAnsi="Times New Roman"/>
          <w:sz w:val="24"/>
          <w:szCs w:val="24"/>
        </w:rPr>
        <w:softHyphen/>
        <w:t>бок, приведение подобных слагаемых. Решение линейных уравнений. Примеры решения текстовых задач с помощью ли</w:t>
      </w:r>
      <w:r w:rsidRPr="008D045D">
        <w:rPr>
          <w:rFonts w:ascii="Times New Roman" w:hAnsi="Times New Roman"/>
          <w:sz w:val="24"/>
          <w:szCs w:val="24"/>
        </w:rPr>
        <w:softHyphen/>
        <w:t>нейных уравнений.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подготовить учащихся к выполне</w:t>
      </w:r>
      <w:r w:rsidRPr="008D045D">
        <w:rPr>
          <w:rFonts w:ascii="Times New Roman" w:hAnsi="Times New Roman"/>
          <w:sz w:val="24"/>
          <w:szCs w:val="24"/>
        </w:rPr>
        <w:softHyphen/>
        <w:t>нию преобразований выражений, решению уравнений.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Преобразования буквенных выражений путем раскрытия скобок и приведения подобных слагаемых отрабатываются в той степени, в которой они необходимы для решения неслож</w:t>
      </w:r>
      <w:r w:rsidRPr="008D045D">
        <w:rPr>
          <w:rFonts w:ascii="Times New Roman" w:hAnsi="Times New Roman"/>
          <w:sz w:val="24"/>
          <w:szCs w:val="24"/>
        </w:rPr>
        <w:softHyphen/>
        <w:t>ных уравнений.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lastRenderedPageBreak/>
        <w:t>Введение арифметических действий над отрицательными числами позволяет ознакомить учащихся с общими приемами решения линейных уравнений с одним неизвестным.</w:t>
      </w:r>
    </w:p>
    <w:p w:rsidR="00C276FE" w:rsidRPr="008D045D" w:rsidRDefault="00C276FE" w:rsidP="00AF10B2">
      <w:pPr>
        <w:pStyle w:val="af9"/>
        <w:numPr>
          <w:ilvl w:val="0"/>
          <w:numId w:val="2"/>
        </w:numPr>
        <w:spacing w:after="200"/>
        <w:contextualSpacing/>
        <w:jc w:val="both"/>
      </w:pPr>
      <w:r w:rsidRPr="008D045D">
        <w:rPr>
          <w:b/>
          <w:bCs/>
        </w:rPr>
        <w:t>Координаты на плоскости (</w:t>
      </w:r>
      <w:r w:rsidR="0080012D">
        <w:rPr>
          <w:b/>
          <w:bCs/>
        </w:rPr>
        <w:t>1</w:t>
      </w:r>
      <w:r w:rsidR="00AD10AD">
        <w:rPr>
          <w:b/>
          <w:bCs/>
        </w:rPr>
        <w:t>2</w:t>
      </w:r>
      <w:r w:rsidRPr="008D045D">
        <w:rPr>
          <w:b/>
          <w:bCs/>
        </w:rPr>
        <w:t xml:space="preserve"> ч).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Построение перпендикуляра к прямой и параллельных прямых с помощью угольника и линейки. Прямоугольная сис</w:t>
      </w:r>
      <w:r w:rsidRPr="008D045D">
        <w:rPr>
          <w:rFonts w:ascii="Times New Roman" w:hAnsi="Times New Roman"/>
          <w:sz w:val="24"/>
          <w:szCs w:val="24"/>
        </w:rPr>
        <w:softHyphen/>
        <w:t>тема координат на плоскости, абсцисса и ордината точки. Примеры графиков, диаграмм.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Основная цель — познакомить учащихся с прямо</w:t>
      </w:r>
      <w:r w:rsidRPr="008D045D">
        <w:rPr>
          <w:rFonts w:ascii="Times New Roman" w:hAnsi="Times New Roman"/>
          <w:sz w:val="24"/>
          <w:szCs w:val="24"/>
        </w:rPr>
        <w:softHyphen/>
        <w:t>угольной системой координат на плоскости.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Учащиеся должны научиться распознавать и изображать перпендикулярные и параллельные прямые. Основное внима</w:t>
      </w:r>
      <w:r w:rsidRPr="008D045D">
        <w:rPr>
          <w:rFonts w:ascii="Times New Roman" w:hAnsi="Times New Roman"/>
          <w:sz w:val="24"/>
          <w:szCs w:val="24"/>
        </w:rPr>
        <w:softHyphen/>
        <w:t>ние следует уделить отработке навыков их построения с помо</w:t>
      </w:r>
      <w:r w:rsidRPr="008D045D">
        <w:rPr>
          <w:rFonts w:ascii="Times New Roman" w:hAnsi="Times New Roman"/>
          <w:sz w:val="24"/>
          <w:szCs w:val="24"/>
        </w:rPr>
        <w:softHyphen/>
        <w:t>щью линейки и угольника, не требуя воспроизведения точных определений.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Основным результатом знакомства учащихся с координат</w:t>
      </w:r>
      <w:r w:rsidRPr="008D045D">
        <w:rPr>
          <w:rFonts w:ascii="Times New Roman" w:hAnsi="Times New Roman"/>
          <w:sz w:val="24"/>
          <w:szCs w:val="24"/>
        </w:rPr>
        <w:softHyphen/>
        <w:t>ной плоскостью должны явиться знания порядка записи коор</w:t>
      </w:r>
      <w:r w:rsidRPr="008D045D">
        <w:rPr>
          <w:rFonts w:ascii="Times New Roman" w:hAnsi="Times New Roman"/>
          <w:sz w:val="24"/>
          <w:szCs w:val="24"/>
        </w:rPr>
        <w:softHyphen/>
        <w:t>динат точек плоскости и их названий, умения построить коор</w:t>
      </w:r>
      <w:r w:rsidRPr="008D045D">
        <w:rPr>
          <w:rFonts w:ascii="Times New Roman" w:hAnsi="Times New Roman"/>
          <w:sz w:val="24"/>
          <w:szCs w:val="24"/>
        </w:rPr>
        <w:softHyphen/>
        <w:t>динатные оси, отметить точку по заданным ее координатам, определить координаты точки, отмеченной на координатной плоскости.</w:t>
      </w:r>
    </w:p>
    <w:p w:rsidR="00C276FE" w:rsidRPr="008D045D" w:rsidRDefault="00C276FE" w:rsidP="00C276F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045D">
        <w:rPr>
          <w:rFonts w:ascii="Times New Roman" w:hAnsi="Times New Roman"/>
          <w:sz w:val="24"/>
          <w:szCs w:val="24"/>
        </w:rPr>
        <w:t>Формированию вычислительных и графических умений способствует построение столбчатых диаграмм. При выполне</w:t>
      </w:r>
      <w:r w:rsidRPr="008D045D">
        <w:rPr>
          <w:rFonts w:ascii="Times New Roman" w:hAnsi="Times New Roman"/>
          <w:sz w:val="24"/>
          <w:szCs w:val="24"/>
        </w:rPr>
        <w:softHyphen/>
        <w:t>нии соответствующих упражнений найдут применение изу</w:t>
      </w:r>
      <w:r w:rsidRPr="008D045D">
        <w:rPr>
          <w:rFonts w:ascii="Times New Roman" w:hAnsi="Times New Roman"/>
          <w:sz w:val="24"/>
          <w:szCs w:val="24"/>
        </w:rPr>
        <w:softHyphen/>
        <w:t>ченные ранее сведения о масштабе и округлении чисел.</w:t>
      </w:r>
    </w:p>
    <w:p w:rsidR="00D10EFC" w:rsidRPr="00D10EFC" w:rsidRDefault="00C276FE" w:rsidP="00AF10B2">
      <w:pPr>
        <w:pStyle w:val="af9"/>
        <w:numPr>
          <w:ilvl w:val="0"/>
          <w:numId w:val="2"/>
        </w:numPr>
        <w:spacing w:after="200"/>
        <w:contextualSpacing/>
        <w:rPr>
          <w:b/>
          <w:bCs/>
        </w:rPr>
      </w:pPr>
      <w:r w:rsidRPr="008D045D">
        <w:rPr>
          <w:b/>
          <w:bCs/>
        </w:rPr>
        <w:t>Повторение. Решение задач (1</w:t>
      </w:r>
      <w:r w:rsidR="00AD10AD">
        <w:rPr>
          <w:b/>
          <w:bCs/>
        </w:rPr>
        <w:t>2</w:t>
      </w:r>
      <w:r w:rsidRPr="008D045D">
        <w:rPr>
          <w:b/>
          <w:bCs/>
        </w:rPr>
        <w:t xml:space="preserve"> ч).</w:t>
      </w:r>
      <w:r w:rsidR="00D10EFC" w:rsidRPr="00D10EFC">
        <w:rPr>
          <w:b/>
          <w:bCs/>
          <w:color w:val="000000"/>
        </w:rPr>
        <w:t xml:space="preserve"> </w:t>
      </w:r>
    </w:p>
    <w:p w:rsidR="00D10EFC" w:rsidRDefault="00D10EFC" w:rsidP="00D10EFC">
      <w:pPr>
        <w:pStyle w:val="af9"/>
        <w:spacing w:after="200"/>
        <w:ind w:left="360"/>
        <w:contextualSpacing/>
        <w:rPr>
          <w:b/>
          <w:bCs/>
          <w:color w:val="000000"/>
        </w:rPr>
      </w:pPr>
    </w:p>
    <w:p w:rsidR="00C276FE" w:rsidRPr="008D045D" w:rsidRDefault="00D10EFC" w:rsidP="00D10EFC">
      <w:pPr>
        <w:pStyle w:val="af9"/>
        <w:spacing w:after="200"/>
        <w:ind w:left="360"/>
        <w:contextualSpacing/>
        <w:jc w:val="center"/>
        <w:rPr>
          <w:b/>
          <w:bCs/>
        </w:rPr>
      </w:pPr>
      <w:r w:rsidRPr="00E26C67">
        <w:rPr>
          <w:b/>
          <w:bCs/>
          <w:color w:val="000000"/>
        </w:rPr>
        <w:t>Тематическое</w:t>
      </w:r>
      <w:r>
        <w:rPr>
          <w:b/>
          <w:bCs/>
          <w:color w:val="000000"/>
        </w:rPr>
        <w:t xml:space="preserve"> </w:t>
      </w:r>
      <w:r w:rsidRPr="00E26C67">
        <w:rPr>
          <w:b/>
          <w:bCs/>
          <w:color w:val="000000"/>
        </w:rPr>
        <w:t>планирование</w:t>
      </w:r>
    </w:p>
    <w:tbl>
      <w:tblPr>
        <w:tblW w:w="5000" w:type="pct"/>
        <w:tblLook w:val="0000"/>
      </w:tblPr>
      <w:tblGrid>
        <w:gridCol w:w="628"/>
        <w:gridCol w:w="1462"/>
        <w:gridCol w:w="1193"/>
        <w:gridCol w:w="2508"/>
        <w:gridCol w:w="2816"/>
        <w:gridCol w:w="1247"/>
      </w:tblGrid>
      <w:tr w:rsidR="00C276FE" w:rsidRPr="00151D00" w:rsidTr="00D10EFC">
        <w:trPr>
          <w:trHeight w:val="578"/>
        </w:trPr>
        <w:tc>
          <w:tcPr>
            <w:tcW w:w="3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76FE" w:rsidRPr="00151D00" w:rsidRDefault="00C276FE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№п/п</w:t>
            </w: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76FE" w:rsidRPr="00151D00" w:rsidRDefault="00C276FE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разделов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тем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76FE" w:rsidRPr="00151D00" w:rsidRDefault="00C276FE" w:rsidP="00C276F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1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76FE" w:rsidRDefault="00C276FE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  <w:p w:rsidR="00C276FE" w:rsidRPr="00151D00" w:rsidRDefault="00C276FE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темам</w:t>
            </w:r>
          </w:p>
        </w:tc>
        <w:tc>
          <w:tcPr>
            <w:tcW w:w="14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76FE" w:rsidRDefault="00C276FE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Характеристика основных видов</w:t>
            </w:r>
          </w:p>
          <w:p w:rsidR="00C276FE" w:rsidRPr="00151D00" w:rsidRDefault="00C276FE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деятельности учащихся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76FE" w:rsidRPr="00151D00" w:rsidRDefault="00C276FE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51D00">
              <w:rPr>
                <w:rFonts w:ascii="Times New Roman" w:hAnsi="Times New Roman"/>
                <w:b/>
                <w:bCs/>
                <w:sz w:val="18"/>
                <w:szCs w:val="18"/>
              </w:rPr>
              <w:t>Контрольные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151D00">
              <w:rPr>
                <w:rFonts w:ascii="Times New Roman" w:hAnsi="Times New Roman"/>
                <w:b/>
                <w:bCs/>
                <w:sz w:val="18"/>
                <w:szCs w:val="18"/>
              </w:rPr>
              <w:t>работы</w:t>
            </w:r>
          </w:p>
        </w:tc>
      </w:tr>
      <w:tr w:rsidR="0080012D" w:rsidRPr="00151D00" w:rsidTr="00D10EFC">
        <w:trPr>
          <w:trHeight w:val="555"/>
        </w:trPr>
        <w:tc>
          <w:tcPr>
            <w:tcW w:w="3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151D00" w:rsidRDefault="0080012D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151D00" w:rsidRDefault="0080012D" w:rsidP="00237BF3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/>
                <w:sz w:val="20"/>
                <w:szCs w:val="20"/>
              </w:rPr>
              <w:t>Натуральные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1D00">
              <w:rPr>
                <w:rFonts w:ascii="Times New Roman" w:hAnsi="Times New Roman"/>
                <w:sz w:val="20"/>
                <w:szCs w:val="20"/>
              </w:rPr>
              <w:t>числа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нуль</w:t>
            </w:r>
            <w:r w:rsidRPr="00151D00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244073" w:rsidRDefault="0080012D" w:rsidP="00C276F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80012D" w:rsidRDefault="0080012D" w:rsidP="0080012D">
            <w:pPr>
              <w:widowControl w:val="0"/>
              <w:spacing w:before="60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80012D">
              <w:rPr>
                <w:rFonts w:ascii="Times New Roman" w:hAnsi="Times New Roman"/>
                <w:sz w:val="20"/>
                <w:szCs w:val="20"/>
              </w:rPr>
              <w:t>Делители и кратные числа. Общий делитель и общее крат</w:t>
            </w:r>
            <w:r w:rsidRPr="0080012D">
              <w:rPr>
                <w:rFonts w:ascii="Times New Roman" w:hAnsi="Times New Roman"/>
                <w:sz w:val="20"/>
                <w:szCs w:val="20"/>
              </w:rPr>
              <w:softHyphen/>
              <w:t>ное. Признаки делимости на 2, 3, 5, 10. Простые и составные числа. Разложение натурального числа на простые множители.</w:t>
            </w:r>
            <w:r w:rsidRPr="0027275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80012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Наибольший общий делитель и наименьшее общее кратное. Деление с остатком.</w:t>
            </w:r>
          </w:p>
        </w:tc>
        <w:tc>
          <w:tcPr>
            <w:tcW w:w="14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80012D" w:rsidRDefault="0080012D" w:rsidP="0080012D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012D">
              <w:rPr>
                <w:rFonts w:ascii="Times New Roman" w:hAnsi="Times New Roman"/>
                <w:sz w:val="20"/>
                <w:szCs w:val="20"/>
              </w:rPr>
              <w:t xml:space="preserve">Знать понятия «делитель», «кратное», «простое» и «составное» числа. Знать признаки делимости на 2, 3, 5, 9, 10. Уметь разложить число на простые множители 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C276FE" w:rsidRDefault="0080012D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0012D" w:rsidRPr="00151D00" w:rsidTr="00D10EFC">
        <w:trPr>
          <w:trHeight w:val="218"/>
        </w:trPr>
        <w:tc>
          <w:tcPr>
            <w:tcW w:w="3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151D00" w:rsidRDefault="0080012D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151D00" w:rsidRDefault="0080012D" w:rsidP="00237BF3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1D00">
              <w:rPr>
                <w:rFonts w:ascii="Times New Roman" w:hAnsi="Times New Roman"/>
                <w:sz w:val="20"/>
                <w:szCs w:val="20"/>
              </w:rPr>
              <w:t>Дроби</w:t>
            </w:r>
            <w:r w:rsidRPr="00151D00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C276FE" w:rsidRDefault="0080012D" w:rsidP="00C276F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80012D" w:rsidRDefault="0080012D" w:rsidP="0080012D">
            <w:pPr>
              <w:widowControl w:val="0"/>
              <w:spacing w:before="6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012D">
              <w:rPr>
                <w:rFonts w:ascii="Times New Roman" w:hAnsi="Times New Roman"/>
                <w:color w:val="000000"/>
                <w:sz w:val="20"/>
                <w:szCs w:val="20"/>
              </w:rPr>
              <w:t>Обыкновенная дробь. Основное свойство дроби. Сравнение дробей. Арифметические действия с обыкновенными дробями. Нахождение части от целого и целого по его части</w:t>
            </w:r>
          </w:p>
        </w:tc>
        <w:tc>
          <w:tcPr>
            <w:tcW w:w="14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EB0DEC" w:rsidRDefault="00EB0DEC" w:rsidP="00EB0DEC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DEC">
              <w:rPr>
                <w:rFonts w:ascii="Times New Roman" w:hAnsi="Times New Roman"/>
                <w:spacing w:val="2"/>
                <w:sz w:val="20"/>
                <w:szCs w:val="20"/>
              </w:rPr>
              <w:t xml:space="preserve">Усвоение основного свойства дроби, применяемого преобразования дробей: сокращения, приведения дробей к общему знаменателю. Сравнение, сложение и вычитание дробей с разными знаменателями. </w:t>
            </w:r>
            <w:r w:rsidRPr="00EB0DEC">
              <w:rPr>
                <w:rFonts w:ascii="Times New Roman" w:hAnsi="Times New Roman"/>
                <w:sz w:val="20"/>
                <w:szCs w:val="20"/>
              </w:rPr>
              <w:t xml:space="preserve">Формирование навыков арифметических действий с </w:t>
            </w:r>
            <w:r w:rsidRPr="00EB0DEC">
              <w:rPr>
                <w:rFonts w:ascii="Times New Roman" w:hAnsi="Times New Roman"/>
                <w:sz w:val="20"/>
                <w:szCs w:val="20"/>
              </w:rPr>
              <w:lastRenderedPageBreak/>
              <w:t>обыкновенными дробями. Решение текстовых задач, в которых требуется найти дробь от числа или число по данному значению его дроби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D10EFC" w:rsidRDefault="00D10EFC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</w:tr>
      <w:tr w:rsidR="0080012D" w:rsidRPr="00151D00" w:rsidTr="00D10EFC">
        <w:trPr>
          <w:trHeight w:val="218"/>
        </w:trPr>
        <w:tc>
          <w:tcPr>
            <w:tcW w:w="3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C276FE" w:rsidRDefault="0080012D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151D00" w:rsidRDefault="0080012D" w:rsidP="00237BF3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Рациональные числа.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C276FE" w:rsidRDefault="0080012D" w:rsidP="00C276F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80012D" w:rsidRDefault="0080012D" w:rsidP="00800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0012D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Целые числа: положительные, отрицательные и нуль. Модуль (абсолютная величина) числа. Сравнение рациональных чисел. Арифметические действия с рациональными числами. Степень с целым показателем. Целые числа: положительные, отрицательные и нуль. Модуль (абсолютная величина) числа. Сравнение рациональных чисел. Арифметические действия с рациональными числами. Степень с целым показателем.</w:t>
            </w:r>
          </w:p>
        </w:tc>
        <w:tc>
          <w:tcPr>
            <w:tcW w:w="14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EB0DEC" w:rsidRDefault="00EB0DEC" w:rsidP="00EB0DEC">
            <w:pPr>
              <w:autoSpaceDE w:val="0"/>
              <w:autoSpaceDN w:val="0"/>
              <w:adjustRightInd w:val="0"/>
              <w:spacing w:after="0" w:line="240" w:lineRule="auto"/>
              <w:ind w:left="139"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DEC">
              <w:rPr>
                <w:rFonts w:ascii="Times New Roman" w:hAnsi="Times New Roman"/>
                <w:sz w:val="20"/>
                <w:szCs w:val="20"/>
              </w:rPr>
              <w:t>Основное свойство пропорции. Решение с помощью пропорции задач на проценты. Формирование понятия прямой и обратной пропорциональной зависимости. Изображать положительные и отрицательные числа на координатной прямой. Знакомство с понятием «модуль числа».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D10EFC" w:rsidRDefault="00D10EFC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0012D" w:rsidRPr="00151D00" w:rsidTr="00D10EFC">
        <w:trPr>
          <w:trHeight w:val="218"/>
        </w:trPr>
        <w:tc>
          <w:tcPr>
            <w:tcW w:w="3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C276FE" w:rsidRDefault="0080012D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151D00" w:rsidRDefault="0080012D" w:rsidP="00237BF3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Решение текстовых задач.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244073" w:rsidRDefault="0080012D" w:rsidP="00C276F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B73CD6" w:rsidRDefault="0080012D" w:rsidP="008001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073">
              <w:rPr>
                <w:rFonts w:ascii="Times New Roman" w:hAnsi="Times New Roman"/>
                <w:sz w:val="20"/>
                <w:szCs w:val="20"/>
              </w:rPr>
              <w:t>Решение текстовых задач арифметическим способом</w:t>
            </w:r>
            <w:r w:rsidRPr="00244073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r w:rsidRPr="00244073">
              <w:rPr>
                <w:rFonts w:ascii="Times New Roman" w:hAnsi="Times New Roman"/>
                <w:sz w:val="20"/>
                <w:szCs w:val="20"/>
              </w:rPr>
              <w:t>Использование таблиц, схем, чертежей, других средств представления данных при решении задачи.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073">
              <w:rPr>
                <w:rFonts w:ascii="Times New Roman" w:hAnsi="Times New Roman"/>
                <w:sz w:val="20"/>
                <w:szCs w:val="20"/>
              </w:rPr>
              <w:t>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нение дробей при решении задач. </w:t>
            </w:r>
            <w:r w:rsidRPr="00244073">
              <w:rPr>
                <w:rFonts w:ascii="Times New Roman" w:hAnsi="Times New Roman"/>
                <w:sz w:val="20"/>
                <w:szCs w:val="20"/>
              </w:rPr>
              <w:t>Решение задач на нахождение части числа и числа по его части. Решение задач на проценты и доли. Применение пропорций при решении задач.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44073">
              <w:rPr>
                <w:rFonts w:ascii="Times New Roman" w:hAnsi="Times New Roman"/>
                <w:bCs/>
                <w:sz w:val="20"/>
                <w:szCs w:val="20"/>
              </w:rPr>
              <w:t>Решение несложных логических задач.</w:t>
            </w:r>
            <w:r w:rsidR="00EB0DEC">
              <w:rPr>
                <w:rFonts w:ascii="Times New Roman" w:hAnsi="Times New Roman"/>
                <w:bCs/>
                <w:sz w:val="20"/>
                <w:szCs w:val="20"/>
              </w:rPr>
              <w:t xml:space="preserve"> Решение уравнений.</w:t>
            </w:r>
          </w:p>
        </w:tc>
        <w:tc>
          <w:tcPr>
            <w:tcW w:w="14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EB0DEC" w:rsidRDefault="00EB0DEC" w:rsidP="00EB0DEC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DEC">
              <w:rPr>
                <w:rFonts w:ascii="Times New Roman" w:hAnsi="Times New Roman"/>
                <w:sz w:val="20"/>
                <w:szCs w:val="20"/>
              </w:rPr>
              <w:t>Формирование навыков арифметических действий с обыкновенными дробями. Решение текстовых задач, в которых требуется найти дробь от числа или число по данному значению его дроби. Преобразовывать буквенные выражения путем раскрытия скобок и приведения подобных слагаемых.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B73CD6" w:rsidRDefault="00D10EFC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0012D" w:rsidRPr="00151D00" w:rsidTr="00D10EFC">
        <w:trPr>
          <w:trHeight w:val="218"/>
        </w:trPr>
        <w:tc>
          <w:tcPr>
            <w:tcW w:w="3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C276FE" w:rsidRDefault="0080012D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151D00" w:rsidRDefault="0080012D" w:rsidP="00237BF3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13947">
              <w:rPr>
                <w:rFonts w:ascii="Times New Roman" w:hAnsi="Times New Roman"/>
                <w:sz w:val="20"/>
                <w:szCs w:val="20"/>
              </w:rPr>
              <w:t>Наглядная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13947">
              <w:rPr>
                <w:rFonts w:ascii="Times New Roman" w:hAnsi="Times New Roman"/>
                <w:sz w:val="20"/>
                <w:szCs w:val="20"/>
              </w:rPr>
              <w:t>геометрия</w:t>
            </w:r>
            <w:r w:rsidRPr="00113947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C276FE" w:rsidRDefault="0080012D" w:rsidP="00C276F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80012D" w:rsidRDefault="0080012D" w:rsidP="0080012D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color w:val="000000"/>
                <w:sz w:val="20"/>
              </w:rPr>
            </w:pPr>
            <w:r w:rsidRPr="0080012D">
              <w:rPr>
                <w:color w:val="000000"/>
                <w:sz w:val="20"/>
              </w:rPr>
              <w:t xml:space="preserve">Декартовы координаты на плоскости; координаты точки. Координаты середины отрезка. Формула расстояния между двумя точками плоскости. Длина окружности, Площадь </w:t>
            </w:r>
            <w:r w:rsidRPr="0080012D">
              <w:rPr>
                <w:color w:val="000000"/>
                <w:sz w:val="20"/>
              </w:rPr>
              <w:lastRenderedPageBreak/>
              <w:t>круга. Шар. Перпендикулярные и параллельные прямые.</w:t>
            </w:r>
          </w:p>
          <w:p w:rsidR="0080012D" w:rsidRPr="00151D00" w:rsidRDefault="0080012D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EB0DEC" w:rsidRDefault="00EB0DEC" w:rsidP="00EB0DEC">
            <w:pPr>
              <w:autoSpaceDE w:val="0"/>
              <w:autoSpaceDN w:val="0"/>
              <w:adjustRightInd w:val="0"/>
              <w:spacing w:after="0" w:line="240" w:lineRule="auto"/>
              <w:ind w:left="139"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DE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Распознают и изображают перпендикулярные и параллельные прямые. Знание порядка записи координат точек плоскости и их названий. Умение построить координатные оси, отметить точку по заданным </w:t>
            </w:r>
            <w:r w:rsidRPr="00EB0DEC">
              <w:rPr>
                <w:rFonts w:ascii="Times New Roman" w:hAnsi="Times New Roman"/>
                <w:sz w:val="20"/>
                <w:szCs w:val="20"/>
              </w:rPr>
              <w:lastRenderedPageBreak/>
              <w:t>координатам, определить координаты точки, отмеченной на координатной плоскости. Построение и чтение столбчатых диаграмм. Чтение графиков. Формирование представления о длине окружности и площади круга. Знакомство с шаром.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012D" w:rsidRPr="0080012D" w:rsidRDefault="00D10EFC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</w:tr>
      <w:tr w:rsidR="00C276FE" w:rsidRPr="00151D00" w:rsidTr="00D10EFC">
        <w:trPr>
          <w:trHeight w:val="144"/>
        </w:trPr>
        <w:tc>
          <w:tcPr>
            <w:tcW w:w="31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76FE" w:rsidRPr="0080012D" w:rsidRDefault="00C276FE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404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76FE" w:rsidRPr="0080012D" w:rsidRDefault="00C276FE" w:rsidP="00C276FE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01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170 </w:t>
            </w:r>
            <w:r w:rsidRPr="00151D00">
              <w:rPr>
                <w:rFonts w:ascii="Times New Roman" w:hAnsi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276FE" w:rsidRPr="00C276FE" w:rsidRDefault="00C276FE" w:rsidP="003B3D2A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012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</w:tbl>
    <w:p w:rsidR="00C276FE" w:rsidRDefault="00C276FE" w:rsidP="00C276F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276FE" w:rsidRPr="00EA2725" w:rsidRDefault="00C276FE" w:rsidP="00C276F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A2725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C276FE" w:rsidRPr="00EA2725" w:rsidRDefault="00C276FE" w:rsidP="00C276F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A2725"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C276FE" w:rsidRPr="00EA2725" w:rsidRDefault="00C276FE" w:rsidP="00C276FE">
      <w:pPr>
        <w:spacing w:line="240" w:lineRule="auto"/>
        <w:rPr>
          <w:rFonts w:ascii="Times New Roman" w:hAnsi="Times New Roman"/>
          <w:sz w:val="24"/>
          <w:szCs w:val="24"/>
        </w:rPr>
      </w:pPr>
      <w:r w:rsidRPr="00EA2725">
        <w:rPr>
          <w:rFonts w:ascii="Times New Roman" w:hAnsi="Times New Roman"/>
          <w:sz w:val="24"/>
          <w:szCs w:val="24"/>
        </w:rPr>
        <w:t>ноутбук;</w:t>
      </w:r>
    </w:p>
    <w:p w:rsidR="00C276FE" w:rsidRPr="00EA2725" w:rsidRDefault="00C276FE" w:rsidP="00C276FE">
      <w:pPr>
        <w:spacing w:line="240" w:lineRule="auto"/>
        <w:rPr>
          <w:rFonts w:ascii="Times New Roman" w:hAnsi="Times New Roman"/>
          <w:sz w:val="24"/>
          <w:szCs w:val="24"/>
        </w:rPr>
      </w:pPr>
      <w:r w:rsidRPr="00EA2725">
        <w:rPr>
          <w:rFonts w:ascii="Times New Roman" w:hAnsi="Times New Roman"/>
          <w:sz w:val="24"/>
          <w:szCs w:val="24"/>
        </w:rPr>
        <w:t>проектор;</w:t>
      </w:r>
    </w:p>
    <w:p w:rsidR="00C276FE" w:rsidRPr="00EA2725" w:rsidRDefault="00C276FE" w:rsidP="00C276FE">
      <w:pPr>
        <w:spacing w:line="240" w:lineRule="auto"/>
        <w:rPr>
          <w:rFonts w:ascii="Times New Roman" w:hAnsi="Times New Roman"/>
          <w:sz w:val="24"/>
          <w:szCs w:val="24"/>
        </w:rPr>
      </w:pPr>
      <w:r w:rsidRPr="00EA2725">
        <w:rPr>
          <w:rFonts w:ascii="Times New Roman" w:hAnsi="Times New Roman"/>
          <w:sz w:val="24"/>
          <w:szCs w:val="24"/>
        </w:rPr>
        <w:t>компьютеры.</w:t>
      </w:r>
    </w:p>
    <w:p w:rsidR="00C276FE" w:rsidRPr="00EA2725" w:rsidRDefault="00C276FE" w:rsidP="00C276F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A2725">
        <w:rPr>
          <w:rFonts w:ascii="Times New Roman" w:hAnsi="Times New Roman"/>
          <w:b/>
          <w:sz w:val="24"/>
          <w:szCs w:val="24"/>
        </w:rPr>
        <w:t>Наглядные пособия:</w:t>
      </w:r>
    </w:p>
    <w:p w:rsidR="00C276FE" w:rsidRPr="00EA2725" w:rsidRDefault="00C276FE" w:rsidP="00C276FE">
      <w:pPr>
        <w:spacing w:line="240" w:lineRule="auto"/>
        <w:rPr>
          <w:rFonts w:ascii="Times New Roman" w:hAnsi="Times New Roman"/>
          <w:sz w:val="24"/>
          <w:szCs w:val="24"/>
        </w:rPr>
      </w:pPr>
      <w:r w:rsidRPr="00EA2725">
        <w:rPr>
          <w:rFonts w:ascii="Times New Roman" w:hAnsi="Times New Roman"/>
          <w:sz w:val="24"/>
          <w:szCs w:val="24"/>
        </w:rPr>
        <w:t>развертки фигур;</w:t>
      </w:r>
    </w:p>
    <w:p w:rsidR="00C276FE" w:rsidRPr="00EA2725" w:rsidRDefault="00C276FE" w:rsidP="00C276FE">
      <w:pPr>
        <w:spacing w:line="240" w:lineRule="auto"/>
        <w:rPr>
          <w:rFonts w:ascii="Times New Roman" w:hAnsi="Times New Roman"/>
          <w:sz w:val="24"/>
          <w:szCs w:val="24"/>
        </w:rPr>
      </w:pPr>
      <w:r w:rsidRPr="00EA2725">
        <w:rPr>
          <w:rFonts w:ascii="Times New Roman" w:hAnsi="Times New Roman"/>
          <w:sz w:val="24"/>
          <w:szCs w:val="24"/>
        </w:rPr>
        <w:t>объемные геометрические фигуры.</w:t>
      </w:r>
    </w:p>
    <w:p w:rsidR="00C276FE" w:rsidRPr="00EA2725" w:rsidRDefault="00C276FE" w:rsidP="00C276F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EA2725">
        <w:rPr>
          <w:rFonts w:ascii="Times New Roman" w:hAnsi="Times New Roman"/>
          <w:b/>
          <w:sz w:val="24"/>
          <w:szCs w:val="24"/>
        </w:rPr>
        <w:t>Интернет ресурсы: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9"/>
        <w:gridCol w:w="1693"/>
        <w:gridCol w:w="3334"/>
        <w:gridCol w:w="2848"/>
      </w:tblGrid>
      <w:tr w:rsidR="00C276FE" w:rsidRPr="00EA2725" w:rsidTr="003B3D2A">
        <w:tc>
          <w:tcPr>
            <w:tcW w:w="2392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393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4395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 Название ЭОР</w:t>
            </w:r>
          </w:p>
        </w:tc>
        <w:tc>
          <w:tcPr>
            <w:tcW w:w="3544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C276FE" w:rsidRPr="00EA2725" w:rsidTr="003B3D2A">
        <w:trPr>
          <w:trHeight w:val="330"/>
        </w:trPr>
        <w:tc>
          <w:tcPr>
            <w:tcW w:w="2392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5-6 </w:t>
            </w:r>
          </w:p>
        </w:tc>
        <w:tc>
          <w:tcPr>
            <w:tcW w:w="4395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ЭУ  « Математика 5-6»</w:t>
            </w:r>
          </w:p>
        </w:tc>
        <w:tc>
          <w:tcPr>
            <w:tcW w:w="3544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C276FE" w:rsidRPr="00EA2725" w:rsidTr="003B3D2A">
        <w:tc>
          <w:tcPr>
            <w:tcW w:w="2392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5-6  </w:t>
            </w:r>
          </w:p>
        </w:tc>
        <w:tc>
          <w:tcPr>
            <w:tcW w:w="4395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ЭУ Репетитор по  математике 5-6</w:t>
            </w:r>
          </w:p>
        </w:tc>
        <w:tc>
          <w:tcPr>
            <w:tcW w:w="3544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Учебный центр МИКОН</w:t>
            </w:r>
          </w:p>
        </w:tc>
      </w:tr>
      <w:tr w:rsidR="00C276FE" w:rsidRPr="00EA2725" w:rsidTr="003B3D2A">
        <w:tc>
          <w:tcPr>
            <w:tcW w:w="2392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</w:p>
        </w:tc>
        <w:tc>
          <w:tcPr>
            <w:tcW w:w="4395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ЭУ 1С: Математика 5-11 классы. Практикум.</w:t>
            </w:r>
          </w:p>
        </w:tc>
        <w:tc>
          <w:tcPr>
            <w:tcW w:w="3544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 1С: образование</w:t>
            </w:r>
          </w:p>
        </w:tc>
      </w:tr>
      <w:tr w:rsidR="00C276FE" w:rsidRPr="00EA2725" w:rsidTr="003B3D2A">
        <w:tc>
          <w:tcPr>
            <w:tcW w:w="2392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93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</w:p>
        </w:tc>
        <w:tc>
          <w:tcPr>
            <w:tcW w:w="4395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ЭУ Витаминный курс</w:t>
            </w:r>
          </w:p>
        </w:tc>
        <w:tc>
          <w:tcPr>
            <w:tcW w:w="3544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Руссобит- м</w:t>
            </w:r>
          </w:p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6FE" w:rsidRPr="00EA2725" w:rsidTr="003B3D2A">
        <w:tc>
          <w:tcPr>
            <w:tcW w:w="2392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395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Портал «Единая коллекция  цифровых образовательных ресурсов»</w:t>
            </w:r>
          </w:p>
        </w:tc>
        <w:tc>
          <w:tcPr>
            <w:tcW w:w="3544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http://school-collection.edu.ru/</w:t>
            </w:r>
          </w:p>
        </w:tc>
      </w:tr>
      <w:tr w:rsidR="00C276FE" w:rsidRPr="00EA2725" w:rsidTr="003B3D2A">
        <w:tc>
          <w:tcPr>
            <w:tcW w:w="2392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393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4395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Портал «Единая коллекция  цифровых образовательных ресурсов»</w:t>
            </w:r>
          </w:p>
        </w:tc>
        <w:tc>
          <w:tcPr>
            <w:tcW w:w="3544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http://school-collection.edu.ru/</w:t>
            </w:r>
          </w:p>
        </w:tc>
      </w:tr>
      <w:tr w:rsidR="00C276FE" w:rsidRPr="00EA2725" w:rsidTr="003B3D2A">
        <w:tc>
          <w:tcPr>
            <w:tcW w:w="2392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395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Портал «Федеральный центр Информационно-образовательных ресурсов»</w:t>
            </w:r>
          </w:p>
        </w:tc>
        <w:tc>
          <w:tcPr>
            <w:tcW w:w="3544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http://fcior.edu.ru/</w:t>
            </w:r>
          </w:p>
        </w:tc>
      </w:tr>
      <w:tr w:rsidR="00C276FE" w:rsidRPr="00EA2725" w:rsidTr="003B3D2A">
        <w:tc>
          <w:tcPr>
            <w:tcW w:w="2392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Геометрия </w:t>
            </w:r>
          </w:p>
        </w:tc>
        <w:tc>
          <w:tcPr>
            <w:tcW w:w="2393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7-11</w:t>
            </w:r>
          </w:p>
        </w:tc>
        <w:tc>
          <w:tcPr>
            <w:tcW w:w="4395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Портал «Федеральный центр Информационно-образовательных ресурсов»</w:t>
            </w:r>
          </w:p>
        </w:tc>
        <w:tc>
          <w:tcPr>
            <w:tcW w:w="3544" w:type="dxa"/>
          </w:tcPr>
          <w:p w:rsidR="00C276FE" w:rsidRPr="00EA2725" w:rsidRDefault="00C276FE" w:rsidP="003B3D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725">
              <w:rPr>
                <w:rFonts w:ascii="Times New Roman" w:hAnsi="Times New Roman"/>
                <w:sz w:val="24"/>
                <w:szCs w:val="24"/>
              </w:rPr>
              <w:t>http://fcior.edu.ru/</w:t>
            </w:r>
          </w:p>
        </w:tc>
      </w:tr>
    </w:tbl>
    <w:p w:rsidR="00C276FE" w:rsidRPr="00EA2725" w:rsidRDefault="00C276FE" w:rsidP="00C276F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20C59" w:rsidRPr="00B412EE" w:rsidRDefault="00D20C59" w:rsidP="00D20C59">
      <w:pPr>
        <w:pStyle w:val="af9"/>
        <w:ind w:left="0"/>
        <w:contextualSpacing/>
        <w:rPr>
          <w:b/>
        </w:rPr>
      </w:pPr>
      <w:r w:rsidRPr="00B412EE">
        <w:rPr>
          <w:b/>
        </w:rPr>
        <w:t xml:space="preserve">Планируемые результаты изучения </w:t>
      </w:r>
      <w:r>
        <w:rPr>
          <w:b/>
        </w:rPr>
        <w:t>учебного предмета «М</w:t>
      </w:r>
      <w:r w:rsidRPr="00B412EE">
        <w:rPr>
          <w:b/>
        </w:rPr>
        <w:t>атематик</w:t>
      </w:r>
      <w:r>
        <w:rPr>
          <w:b/>
        </w:rPr>
        <w:t xml:space="preserve">а» в </w:t>
      </w:r>
      <w:r w:rsidRPr="00B412EE">
        <w:rPr>
          <w:b/>
        </w:rPr>
        <w:t>6 класс</w:t>
      </w:r>
      <w:r>
        <w:rPr>
          <w:b/>
        </w:rPr>
        <w:t>е</w:t>
      </w:r>
    </w:p>
    <w:p w:rsidR="00D20C59" w:rsidRPr="000E0A26" w:rsidRDefault="00D20C59" w:rsidP="00D20C5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20C59" w:rsidRPr="000E0A26" w:rsidRDefault="00D20C59" w:rsidP="00D20C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b/>
          <w:i/>
          <w:sz w:val="24"/>
          <w:szCs w:val="24"/>
        </w:rPr>
        <w:t xml:space="preserve">Предметными </w:t>
      </w:r>
      <w:r w:rsidRPr="000E0A26">
        <w:rPr>
          <w:rFonts w:ascii="Times New Roman" w:hAnsi="Times New Roman"/>
          <w:sz w:val="24"/>
          <w:szCs w:val="24"/>
        </w:rPr>
        <w:t xml:space="preserve">результатами изучения предмета «Математика» </w:t>
      </w:r>
      <w:r>
        <w:rPr>
          <w:rFonts w:ascii="Times New Roman" w:hAnsi="Times New Roman"/>
          <w:sz w:val="24"/>
          <w:szCs w:val="24"/>
        </w:rPr>
        <w:t>в 6 классе являе</w:t>
      </w:r>
      <w:r w:rsidRPr="000E0A26">
        <w:rPr>
          <w:rFonts w:ascii="Times New Roman" w:hAnsi="Times New Roman"/>
          <w:sz w:val="24"/>
          <w:szCs w:val="24"/>
        </w:rPr>
        <w:t>тся сформированность следующих умений</w:t>
      </w:r>
      <w:r>
        <w:rPr>
          <w:rFonts w:ascii="Times New Roman" w:hAnsi="Times New Roman"/>
          <w:sz w:val="24"/>
          <w:szCs w:val="24"/>
        </w:rPr>
        <w:t>:</w:t>
      </w:r>
    </w:p>
    <w:p w:rsidR="00D20C59" w:rsidRPr="000E0A26" w:rsidRDefault="00D20C59" w:rsidP="00D20C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«Арифметика»:</w:t>
      </w:r>
    </w:p>
    <w:p w:rsidR="00D20C59" w:rsidRPr="000E0A26" w:rsidRDefault="00D20C59" w:rsidP="00AF10B2">
      <w:pPr>
        <w:pStyle w:val="af9"/>
        <w:numPr>
          <w:ilvl w:val="0"/>
          <w:numId w:val="8"/>
        </w:numPr>
        <w:ind w:left="426"/>
        <w:contextualSpacing/>
        <w:jc w:val="both"/>
      </w:pPr>
      <w:r w:rsidRPr="000E0A26">
        <w:t>выполнять устно арифметические действия: сложение и вычитание двухзначных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D20C59" w:rsidRPr="000E0A26" w:rsidRDefault="00D20C59" w:rsidP="00AF10B2">
      <w:pPr>
        <w:pStyle w:val="af9"/>
        <w:numPr>
          <w:ilvl w:val="0"/>
          <w:numId w:val="8"/>
        </w:numPr>
        <w:ind w:left="426"/>
        <w:contextualSpacing/>
        <w:jc w:val="both"/>
      </w:pPr>
      <w:r w:rsidRPr="000E0A26"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– в виде дроби и дробь – в виде процентов;</w:t>
      </w:r>
    </w:p>
    <w:p w:rsidR="00D20C59" w:rsidRPr="000E0A26" w:rsidRDefault="00D20C59" w:rsidP="00AF10B2">
      <w:pPr>
        <w:pStyle w:val="af9"/>
        <w:numPr>
          <w:ilvl w:val="0"/>
          <w:numId w:val="8"/>
        </w:numPr>
        <w:ind w:left="426"/>
        <w:contextualSpacing/>
        <w:jc w:val="both"/>
      </w:pPr>
      <w:r w:rsidRPr="000E0A26">
        <w:t>выполнять арифметические действия с рациональными числами, находить значение числового выражения (целых и дробных);</w:t>
      </w:r>
    </w:p>
    <w:p w:rsidR="00D20C59" w:rsidRPr="000E0A26" w:rsidRDefault="00D20C59" w:rsidP="00AF10B2">
      <w:pPr>
        <w:pStyle w:val="af9"/>
        <w:numPr>
          <w:ilvl w:val="0"/>
          <w:numId w:val="8"/>
        </w:numPr>
        <w:ind w:left="426"/>
        <w:contextualSpacing/>
        <w:jc w:val="both"/>
      </w:pPr>
      <w:r w:rsidRPr="000E0A26">
        <w:t>округлять целые числа и десятичные дроби, выполнять оценку числовых выражений;</w:t>
      </w:r>
    </w:p>
    <w:p w:rsidR="00D20C59" w:rsidRPr="000E0A26" w:rsidRDefault="00D20C59" w:rsidP="00AF10B2">
      <w:pPr>
        <w:pStyle w:val="af9"/>
        <w:numPr>
          <w:ilvl w:val="0"/>
          <w:numId w:val="8"/>
        </w:numPr>
        <w:ind w:left="426"/>
        <w:contextualSpacing/>
        <w:jc w:val="both"/>
      </w:pPr>
      <w:r w:rsidRPr="000E0A26"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D20C59" w:rsidRPr="000E0A26" w:rsidRDefault="00D20C59" w:rsidP="00AF10B2">
      <w:pPr>
        <w:pStyle w:val="af9"/>
        <w:numPr>
          <w:ilvl w:val="0"/>
          <w:numId w:val="8"/>
        </w:numPr>
        <w:ind w:left="426"/>
        <w:contextualSpacing/>
        <w:jc w:val="both"/>
      </w:pPr>
      <w:r w:rsidRPr="000E0A26">
        <w:t>решать текстовые задачи, в том числе связанные с отношениями и с пропорциональностью величин, дробями и процентами.</w:t>
      </w:r>
    </w:p>
    <w:p w:rsidR="00D20C59" w:rsidRPr="000E0A26" w:rsidRDefault="00D20C59" w:rsidP="00D20C59">
      <w:pPr>
        <w:pStyle w:val="af9"/>
        <w:ind w:left="426" w:firstLine="282"/>
        <w:jc w:val="both"/>
        <w:rPr>
          <w:i/>
        </w:rPr>
      </w:pPr>
      <w:r w:rsidRPr="000E0A26">
        <w:rPr>
          <w:i/>
        </w:rPr>
        <w:t>Использовать приобретенные знания и умения в практической деятельности повседневной жизни для:</w:t>
      </w:r>
    </w:p>
    <w:p w:rsidR="00D20C59" w:rsidRPr="000E0A26" w:rsidRDefault="00D20C59" w:rsidP="00AF10B2">
      <w:pPr>
        <w:pStyle w:val="af9"/>
        <w:numPr>
          <w:ilvl w:val="0"/>
          <w:numId w:val="9"/>
        </w:numPr>
        <w:ind w:left="426"/>
        <w:contextualSpacing/>
        <w:jc w:val="both"/>
      </w:pPr>
      <w:r w:rsidRPr="000E0A26">
        <w:t>решения несложных практических расчетных задач, в том числе с использованием справочных материалов, калькулятора;</w:t>
      </w:r>
    </w:p>
    <w:p w:rsidR="00D20C59" w:rsidRPr="000E0A26" w:rsidRDefault="00D20C59" w:rsidP="00AF10B2">
      <w:pPr>
        <w:pStyle w:val="af9"/>
        <w:numPr>
          <w:ilvl w:val="0"/>
          <w:numId w:val="9"/>
        </w:numPr>
        <w:ind w:left="426"/>
        <w:contextualSpacing/>
        <w:jc w:val="both"/>
      </w:pPr>
      <w:r w:rsidRPr="000E0A26">
        <w:t>устной прикидки и оценки результата вычислений;</w:t>
      </w:r>
    </w:p>
    <w:p w:rsidR="00D20C59" w:rsidRPr="000E0A26" w:rsidRDefault="00D20C59" w:rsidP="00AF10B2">
      <w:pPr>
        <w:pStyle w:val="af9"/>
        <w:numPr>
          <w:ilvl w:val="0"/>
          <w:numId w:val="9"/>
        </w:numPr>
        <w:ind w:left="426"/>
        <w:contextualSpacing/>
        <w:jc w:val="both"/>
      </w:pPr>
      <w:r w:rsidRPr="000E0A26"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D20C59" w:rsidRPr="000E0A26" w:rsidRDefault="00D20C59" w:rsidP="00D20C59">
      <w:pPr>
        <w:pStyle w:val="af9"/>
        <w:ind w:left="426"/>
        <w:jc w:val="both"/>
      </w:pPr>
    </w:p>
    <w:p w:rsidR="00D20C59" w:rsidRPr="000E0A26" w:rsidRDefault="00D20C59" w:rsidP="00D20C59">
      <w:pPr>
        <w:spacing w:after="0" w:line="240" w:lineRule="auto"/>
        <w:ind w:left="426" w:firstLine="708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«Алгебра»:</w:t>
      </w:r>
    </w:p>
    <w:p w:rsidR="00D20C59" w:rsidRPr="000E0A26" w:rsidRDefault="00D20C59" w:rsidP="00AF10B2">
      <w:pPr>
        <w:pStyle w:val="af9"/>
        <w:numPr>
          <w:ilvl w:val="0"/>
          <w:numId w:val="10"/>
        </w:numPr>
        <w:ind w:left="426"/>
        <w:contextualSpacing/>
        <w:jc w:val="both"/>
      </w:pPr>
      <w:r w:rsidRPr="000E0A26">
        <w:t>переводить условия задачи на математический язык; использовать методы работы с математическими моделями;</w:t>
      </w:r>
    </w:p>
    <w:p w:rsidR="00D20C59" w:rsidRPr="000E0A26" w:rsidRDefault="00D20C59" w:rsidP="00AF10B2">
      <w:pPr>
        <w:pStyle w:val="af9"/>
        <w:numPr>
          <w:ilvl w:val="0"/>
          <w:numId w:val="10"/>
        </w:numPr>
        <w:ind w:left="426"/>
        <w:contextualSpacing/>
        <w:jc w:val="both"/>
      </w:pPr>
      <w:r w:rsidRPr="000E0A26">
        <w:t>осуществлять в выражениях и формулах числовые подстановки и выполнять соответствующие вычисления;</w:t>
      </w:r>
    </w:p>
    <w:p w:rsidR="00D20C59" w:rsidRPr="000E0A26" w:rsidRDefault="00D20C59" w:rsidP="00AF10B2">
      <w:pPr>
        <w:pStyle w:val="af9"/>
        <w:numPr>
          <w:ilvl w:val="0"/>
          <w:numId w:val="10"/>
        </w:numPr>
        <w:ind w:left="426"/>
        <w:contextualSpacing/>
        <w:jc w:val="both"/>
      </w:pPr>
      <w:r w:rsidRPr="000E0A26">
        <w:t>определять координаты точки и изображать числа точками на координатной плоскости;</w:t>
      </w:r>
    </w:p>
    <w:p w:rsidR="00D20C59" w:rsidRPr="000E0A26" w:rsidRDefault="00D20C59" w:rsidP="00AF10B2">
      <w:pPr>
        <w:pStyle w:val="af9"/>
        <w:numPr>
          <w:ilvl w:val="0"/>
          <w:numId w:val="10"/>
        </w:numPr>
        <w:ind w:left="426"/>
        <w:contextualSpacing/>
        <w:jc w:val="both"/>
      </w:pPr>
      <w:r w:rsidRPr="000E0A26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D20C59" w:rsidRPr="000E0A26" w:rsidRDefault="00D20C59" w:rsidP="00AF10B2">
      <w:pPr>
        <w:pStyle w:val="af9"/>
        <w:numPr>
          <w:ilvl w:val="0"/>
          <w:numId w:val="10"/>
        </w:numPr>
        <w:ind w:left="426"/>
        <w:contextualSpacing/>
        <w:jc w:val="both"/>
      </w:pPr>
      <w:r w:rsidRPr="000E0A26">
        <w:t>решать текстовые задачи алгебраическим методом.</w:t>
      </w:r>
    </w:p>
    <w:p w:rsidR="00D20C59" w:rsidRPr="000E0A26" w:rsidRDefault="00D20C59" w:rsidP="00D20C59">
      <w:pPr>
        <w:spacing w:after="0" w:line="240" w:lineRule="auto"/>
        <w:ind w:left="426" w:firstLine="708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>Использовать приобретенные знания и умения в практической деятельности повседневной жизни для:</w:t>
      </w:r>
    </w:p>
    <w:p w:rsidR="00D20C59" w:rsidRPr="000E0A26" w:rsidRDefault="00D20C59" w:rsidP="00AF10B2">
      <w:pPr>
        <w:pStyle w:val="af9"/>
        <w:numPr>
          <w:ilvl w:val="0"/>
          <w:numId w:val="11"/>
        </w:numPr>
        <w:ind w:left="426"/>
        <w:contextualSpacing/>
        <w:jc w:val="both"/>
        <w:rPr>
          <w:i/>
        </w:rPr>
      </w:pPr>
      <w:r w:rsidRPr="000E0A26">
        <w:t>выполнение расчетов по формулам, составление формул, выражающих зависимости между реальными величинами.</w:t>
      </w:r>
    </w:p>
    <w:p w:rsidR="00D20C59" w:rsidRPr="000E0A26" w:rsidRDefault="00D20C59" w:rsidP="00D20C59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20C59" w:rsidRPr="000E0A26" w:rsidRDefault="00D20C59" w:rsidP="00D20C59">
      <w:pPr>
        <w:spacing w:after="0" w:line="240" w:lineRule="auto"/>
        <w:ind w:left="426" w:firstLine="708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«Геометрия»:</w:t>
      </w:r>
    </w:p>
    <w:p w:rsidR="00D20C59" w:rsidRPr="000E0A26" w:rsidRDefault="00D20C59" w:rsidP="00AF10B2">
      <w:pPr>
        <w:pStyle w:val="af9"/>
        <w:numPr>
          <w:ilvl w:val="0"/>
          <w:numId w:val="11"/>
        </w:numPr>
        <w:ind w:left="426"/>
        <w:contextualSpacing/>
        <w:jc w:val="both"/>
      </w:pPr>
      <w:r w:rsidRPr="000E0A26">
        <w:t>пользоваться геометрическим языком для описания предметов окружающего мира;</w:t>
      </w:r>
    </w:p>
    <w:p w:rsidR="00D20C59" w:rsidRPr="000E0A26" w:rsidRDefault="00D20C59" w:rsidP="00AF10B2">
      <w:pPr>
        <w:pStyle w:val="af9"/>
        <w:numPr>
          <w:ilvl w:val="0"/>
          <w:numId w:val="11"/>
        </w:numPr>
        <w:ind w:left="426"/>
        <w:contextualSpacing/>
        <w:jc w:val="both"/>
      </w:pPr>
      <w:r w:rsidRPr="000E0A26">
        <w:t>распознавать геометрические фигуры, различать их взаимное расположение;</w:t>
      </w:r>
    </w:p>
    <w:p w:rsidR="00D20C59" w:rsidRPr="000E0A26" w:rsidRDefault="00D20C59" w:rsidP="00AF10B2">
      <w:pPr>
        <w:pStyle w:val="af9"/>
        <w:numPr>
          <w:ilvl w:val="0"/>
          <w:numId w:val="11"/>
        </w:numPr>
        <w:ind w:left="426"/>
        <w:contextualSpacing/>
        <w:jc w:val="both"/>
      </w:pPr>
      <w:r w:rsidRPr="000E0A26">
        <w:lastRenderedPageBreak/>
        <w:t>изображать геометрические фигуры, распознавать на чертежах, моделях и в окружающей обстановке основные пространственные тела;</w:t>
      </w:r>
    </w:p>
    <w:p w:rsidR="00D20C59" w:rsidRPr="000E0A26" w:rsidRDefault="00D20C59" w:rsidP="00AF10B2">
      <w:pPr>
        <w:pStyle w:val="af9"/>
        <w:numPr>
          <w:ilvl w:val="0"/>
          <w:numId w:val="11"/>
        </w:numPr>
        <w:ind w:left="426"/>
        <w:contextualSpacing/>
        <w:jc w:val="both"/>
      </w:pPr>
      <w:r w:rsidRPr="000E0A26">
        <w:t>в простейших случаях строить развертки пространственных тел;</w:t>
      </w:r>
    </w:p>
    <w:p w:rsidR="00D20C59" w:rsidRPr="000E0A26" w:rsidRDefault="00D20C59" w:rsidP="00AF10B2">
      <w:pPr>
        <w:pStyle w:val="af9"/>
        <w:numPr>
          <w:ilvl w:val="0"/>
          <w:numId w:val="11"/>
        </w:numPr>
        <w:ind w:left="426"/>
        <w:contextualSpacing/>
        <w:jc w:val="both"/>
      </w:pPr>
      <w:r w:rsidRPr="000E0A26">
        <w:t>вычислять площади, периметры, объемы простейших геометрических фигур (тел) по формулам.</w:t>
      </w:r>
    </w:p>
    <w:p w:rsidR="00D20C59" w:rsidRPr="000E0A26" w:rsidRDefault="00D20C59" w:rsidP="00D20C59">
      <w:pPr>
        <w:spacing w:after="0" w:line="240" w:lineRule="auto"/>
        <w:ind w:left="426" w:firstLine="708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>Использовать приобретенные знания и умения в практической деятельности повседневной жизни для:</w:t>
      </w:r>
    </w:p>
    <w:p w:rsidR="00D20C59" w:rsidRPr="000E0A26" w:rsidRDefault="00D20C59" w:rsidP="00AF10B2">
      <w:pPr>
        <w:pStyle w:val="af9"/>
        <w:numPr>
          <w:ilvl w:val="0"/>
          <w:numId w:val="12"/>
        </w:numPr>
        <w:ind w:left="426"/>
        <w:contextualSpacing/>
        <w:jc w:val="both"/>
      </w:pPr>
      <w:r w:rsidRPr="000E0A26">
        <w:t>решения несложных геометрических задач, связанных с нахождением изученных геометрических величин (используя при необходимости справочники и технические средства);</w:t>
      </w:r>
    </w:p>
    <w:p w:rsidR="00D20C59" w:rsidRPr="000E0A26" w:rsidRDefault="00D20C59" w:rsidP="00AF10B2">
      <w:pPr>
        <w:pStyle w:val="af9"/>
        <w:numPr>
          <w:ilvl w:val="0"/>
          <w:numId w:val="12"/>
        </w:numPr>
        <w:ind w:left="426"/>
        <w:contextualSpacing/>
        <w:jc w:val="both"/>
      </w:pPr>
      <w:r w:rsidRPr="000E0A26">
        <w:t>построений геометрическими инструментами (линейка, угольник, циркуль, транспортир).</w:t>
      </w:r>
    </w:p>
    <w:p w:rsidR="00D20C59" w:rsidRPr="000E0A26" w:rsidRDefault="00D20C59" w:rsidP="00D20C59">
      <w:pPr>
        <w:pStyle w:val="af9"/>
        <w:ind w:left="426"/>
        <w:jc w:val="both"/>
      </w:pPr>
    </w:p>
    <w:p w:rsidR="00D20C59" w:rsidRPr="000E0A26" w:rsidRDefault="00D20C59" w:rsidP="00D20C59">
      <w:pPr>
        <w:spacing w:after="0" w:line="240" w:lineRule="auto"/>
        <w:ind w:left="426" w:firstLine="708"/>
        <w:jc w:val="both"/>
        <w:rPr>
          <w:rFonts w:ascii="Times New Roman" w:hAnsi="Times New Roman"/>
          <w:b/>
          <w:sz w:val="24"/>
          <w:szCs w:val="24"/>
        </w:rPr>
      </w:pPr>
      <w:r w:rsidRPr="000E0A26">
        <w:rPr>
          <w:rFonts w:ascii="Times New Roman" w:hAnsi="Times New Roman"/>
          <w:b/>
          <w:sz w:val="24"/>
          <w:szCs w:val="24"/>
        </w:rPr>
        <w:t>Предметная область «Теория вероятности, статистика, комбинаторика»:</w:t>
      </w:r>
    </w:p>
    <w:p w:rsidR="00D20C59" w:rsidRPr="000E0A26" w:rsidRDefault="00D20C59" w:rsidP="00AF10B2">
      <w:pPr>
        <w:pStyle w:val="af9"/>
        <w:numPr>
          <w:ilvl w:val="0"/>
          <w:numId w:val="13"/>
        </w:numPr>
        <w:ind w:left="426"/>
        <w:contextualSpacing/>
        <w:jc w:val="both"/>
        <w:rPr>
          <w:b/>
        </w:rPr>
      </w:pPr>
      <w:r w:rsidRPr="000E0A26">
        <w:t>выполнять сбор информации в несложных случаях, представлять информацию в виде таблиц и диаграмм, в том числе с помощью компьютерных задач;</w:t>
      </w:r>
    </w:p>
    <w:p w:rsidR="00D20C59" w:rsidRPr="000E0A26" w:rsidRDefault="00D20C59" w:rsidP="00AF10B2">
      <w:pPr>
        <w:pStyle w:val="af9"/>
        <w:numPr>
          <w:ilvl w:val="0"/>
          <w:numId w:val="13"/>
        </w:numPr>
        <w:ind w:left="426"/>
        <w:contextualSpacing/>
        <w:jc w:val="both"/>
        <w:rPr>
          <w:b/>
        </w:rPr>
      </w:pPr>
      <w:r w:rsidRPr="000E0A26">
        <w:t>приводить примеры случайных событий, достоверных и невозможных событий; сравнивать шансы наступления событий;</w:t>
      </w:r>
    </w:p>
    <w:p w:rsidR="00D20C59" w:rsidRPr="000E0A26" w:rsidRDefault="00D20C59" w:rsidP="00AF10B2">
      <w:pPr>
        <w:pStyle w:val="af9"/>
        <w:numPr>
          <w:ilvl w:val="0"/>
          <w:numId w:val="13"/>
        </w:numPr>
        <w:ind w:left="426"/>
        <w:contextualSpacing/>
        <w:jc w:val="both"/>
        <w:rPr>
          <w:b/>
        </w:rPr>
      </w:pPr>
      <w:r w:rsidRPr="000E0A26">
        <w:t>выполнять перебор всех возможных вариантов для пересчета объектов или комбинаций, выделять комби</w:t>
      </w:r>
      <w:r w:rsidRPr="000E0A26">
        <w:softHyphen/>
        <w:t>нации, отвечающие заданным условиям;</w:t>
      </w:r>
    </w:p>
    <w:p w:rsidR="00D20C59" w:rsidRPr="000E0A26" w:rsidRDefault="00D20C59" w:rsidP="00AF10B2">
      <w:pPr>
        <w:pStyle w:val="af9"/>
        <w:numPr>
          <w:ilvl w:val="0"/>
          <w:numId w:val="13"/>
        </w:numPr>
        <w:ind w:left="426"/>
        <w:contextualSpacing/>
        <w:jc w:val="both"/>
        <w:rPr>
          <w:b/>
        </w:rPr>
      </w:pPr>
      <w:r w:rsidRPr="000E0A26">
        <w:t>строить речевые конструкции с использованием словосочетаний более вероятно, маловероятно и др.</w:t>
      </w:r>
    </w:p>
    <w:p w:rsidR="00D20C59" w:rsidRPr="000E0A26" w:rsidRDefault="00D20C59" w:rsidP="00D20C59">
      <w:pPr>
        <w:spacing w:after="0" w:line="240" w:lineRule="auto"/>
        <w:ind w:left="426" w:firstLine="708"/>
        <w:jc w:val="both"/>
        <w:rPr>
          <w:rFonts w:ascii="Times New Roman" w:hAnsi="Times New Roman"/>
          <w:i/>
          <w:sz w:val="24"/>
          <w:szCs w:val="24"/>
        </w:rPr>
      </w:pPr>
      <w:r w:rsidRPr="000E0A26">
        <w:rPr>
          <w:rFonts w:ascii="Times New Roman" w:hAnsi="Times New Roman"/>
          <w:i/>
          <w:sz w:val="24"/>
          <w:szCs w:val="24"/>
        </w:rPr>
        <w:t>Использовать приобретенные знания и умения в практической деятельности повседневной жизни для:</w:t>
      </w:r>
    </w:p>
    <w:p w:rsidR="00D20C59" w:rsidRPr="000E0A26" w:rsidRDefault="00D20C59" w:rsidP="00AF10B2">
      <w:pPr>
        <w:pStyle w:val="af9"/>
        <w:numPr>
          <w:ilvl w:val="0"/>
          <w:numId w:val="14"/>
        </w:numPr>
        <w:ind w:left="426"/>
        <w:contextualSpacing/>
        <w:jc w:val="both"/>
      </w:pPr>
      <w:r w:rsidRPr="000E0A26">
        <w:t xml:space="preserve">понимания вероятностного характера многих реальных зависимостей; </w:t>
      </w:r>
    </w:p>
    <w:p w:rsidR="00D20C59" w:rsidRPr="000E0A26" w:rsidRDefault="00D20C59" w:rsidP="00AF10B2">
      <w:pPr>
        <w:pStyle w:val="af9"/>
        <w:numPr>
          <w:ilvl w:val="0"/>
          <w:numId w:val="14"/>
        </w:numPr>
        <w:ind w:left="426"/>
        <w:contextualSpacing/>
        <w:jc w:val="both"/>
      </w:pPr>
      <w:r w:rsidRPr="000E0A26">
        <w:t>решения несложных вероятностных задач.</w:t>
      </w:r>
    </w:p>
    <w:p w:rsidR="00D20C59" w:rsidRPr="00D20C59" w:rsidRDefault="00D20C59" w:rsidP="00D20C59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</w:rPr>
        <w:tab/>
      </w:r>
      <w:r w:rsidRPr="00D20C59">
        <w:rPr>
          <w:rFonts w:ascii="Times New Roman" w:hAnsi="Times New Roman"/>
          <w:sz w:val="24"/>
          <w:szCs w:val="24"/>
        </w:rPr>
        <w:t>Основными методами проверки знаний и умений учащихся по математике являются устный опрос и письменные работы. К письменным формам контроля относятся: математические диктанты, самостоятельные и контрольные работы, тесты. Основные виды проверки знаний – текущая и итоговая. Текущая проверка проводится систематически из урока в урок, а итоговая – по завершении темы (раздела), школьного курса. Ниже приведен график контрольных работ для проверки уровня сформированности знаний и умений учащихся после изучения каждой темы и всего курса в целом.</w:t>
      </w:r>
    </w:p>
    <w:p w:rsidR="00D20C59" w:rsidRPr="00D20C59" w:rsidRDefault="00D20C59" w:rsidP="00D20C59">
      <w:pPr>
        <w:jc w:val="center"/>
        <w:rPr>
          <w:rFonts w:ascii="Times New Roman" w:hAnsi="Times New Roman"/>
          <w:sz w:val="24"/>
          <w:szCs w:val="24"/>
        </w:rPr>
      </w:pPr>
      <w:r w:rsidRPr="00D20C59">
        <w:rPr>
          <w:rFonts w:ascii="Times New Roman" w:hAnsi="Times New Roman"/>
          <w:b/>
          <w:i/>
          <w:sz w:val="24"/>
          <w:szCs w:val="24"/>
        </w:rPr>
        <w:t>График контрольных работ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480"/>
        <w:gridCol w:w="1080"/>
        <w:gridCol w:w="1620"/>
      </w:tblGrid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</w:t>
            </w:r>
            <w:r w:rsidRPr="00D20C59">
              <w:rPr>
                <w:rFonts w:ascii="Times New Roman" w:hAnsi="Times New Roman"/>
                <w:sz w:val="24"/>
                <w:szCs w:val="24"/>
              </w:rPr>
              <w:t xml:space="preserve"> контрольная работа</w:t>
            </w:r>
          </w:p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1 по теме </w:t>
            </w:r>
          </w:p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«Делимость чисел».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2 по теме «</w:t>
            </w:r>
            <w:r w:rsidRPr="00D20C59">
              <w:rPr>
                <w:rFonts w:ascii="Times New Roman" w:hAnsi="Times New Roman"/>
                <w:bCs/>
                <w:iCs/>
                <w:sz w:val="24"/>
                <w:szCs w:val="24"/>
              </w:rPr>
              <w:t>Сложение и вычитание дробей с разными знаменателями</w:t>
            </w:r>
            <w:r w:rsidRPr="00D20C5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3 по теме «</w:t>
            </w:r>
            <w:r w:rsidRPr="00D20C59">
              <w:rPr>
                <w:rFonts w:ascii="Times New Roman" w:hAnsi="Times New Roman"/>
                <w:bCs/>
                <w:iCs/>
                <w:sz w:val="24"/>
                <w:szCs w:val="24"/>
              </w:rPr>
              <w:t>Сложение и вычитание смешанных чисел</w:t>
            </w:r>
            <w:r w:rsidRPr="00D20C5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4 по теме «</w:t>
            </w:r>
            <w:r w:rsidRPr="00D20C59">
              <w:rPr>
                <w:rFonts w:ascii="Times New Roman" w:hAnsi="Times New Roman"/>
                <w:bCs/>
                <w:iCs/>
                <w:sz w:val="24"/>
                <w:szCs w:val="24"/>
              </w:rPr>
              <w:t>Умножение дробей. Нахождение дроби от числа</w:t>
            </w:r>
            <w:r w:rsidRPr="00D20C5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5 по теме</w:t>
            </w:r>
          </w:p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D20C59">
              <w:rPr>
                <w:rFonts w:ascii="Times New Roman" w:hAnsi="Times New Roman"/>
                <w:bCs/>
                <w:iCs/>
                <w:sz w:val="24"/>
                <w:szCs w:val="24"/>
              </w:rPr>
              <w:t>Деление дробей</w:t>
            </w:r>
            <w:r w:rsidRPr="00D20C5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6 по теме</w:t>
            </w:r>
          </w:p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«</w:t>
            </w:r>
            <w:r w:rsidRPr="00D20C59">
              <w:rPr>
                <w:rFonts w:ascii="Times New Roman" w:hAnsi="Times New Roman"/>
                <w:bCs/>
                <w:iCs/>
                <w:sz w:val="24"/>
                <w:szCs w:val="24"/>
              </w:rPr>
              <w:t>Нахождение числа по его дроби. Дробные выражения</w:t>
            </w:r>
            <w:r w:rsidRPr="00D20C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C59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7 по теме</w:t>
            </w:r>
          </w:p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«Отношения и пропорции»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8 по теме</w:t>
            </w:r>
          </w:p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«Масштаб. Длина окружности и площадь круга».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 9 по теме</w:t>
            </w:r>
          </w:p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«Положительные и отрицательные числа».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10 по теме</w:t>
            </w:r>
          </w:p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«Сложение и вычитание положительных и отрицательных чисел».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11 по теме</w:t>
            </w:r>
          </w:p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«Умножение и деление положительных и отрицательных чисел».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0C59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12 по теме «Коэффициент. Подобные слагаемые».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13 по теме «Решение уравнений».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Контрольная работа № 14 по теме «Координаты на плоскости»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0C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</w:tr>
      <w:tr w:rsidR="00D20C59" w:rsidRPr="00D20C59" w:rsidTr="00AF10B2">
        <w:tc>
          <w:tcPr>
            <w:tcW w:w="648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4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</w:t>
            </w:r>
            <w:r w:rsidRPr="00D20C59">
              <w:rPr>
                <w:rFonts w:ascii="Times New Roman" w:hAnsi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080" w:type="dxa"/>
          </w:tcPr>
          <w:p w:rsidR="00D20C59" w:rsidRPr="00D20C59" w:rsidRDefault="00D20C59" w:rsidP="00D20C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D20C59" w:rsidRPr="00D20C59" w:rsidRDefault="00250FC0" w:rsidP="00D20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</w:tr>
    </w:tbl>
    <w:p w:rsidR="00B3040B" w:rsidRPr="00B3040B" w:rsidRDefault="00B3040B" w:rsidP="00B3040B">
      <w:pPr>
        <w:rPr>
          <w:rFonts w:ascii="Times New Roman" w:hAnsi="Times New Roman"/>
          <w:color w:val="000000"/>
          <w:sz w:val="24"/>
          <w:szCs w:val="24"/>
        </w:rPr>
      </w:pPr>
      <w:r>
        <w:rPr>
          <w:sz w:val="28"/>
          <w:szCs w:val="28"/>
        </w:rPr>
        <w:br w:type="page"/>
      </w:r>
      <w:r w:rsidRPr="00B3040B">
        <w:rPr>
          <w:rFonts w:ascii="Times New Roman" w:hAnsi="Times New Roman"/>
          <w:color w:val="000000"/>
          <w:sz w:val="24"/>
          <w:szCs w:val="24"/>
        </w:rPr>
        <w:lastRenderedPageBreak/>
        <w:t>Темы проектов: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>Роль процентов в жизни человека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>Из истории возникновения процентов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>Положительные и отрицательные числа в нашей жизни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>История возникновения отрицательных чисел и их применение в  математике и других науках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>Разработка сборника задач «Московский зоопарк»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>Координаты в различных профессиях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>Путешествие в будущее «Встреча с координатами»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>Некоторые старинные задачи по теме «Координатная плоскость»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>Волшебные десятичные дроби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>Загадочное числи Пи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>Построение квартиры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 xml:space="preserve">Ремонт квартиры 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>Десятичные дроби. Что мы знаем о них?</w:t>
      </w:r>
    </w:p>
    <w:p w:rsidR="00B3040B" w:rsidRPr="00B3040B" w:rsidRDefault="00B3040B" w:rsidP="00AF10B2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B3040B">
        <w:rPr>
          <w:rFonts w:ascii="Times New Roman" w:hAnsi="Times New Roman"/>
          <w:color w:val="000000"/>
          <w:sz w:val="24"/>
          <w:szCs w:val="24"/>
        </w:rPr>
        <w:t>Об истории возникновения обыкновенных и десятичных дробей.</w:t>
      </w:r>
    </w:p>
    <w:p w:rsidR="00B3040B" w:rsidRPr="00B3040B" w:rsidRDefault="00B3040B" w:rsidP="00B3040B">
      <w:pPr>
        <w:rPr>
          <w:rFonts w:ascii="Times New Roman" w:hAnsi="Times New Roman"/>
          <w:b/>
          <w:sz w:val="24"/>
          <w:szCs w:val="24"/>
        </w:rPr>
      </w:pPr>
    </w:p>
    <w:p w:rsidR="00B3040B" w:rsidRPr="00B3040B" w:rsidRDefault="00B3040B" w:rsidP="00B3040B">
      <w:pPr>
        <w:pStyle w:val="c18"/>
        <w:spacing w:before="0" w:beforeAutospacing="0" w:after="0" w:afterAutospacing="0"/>
        <w:rPr>
          <w:b/>
        </w:rPr>
      </w:pPr>
      <w:r w:rsidRPr="00B3040B">
        <w:rPr>
          <w:rStyle w:val="c1"/>
          <w:b/>
        </w:rPr>
        <w:t>Этапы проекта</w:t>
      </w:r>
    </w:p>
    <w:p w:rsidR="00B3040B" w:rsidRPr="00B3040B" w:rsidRDefault="00B3040B" w:rsidP="00B3040B">
      <w:pPr>
        <w:pStyle w:val="c18"/>
        <w:spacing w:before="0" w:beforeAutospacing="0" w:after="0" w:afterAutospacing="0"/>
        <w:rPr>
          <w:b/>
        </w:rPr>
      </w:pPr>
      <w:r w:rsidRPr="00B3040B">
        <w:rPr>
          <w:rStyle w:val="c1"/>
          <w:b/>
        </w:rPr>
        <w:t>1 этап. Подготовительный</w:t>
      </w:r>
    </w:p>
    <w:p w:rsidR="00B3040B" w:rsidRPr="00B3040B" w:rsidRDefault="00B3040B" w:rsidP="00AF10B2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3040B">
        <w:rPr>
          <w:rStyle w:val="c1"/>
          <w:rFonts w:ascii="Times New Roman" w:hAnsi="Times New Roman"/>
          <w:sz w:val="24"/>
          <w:szCs w:val="24"/>
        </w:rPr>
        <w:t>Обсуждение темы проекта и выбор формы для его защиты.</w:t>
      </w:r>
    </w:p>
    <w:p w:rsidR="00B3040B" w:rsidRPr="00B3040B" w:rsidRDefault="00B3040B" w:rsidP="00AF10B2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3040B">
        <w:rPr>
          <w:rStyle w:val="c1"/>
          <w:rFonts w:ascii="Times New Roman" w:hAnsi="Times New Roman"/>
          <w:sz w:val="24"/>
          <w:szCs w:val="24"/>
        </w:rPr>
        <w:t>Подбор материалов для реализации проекта.</w:t>
      </w:r>
    </w:p>
    <w:p w:rsidR="00B3040B" w:rsidRPr="00B3040B" w:rsidRDefault="00B3040B" w:rsidP="00AF10B2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3040B">
        <w:rPr>
          <w:rStyle w:val="c1"/>
          <w:rFonts w:ascii="Times New Roman" w:hAnsi="Times New Roman"/>
          <w:sz w:val="24"/>
          <w:szCs w:val="24"/>
        </w:rPr>
        <w:t>Изготовление дидактических игр.</w:t>
      </w:r>
    </w:p>
    <w:p w:rsidR="00B3040B" w:rsidRPr="00B3040B" w:rsidRDefault="00B3040B" w:rsidP="00AF10B2">
      <w:pPr>
        <w:numPr>
          <w:ilvl w:val="0"/>
          <w:numId w:val="15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3040B">
        <w:rPr>
          <w:rStyle w:val="c1"/>
          <w:rFonts w:ascii="Times New Roman" w:hAnsi="Times New Roman"/>
          <w:sz w:val="24"/>
          <w:szCs w:val="24"/>
        </w:rPr>
        <w:t>Работа с методическим материалом, литературой по данной теме</w:t>
      </w:r>
    </w:p>
    <w:p w:rsidR="00B3040B" w:rsidRPr="00B3040B" w:rsidRDefault="00B3040B" w:rsidP="00B3040B">
      <w:pPr>
        <w:pStyle w:val="c18"/>
        <w:spacing w:before="0" w:beforeAutospacing="0" w:after="0" w:afterAutospacing="0"/>
        <w:rPr>
          <w:b/>
        </w:rPr>
      </w:pPr>
      <w:r w:rsidRPr="00B3040B">
        <w:rPr>
          <w:rStyle w:val="c1"/>
          <w:b/>
        </w:rPr>
        <w:t>2 этап.  Выполнение проекта </w:t>
      </w:r>
    </w:p>
    <w:p w:rsidR="00B3040B" w:rsidRPr="00B3040B" w:rsidRDefault="00B3040B" w:rsidP="00AF10B2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3040B">
        <w:rPr>
          <w:rFonts w:ascii="Times New Roman" w:hAnsi="Times New Roman"/>
          <w:sz w:val="24"/>
          <w:szCs w:val="24"/>
        </w:rPr>
        <w:t>Самостоятельная работа групп по выполнению заданий</w:t>
      </w:r>
    </w:p>
    <w:p w:rsidR="00B3040B" w:rsidRPr="00B3040B" w:rsidRDefault="00B3040B" w:rsidP="00AF10B2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3040B">
        <w:rPr>
          <w:rFonts w:ascii="Times New Roman" w:hAnsi="Times New Roman"/>
          <w:sz w:val="24"/>
          <w:szCs w:val="24"/>
        </w:rPr>
        <w:t xml:space="preserve">Подготовка школьниками презентации и публикаций по отчету о проделанной работе, консультации учителя </w:t>
      </w:r>
    </w:p>
    <w:p w:rsidR="00B3040B" w:rsidRPr="00B3040B" w:rsidRDefault="00B3040B" w:rsidP="00AF10B2">
      <w:pPr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3040B">
        <w:rPr>
          <w:rStyle w:val="c1"/>
          <w:rFonts w:ascii="Times New Roman" w:hAnsi="Times New Roman"/>
          <w:sz w:val="24"/>
          <w:szCs w:val="24"/>
        </w:rPr>
        <w:t>Систематизация полученных знаний.</w:t>
      </w:r>
    </w:p>
    <w:p w:rsidR="00B3040B" w:rsidRPr="00B3040B" w:rsidRDefault="00B3040B" w:rsidP="00B3040B">
      <w:pPr>
        <w:rPr>
          <w:rFonts w:ascii="Times New Roman" w:hAnsi="Times New Roman"/>
          <w:sz w:val="24"/>
          <w:szCs w:val="24"/>
        </w:rPr>
      </w:pPr>
    </w:p>
    <w:p w:rsidR="00B3040B" w:rsidRPr="00B3040B" w:rsidRDefault="00B3040B" w:rsidP="00B3040B">
      <w:pPr>
        <w:pStyle w:val="c6"/>
        <w:spacing w:before="0" w:beforeAutospacing="0" w:after="0" w:afterAutospacing="0"/>
        <w:rPr>
          <w:b/>
        </w:rPr>
      </w:pPr>
      <w:r w:rsidRPr="00B3040B">
        <w:rPr>
          <w:rStyle w:val="c1"/>
          <w:b/>
        </w:rPr>
        <w:t>3 этап. Результаты</w:t>
      </w:r>
    </w:p>
    <w:p w:rsidR="00B3040B" w:rsidRPr="00B3040B" w:rsidRDefault="00B3040B" w:rsidP="00AF10B2">
      <w:pPr>
        <w:numPr>
          <w:ilvl w:val="0"/>
          <w:numId w:val="17"/>
        </w:numPr>
        <w:spacing w:after="0" w:line="240" w:lineRule="auto"/>
        <w:ind w:left="0"/>
        <w:rPr>
          <w:rStyle w:val="c1"/>
          <w:rFonts w:ascii="Times New Roman" w:hAnsi="Times New Roman"/>
          <w:sz w:val="24"/>
          <w:szCs w:val="24"/>
        </w:rPr>
      </w:pPr>
      <w:r w:rsidRPr="00B3040B">
        <w:rPr>
          <w:rStyle w:val="c1"/>
          <w:rFonts w:ascii="Times New Roman" w:hAnsi="Times New Roman"/>
          <w:sz w:val="24"/>
          <w:szCs w:val="24"/>
        </w:rPr>
        <w:t xml:space="preserve">Презентация проекта. </w:t>
      </w:r>
    </w:p>
    <w:p w:rsidR="00B3040B" w:rsidRPr="00B3040B" w:rsidRDefault="00B3040B" w:rsidP="00B3040B">
      <w:pPr>
        <w:pStyle w:val="afe"/>
        <w:spacing w:before="0" w:beforeAutospacing="0" w:after="0" w:afterAutospacing="0"/>
      </w:pPr>
      <w:r w:rsidRPr="00B3040B">
        <w:t xml:space="preserve">“5” балов - текст хорошо написан, сформированные идеи ясно изложены и структурированы, слайды представлены в логической последовательности, использованы эффекты анимации, вставлены графики, таблицы, фотографии, видеоролики; </w:t>
      </w:r>
    </w:p>
    <w:p w:rsidR="00B3040B" w:rsidRPr="00B3040B" w:rsidRDefault="00B3040B" w:rsidP="00B3040B">
      <w:pPr>
        <w:pStyle w:val="afe"/>
        <w:spacing w:before="0" w:beforeAutospacing="0" w:after="0" w:afterAutospacing="0"/>
      </w:pPr>
      <w:r w:rsidRPr="00B3040B">
        <w:t>“3” балла – средства визуализации не соответствуют содержанию, отсутствует логическая последовательность подачи информации;</w:t>
      </w:r>
    </w:p>
    <w:p w:rsidR="00B3040B" w:rsidRPr="00B3040B" w:rsidRDefault="00B3040B" w:rsidP="00B3040B">
      <w:pPr>
        <w:pStyle w:val="afe"/>
        <w:spacing w:before="0" w:beforeAutospacing="0" w:after="0" w:afterAutospacing="0"/>
      </w:pPr>
      <w:r w:rsidRPr="00B3040B">
        <w:t>“1” балл – число слайдов превышает 10, текст слайдов отображает полное содержание проекта.</w:t>
      </w:r>
    </w:p>
    <w:p w:rsidR="00B3040B" w:rsidRPr="00B3040B" w:rsidRDefault="00B3040B" w:rsidP="00AF10B2">
      <w:pPr>
        <w:pStyle w:val="afe"/>
        <w:numPr>
          <w:ilvl w:val="0"/>
          <w:numId w:val="17"/>
        </w:numPr>
        <w:spacing w:before="0" w:beforeAutospacing="0" w:after="0" w:afterAutospacing="0"/>
        <w:ind w:left="0"/>
      </w:pPr>
      <w:r w:rsidRPr="00B3040B">
        <w:t>Защита проекта</w:t>
      </w:r>
    </w:p>
    <w:p w:rsidR="00B3040B" w:rsidRPr="00B3040B" w:rsidRDefault="00B3040B" w:rsidP="00B3040B">
      <w:pPr>
        <w:pStyle w:val="afe"/>
        <w:spacing w:before="0" w:beforeAutospacing="0" w:after="0" w:afterAutospacing="0"/>
      </w:pPr>
      <w:r w:rsidRPr="00B3040B">
        <w:t>“5” балов – эмоциональное, логическое и короткое по времени изложение проектной работы с использованием наглядного материала, автор, чётко отвечая на вопросы, организует обратную связь с аудиторией;</w:t>
      </w:r>
    </w:p>
    <w:p w:rsidR="00B3040B" w:rsidRPr="00B3040B" w:rsidRDefault="00B3040B" w:rsidP="00B3040B">
      <w:pPr>
        <w:pStyle w:val="afe"/>
        <w:spacing w:before="0" w:beforeAutospacing="0" w:after="0" w:afterAutospacing="0"/>
      </w:pPr>
      <w:r w:rsidRPr="00B3040B">
        <w:t>“3” балла – в выступлении не просматривается личное отношение автора к проекту, отвечает на вопросы, направленные только на понимание темы;</w:t>
      </w:r>
    </w:p>
    <w:p w:rsidR="00B3040B" w:rsidRPr="00B3040B" w:rsidRDefault="00B3040B" w:rsidP="00B3040B">
      <w:pPr>
        <w:pStyle w:val="afe"/>
        <w:spacing w:before="0" w:beforeAutospacing="0" w:after="0" w:afterAutospacing="0"/>
      </w:pPr>
      <w:r w:rsidRPr="00B3040B">
        <w:t>“1” балл – чтение основного содержания работы, ответы на вопросы не раскрывают глубокого знания выбранной темы.</w:t>
      </w:r>
    </w:p>
    <w:p w:rsidR="00B3040B" w:rsidRPr="00E329CD" w:rsidRDefault="00B3040B" w:rsidP="00AF10B2">
      <w:pPr>
        <w:numPr>
          <w:ilvl w:val="0"/>
          <w:numId w:val="1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3040B">
        <w:rPr>
          <w:rStyle w:val="c1"/>
          <w:rFonts w:ascii="Times New Roman" w:hAnsi="Times New Roman"/>
          <w:sz w:val="24"/>
          <w:szCs w:val="24"/>
        </w:rPr>
        <w:t>Подведение</w:t>
      </w:r>
      <w:r w:rsidRPr="00E329CD">
        <w:rPr>
          <w:rStyle w:val="c1"/>
          <w:rFonts w:ascii="Times New Roman" w:hAnsi="Times New Roman"/>
          <w:sz w:val="28"/>
          <w:szCs w:val="28"/>
        </w:rPr>
        <w:t xml:space="preserve"> итогов и анализ работы.</w:t>
      </w:r>
    </w:p>
    <w:p w:rsidR="00D20C59" w:rsidRDefault="00D20C59" w:rsidP="00D20C59">
      <w:pPr>
        <w:ind w:left="360"/>
        <w:jc w:val="center"/>
        <w:rPr>
          <w:sz w:val="28"/>
          <w:szCs w:val="28"/>
        </w:rPr>
        <w:sectPr w:rsidR="00D20C59" w:rsidSect="00EB4E95">
          <w:footerReference w:type="even" r:id="rId12"/>
          <w:footerReference w:type="default" r:id="rId13"/>
          <w:footerReference w:type="first" r:id="rId14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276FE" w:rsidRDefault="006948CF" w:rsidP="006948CF">
      <w:pPr>
        <w:tabs>
          <w:tab w:val="left" w:pos="1066"/>
          <w:tab w:val="center" w:pos="4819"/>
          <w:tab w:val="left" w:pos="5224"/>
          <w:tab w:val="center" w:pos="7285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 w:rsidR="00C276FE" w:rsidRPr="002B7FC5">
        <w:rPr>
          <w:rFonts w:ascii="Times New Roman" w:hAnsi="Times New Roman"/>
          <w:b/>
          <w:i/>
        </w:rPr>
        <w:t>Ка</w:t>
      </w:r>
      <w:r w:rsidR="00B3040B">
        <w:rPr>
          <w:rFonts w:ascii="Times New Roman" w:hAnsi="Times New Roman"/>
          <w:b/>
          <w:i/>
        </w:rPr>
        <w:t>лендарно-тематическое план</w:t>
      </w:r>
    </w:p>
    <w:tbl>
      <w:tblPr>
        <w:tblStyle w:val="af1"/>
        <w:tblW w:w="4976" w:type="pct"/>
        <w:tblLayout w:type="fixed"/>
        <w:tblLook w:val="04A0"/>
      </w:tblPr>
      <w:tblGrid>
        <w:gridCol w:w="675"/>
        <w:gridCol w:w="815"/>
        <w:gridCol w:w="886"/>
        <w:gridCol w:w="1277"/>
        <w:gridCol w:w="1842"/>
        <w:gridCol w:w="3973"/>
        <w:gridCol w:w="2405"/>
        <w:gridCol w:w="1816"/>
        <w:gridCol w:w="1027"/>
      </w:tblGrid>
      <w:tr w:rsidR="00013015" w:rsidRPr="008C673F" w:rsidTr="00D063AC">
        <w:tc>
          <w:tcPr>
            <w:tcW w:w="229" w:type="pct"/>
            <w:vMerge w:val="restart"/>
          </w:tcPr>
          <w:p w:rsidR="000E344C" w:rsidRPr="008C673F" w:rsidRDefault="000E344C" w:rsidP="000E344C">
            <w:pPr>
              <w:pStyle w:val="Style2"/>
              <w:widowControl/>
              <w:tabs>
                <w:tab w:val="left" w:pos="142"/>
              </w:tabs>
              <w:spacing w:line="240" w:lineRule="auto"/>
              <w:ind w:left="142"/>
              <w:rPr>
                <w:rStyle w:val="FontStyle11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>№ п/п</w:t>
            </w:r>
          </w:p>
        </w:tc>
        <w:tc>
          <w:tcPr>
            <w:tcW w:w="578" w:type="pct"/>
            <w:gridSpan w:val="2"/>
          </w:tcPr>
          <w:p w:rsidR="000E344C" w:rsidRPr="008C673F" w:rsidRDefault="000E344C" w:rsidP="000E344C">
            <w:pPr>
              <w:pStyle w:val="Style2"/>
              <w:widowControl/>
              <w:spacing w:line="240" w:lineRule="auto"/>
              <w:rPr>
                <w:rStyle w:val="FontStyle11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>Дата проведения</w:t>
            </w:r>
          </w:p>
        </w:tc>
        <w:tc>
          <w:tcPr>
            <w:tcW w:w="434" w:type="pct"/>
            <w:vMerge w:val="restart"/>
          </w:tcPr>
          <w:p w:rsidR="000E344C" w:rsidRPr="008C673F" w:rsidRDefault="000E344C" w:rsidP="000E344C">
            <w:pPr>
              <w:pStyle w:val="Style2"/>
              <w:widowControl/>
              <w:spacing w:line="240" w:lineRule="auto"/>
              <w:rPr>
                <w:rStyle w:val="FontStyle11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>Тема урока</w:t>
            </w:r>
          </w:p>
          <w:p w:rsidR="000E344C" w:rsidRPr="008C673F" w:rsidRDefault="000E344C" w:rsidP="000E344C">
            <w:pPr>
              <w:pStyle w:val="Style2"/>
              <w:widowControl/>
              <w:spacing w:line="240" w:lineRule="auto"/>
              <w:rPr>
                <w:rStyle w:val="FontStyle11"/>
                <w:sz w:val="20"/>
                <w:szCs w:val="20"/>
              </w:rPr>
            </w:pPr>
          </w:p>
          <w:p w:rsidR="000E344C" w:rsidRPr="008C673F" w:rsidRDefault="000E344C" w:rsidP="000E344C">
            <w:pPr>
              <w:pStyle w:val="Style2"/>
              <w:spacing w:line="240" w:lineRule="auto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626" w:type="pct"/>
            <w:vMerge w:val="restart"/>
          </w:tcPr>
          <w:p w:rsidR="000E344C" w:rsidRPr="008C673F" w:rsidRDefault="000E344C" w:rsidP="000E344C">
            <w:pPr>
              <w:pStyle w:val="Style4"/>
              <w:widowControl/>
              <w:spacing w:line="240" w:lineRule="auto"/>
              <w:jc w:val="center"/>
              <w:rPr>
                <w:rStyle w:val="FontStyle11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>Стандарты содержание</w:t>
            </w:r>
          </w:p>
        </w:tc>
        <w:tc>
          <w:tcPr>
            <w:tcW w:w="2784" w:type="pct"/>
            <w:gridSpan w:val="3"/>
          </w:tcPr>
          <w:p w:rsidR="000E344C" w:rsidRPr="008C673F" w:rsidRDefault="000E344C" w:rsidP="000E344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Ожидаемые результаты</w:t>
            </w:r>
          </w:p>
        </w:tc>
        <w:tc>
          <w:tcPr>
            <w:tcW w:w="349" w:type="pct"/>
            <w:vMerge w:val="restart"/>
          </w:tcPr>
          <w:p w:rsidR="000E344C" w:rsidRPr="008C673F" w:rsidRDefault="000E344C" w:rsidP="000E344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>Кодификатор (ГИА)</w:t>
            </w:r>
          </w:p>
        </w:tc>
      </w:tr>
      <w:tr w:rsidR="00013015" w:rsidRPr="008C673F" w:rsidTr="00D063AC">
        <w:tc>
          <w:tcPr>
            <w:tcW w:w="229" w:type="pct"/>
            <w:vMerge/>
          </w:tcPr>
          <w:p w:rsidR="000E344C" w:rsidRPr="008C673F" w:rsidRDefault="000E344C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0E344C" w:rsidRPr="008C673F" w:rsidRDefault="000E344C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301" w:type="pct"/>
          </w:tcPr>
          <w:p w:rsidR="000E344C" w:rsidRPr="008C673F" w:rsidRDefault="000E344C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 xml:space="preserve">Коррекция </w:t>
            </w:r>
          </w:p>
        </w:tc>
        <w:tc>
          <w:tcPr>
            <w:tcW w:w="434" w:type="pct"/>
            <w:vMerge/>
          </w:tcPr>
          <w:p w:rsidR="000E344C" w:rsidRPr="008C673F" w:rsidRDefault="000E344C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26" w:type="pct"/>
            <w:vMerge/>
          </w:tcPr>
          <w:p w:rsidR="000E344C" w:rsidRPr="008C673F" w:rsidRDefault="000E344C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50" w:type="pct"/>
          </w:tcPr>
          <w:p w:rsidR="000E344C" w:rsidRPr="008C673F" w:rsidRDefault="000E344C" w:rsidP="000F1E92">
            <w:pPr>
              <w:pStyle w:val="Style2"/>
              <w:widowControl/>
              <w:spacing w:line="240" w:lineRule="auto"/>
              <w:rPr>
                <w:rStyle w:val="FontStyle11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>Метапредметные</w:t>
            </w:r>
          </w:p>
        </w:tc>
        <w:tc>
          <w:tcPr>
            <w:tcW w:w="817" w:type="pct"/>
          </w:tcPr>
          <w:p w:rsidR="000E344C" w:rsidRPr="008C673F" w:rsidRDefault="000E344C" w:rsidP="000F1E92">
            <w:pPr>
              <w:pStyle w:val="Style2"/>
              <w:widowControl/>
              <w:spacing w:line="240" w:lineRule="auto"/>
              <w:rPr>
                <w:rStyle w:val="FontStyle11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>Предметные</w:t>
            </w:r>
          </w:p>
        </w:tc>
        <w:tc>
          <w:tcPr>
            <w:tcW w:w="617" w:type="pct"/>
          </w:tcPr>
          <w:p w:rsidR="000E344C" w:rsidRPr="008C673F" w:rsidRDefault="000E344C" w:rsidP="000F1E92">
            <w:pPr>
              <w:pStyle w:val="Style2"/>
              <w:widowControl/>
              <w:spacing w:line="240" w:lineRule="auto"/>
              <w:rPr>
                <w:rStyle w:val="FontStyle11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>Личностные</w:t>
            </w:r>
          </w:p>
        </w:tc>
        <w:tc>
          <w:tcPr>
            <w:tcW w:w="349" w:type="pct"/>
            <w:vMerge/>
          </w:tcPr>
          <w:p w:rsidR="000E344C" w:rsidRPr="008C673F" w:rsidRDefault="000E344C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E344C" w:rsidRPr="008C673F" w:rsidTr="00414D55">
        <w:tc>
          <w:tcPr>
            <w:tcW w:w="5000" w:type="pct"/>
            <w:gridSpan w:val="9"/>
          </w:tcPr>
          <w:p w:rsidR="000E344C" w:rsidRPr="008C673F" w:rsidRDefault="000E344C" w:rsidP="000E3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Глава 1.</w:t>
            </w:r>
          </w:p>
          <w:p w:rsidR="000E344C" w:rsidRPr="008C673F" w:rsidRDefault="000E344C" w:rsidP="000E344C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Обыкновенные дроби. Делимость чисел. 20 ч.</w:t>
            </w: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0F1E92">
            <w:pPr>
              <w:pStyle w:val="Style5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Делители и кратные</w:t>
            </w:r>
          </w:p>
        </w:tc>
        <w:tc>
          <w:tcPr>
            <w:tcW w:w="626" w:type="pct"/>
          </w:tcPr>
          <w:p w:rsidR="009A6583" w:rsidRPr="008C673F" w:rsidRDefault="009A6583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Освоить понятие делителя и крат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данного числа. Научиться определять, является ли число делителем (крат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ным) данного числа</w:t>
            </w:r>
          </w:p>
        </w:tc>
        <w:tc>
          <w:tcPr>
            <w:tcW w:w="1350" w:type="pct"/>
          </w:tcPr>
          <w:p w:rsidR="009A6583" w:rsidRPr="008C673F" w:rsidRDefault="009A6583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организовывать и пла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9A6583" w:rsidRPr="008C673F" w:rsidRDefault="009A6583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составлять план последова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 действий, формировать способ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к волевому усилию в преодолении препятствий.</w:t>
            </w:r>
          </w:p>
          <w:p w:rsidR="009A6583" w:rsidRPr="008C673F" w:rsidRDefault="009A6583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сопоставлять характери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817" w:type="pct"/>
          </w:tcPr>
          <w:p w:rsidR="009A6583" w:rsidRPr="008C673F" w:rsidRDefault="009A6583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стартовой мотивации к изучению нового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02.09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  <w:vAlign w:val="bottom"/>
          </w:tcPr>
          <w:p w:rsidR="009A6583" w:rsidRPr="008C673F" w:rsidRDefault="009A6583" w:rsidP="000F1E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Решение задач на нахождение делителя и кратных чисел</w:t>
            </w:r>
          </w:p>
        </w:tc>
        <w:tc>
          <w:tcPr>
            <w:tcW w:w="626" w:type="pct"/>
          </w:tcPr>
          <w:p w:rsidR="009A6583" w:rsidRPr="008C673F" w:rsidRDefault="009A6583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дить все делители данного числа. Научиться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дить кратные данного числа</w:t>
            </w:r>
          </w:p>
        </w:tc>
        <w:tc>
          <w:tcPr>
            <w:tcW w:w="1350" w:type="pct"/>
          </w:tcPr>
          <w:p w:rsidR="009A6583" w:rsidRPr="008C673F" w:rsidRDefault="009A6583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уметь выслушивать мнение членов команды, не перебивая; принимать коллективные решения.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выполнения работы.</w:t>
            </w:r>
          </w:p>
          <w:p w:rsidR="009A6583" w:rsidRPr="008C673F" w:rsidRDefault="009A6583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устанавливать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чинно-следственные связи</w:t>
            </w:r>
          </w:p>
        </w:tc>
        <w:tc>
          <w:tcPr>
            <w:tcW w:w="817" w:type="pct"/>
          </w:tcPr>
          <w:p w:rsidR="009A6583" w:rsidRPr="008C673F" w:rsidRDefault="009A6583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05.09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  <w:vAlign w:val="bottom"/>
          </w:tcPr>
          <w:p w:rsidR="009A6583" w:rsidRPr="008C673F" w:rsidRDefault="009A6583" w:rsidP="000F1E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Нахождение делителей и кратных чисел</w:t>
            </w:r>
          </w:p>
        </w:tc>
        <w:tc>
          <w:tcPr>
            <w:tcW w:w="626" w:type="pct"/>
          </w:tcPr>
          <w:p w:rsidR="009A6583" w:rsidRPr="008C673F" w:rsidRDefault="009A6583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Совершенство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навыки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ждения делителей и кратных данно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числа</w:t>
            </w:r>
          </w:p>
        </w:tc>
        <w:tc>
          <w:tcPr>
            <w:tcW w:w="1350" w:type="pct"/>
          </w:tcPr>
          <w:p w:rsidR="009A6583" w:rsidRPr="008C673F" w:rsidRDefault="009A6583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способствовать формиро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ванию научного мировоззрения учащихся.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новки учебной деятельности, выстраивать последовательности необходимых операций (алгоритм действий).</w:t>
            </w:r>
          </w:p>
          <w:p w:rsidR="009A6583" w:rsidRPr="008C673F" w:rsidRDefault="009A6583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срав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нение и классификацию по заданным крите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риям</w:t>
            </w:r>
          </w:p>
        </w:tc>
        <w:tc>
          <w:tcPr>
            <w:tcW w:w="817" w:type="pct"/>
          </w:tcPr>
          <w:p w:rsidR="009A6583" w:rsidRPr="008C673F" w:rsidRDefault="009A6583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навыка 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знанного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бора наиболее эффективного способа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rPr>
          <w:trHeight w:val="1343"/>
        </w:trPr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06.09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  <w:vAlign w:val="bottom"/>
          </w:tcPr>
          <w:p w:rsidR="009A6583" w:rsidRPr="008C673F" w:rsidRDefault="009A6583" w:rsidP="008C673F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Признаки делимости на 5,10</w:t>
            </w:r>
          </w:p>
        </w:tc>
        <w:tc>
          <w:tcPr>
            <w:tcW w:w="626" w:type="pct"/>
            <w:vMerge w:val="restart"/>
          </w:tcPr>
          <w:p w:rsidR="009A6583" w:rsidRPr="008C673F" w:rsidRDefault="009A6583" w:rsidP="000F1E9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Выучить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знаки делимости на 2; 5; 10 и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их для 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хождения крат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ных и делителей данного числа</w:t>
            </w:r>
          </w:p>
        </w:tc>
        <w:tc>
          <w:tcPr>
            <w:tcW w:w="1350" w:type="pct"/>
            <w:vMerge w:val="restart"/>
          </w:tcPr>
          <w:p w:rsidR="009A6583" w:rsidRPr="008C673F" w:rsidRDefault="009A6583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9A6583" w:rsidRPr="008C673F" w:rsidRDefault="009A6583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оценивать весомость приводи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мых доказательств и рассуждений.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выявлять особенности (ка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чества, признаки) разных объектов в процессе их рассматривания</w:t>
            </w:r>
          </w:p>
        </w:tc>
        <w:tc>
          <w:tcPr>
            <w:tcW w:w="817" w:type="pct"/>
            <w:vMerge w:val="restart"/>
          </w:tcPr>
          <w:p w:rsidR="009A6583" w:rsidRPr="008C673F" w:rsidRDefault="009A6583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Учатся давать адекватную оценку своему мнению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rPr>
          <w:trHeight w:val="1467"/>
        </w:trPr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07.09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  <w:vAlign w:val="bottom"/>
          </w:tcPr>
          <w:p w:rsidR="009A6583" w:rsidRPr="008C673F" w:rsidRDefault="009A6583" w:rsidP="008C673F">
            <w:pPr>
              <w:keepNext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Признак делимости на 2</w:t>
            </w:r>
          </w:p>
        </w:tc>
        <w:tc>
          <w:tcPr>
            <w:tcW w:w="626" w:type="pct"/>
            <w:vMerge/>
          </w:tcPr>
          <w:p w:rsidR="009A6583" w:rsidRPr="008C673F" w:rsidRDefault="009A6583" w:rsidP="000F1E9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1350" w:type="pct"/>
            <w:vMerge/>
          </w:tcPr>
          <w:p w:rsidR="009A6583" w:rsidRPr="008C673F" w:rsidRDefault="009A6583" w:rsidP="000F1E92">
            <w:pPr>
              <w:pStyle w:val="Style3"/>
              <w:widowControl/>
              <w:ind w:firstLine="5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:rsidR="009A6583" w:rsidRPr="008C673F" w:rsidRDefault="009A6583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08.09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  <w:vAlign w:val="bottom"/>
          </w:tcPr>
          <w:p w:rsidR="009A6583" w:rsidRPr="008C673F" w:rsidRDefault="009A6583" w:rsidP="006948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Решение упражнений по теме : «Признаки делимости на 2,5,10»</w:t>
            </w:r>
          </w:p>
        </w:tc>
        <w:tc>
          <w:tcPr>
            <w:tcW w:w="626" w:type="pct"/>
          </w:tcPr>
          <w:p w:rsidR="009A6583" w:rsidRPr="008C673F" w:rsidRDefault="009A6583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признаки делимости на 2; 5; 10 для решения задач на дели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мость</w:t>
            </w:r>
          </w:p>
        </w:tc>
        <w:tc>
          <w:tcPr>
            <w:tcW w:w="1350" w:type="pct"/>
          </w:tcPr>
          <w:p w:rsidR="009A6583" w:rsidRPr="008C673F" w:rsidRDefault="009A6583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коммуника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тивные действия, направленные на структу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рирование информации по данной теме.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выбор наиболее эффективных способов решения образовательных задач в зависимости от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кретных условий</w:t>
            </w:r>
          </w:p>
        </w:tc>
        <w:tc>
          <w:tcPr>
            <w:tcW w:w="817" w:type="pct"/>
          </w:tcPr>
          <w:p w:rsidR="009A6583" w:rsidRPr="008C673F" w:rsidRDefault="009A6583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деятельности по самостоя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 состав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ленному плану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  <w:vAlign w:val="bottom"/>
          </w:tcPr>
          <w:p w:rsidR="009A6583" w:rsidRPr="008C673F" w:rsidRDefault="009A6583" w:rsidP="000F1E92">
            <w:pPr>
              <w:spacing w:after="0" w:line="240" w:lineRule="auto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Вводная контрольная работа.</w:t>
            </w:r>
          </w:p>
        </w:tc>
        <w:tc>
          <w:tcPr>
            <w:tcW w:w="626" w:type="pct"/>
          </w:tcPr>
          <w:p w:rsidR="009A6583" w:rsidRPr="008C673F" w:rsidRDefault="009A6583" w:rsidP="000F1E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>Ученик научится:</w:t>
            </w:r>
          </w:p>
          <w:p w:rsidR="009A6583" w:rsidRPr="008C673F" w:rsidRDefault="009A6583" w:rsidP="000F1E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применять теоретический материал, изученный на предыдущих уроках при решении контрольных вопросов.</w:t>
            </w:r>
          </w:p>
          <w:p w:rsidR="009A6583" w:rsidRPr="008C673F" w:rsidRDefault="009A6583" w:rsidP="000F1E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Ученик получит возможность: </w:t>
            </w:r>
          </w:p>
          <w:p w:rsidR="009A6583" w:rsidRPr="008C673F" w:rsidRDefault="009A6583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научиться мыслить и анализировать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свою работу.</w:t>
            </w:r>
          </w:p>
        </w:tc>
        <w:tc>
          <w:tcPr>
            <w:tcW w:w="1350" w:type="pct"/>
          </w:tcPr>
          <w:p w:rsidR="009A6583" w:rsidRPr="008C673F" w:rsidRDefault="009A6583" w:rsidP="000F1E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Коммуникативные -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9A6583" w:rsidRPr="008C673F" w:rsidRDefault="009A6583" w:rsidP="000F1E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9A6583" w:rsidRPr="008C673F" w:rsidRDefault="009A6583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Познавательные -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объяснять языковые явления, процессы, связи и отношения, выявляемые в ходе исследования контрольной работы.</w:t>
            </w:r>
          </w:p>
        </w:tc>
        <w:tc>
          <w:tcPr>
            <w:tcW w:w="817" w:type="pct"/>
          </w:tcPr>
          <w:p w:rsidR="009A6583" w:rsidRPr="008C673F" w:rsidRDefault="009A6583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617" w:type="pct"/>
            <w:vAlign w:val="center"/>
          </w:tcPr>
          <w:p w:rsidR="009A6583" w:rsidRPr="008C673F" w:rsidRDefault="009A6583" w:rsidP="006948CF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0F1E92">
            <w:pPr>
              <w:pStyle w:val="Style2"/>
              <w:widowControl/>
              <w:spacing w:line="240" w:lineRule="auto"/>
              <w:ind w:firstLine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Признаки делимости на 9 и на 3</w:t>
            </w:r>
          </w:p>
        </w:tc>
        <w:tc>
          <w:tcPr>
            <w:tcW w:w="626" w:type="pct"/>
          </w:tcPr>
          <w:p w:rsidR="009A6583" w:rsidRPr="008C673F" w:rsidRDefault="009A6583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Выучить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знаки делимости на 3; 9 и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нять их для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ждения кратных и делителей дан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числа</w:t>
            </w:r>
          </w:p>
        </w:tc>
        <w:tc>
          <w:tcPr>
            <w:tcW w:w="1350" w:type="pct"/>
          </w:tcPr>
          <w:p w:rsidR="009A6583" w:rsidRPr="008C673F" w:rsidRDefault="009A6583" w:rsidP="000F1E92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9A6583" w:rsidRPr="008C673F" w:rsidRDefault="009A6583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составлять план последова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 действий, формировать способ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к волевому усилию в преодолении препятствий.</w:t>
            </w:r>
          </w:p>
          <w:p w:rsidR="009A6583" w:rsidRPr="008C673F" w:rsidRDefault="009A6583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выделять существен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817" w:type="pct"/>
          </w:tcPr>
          <w:p w:rsidR="009A6583" w:rsidRPr="008C673F" w:rsidRDefault="009A6583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13.09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0F1E92">
            <w:pPr>
              <w:pStyle w:val="Style2"/>
              <w:widowControl/>
              <w:spacing w:line="240" w:lineRule="auto"/>
              <w:ind w:firstLine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Решение упражнений  по теме : «Признаки делимости на 9 и на 3»</w:t>
            </w:r>
          </w:p>
        </w:tc>
        <w:tc>
          <w:tcPr>
            <w:tcW w:w="626" w:type="pct"/>
          </w:tcPr>
          <w:p w:rsidR="009A6583" w:rsidRPr="008C673F" w:rsidRDefault="009A6583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признаки делимости на 3; 9 для решения 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дач на делимость</w:t>
            </w:r>
          </w:p>
        </w:tc>
        <w:tc>
          <w:tcPr>
            <w:tcW w:w="1350" w:type="pct"/>
          </w:tcPr>
          <w:p w:rsidR="009A6583" w:rsidRPr="008C673F" w:rsidRDefault="009A6583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9A6583" w:rsidRPr="008C673F" w:rsidRDefault="009A6583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мые коррективы.</w:t>
            </w:r>
          </w:p>
          <w:p w:rsidR="009A6583" w:rsidRPr="008C673F" w:rsidRDefault="009A6583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владеть общим приемом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817" w:type="pct"/>
          </w:tcPr>
          <w:p w:rsidR="009A6583" w:rsidRPr="008C673F" w:rsidRDefault="009A6583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навыка 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знанного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бора наиболее эффективного способа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0F1E92">
            <w:pPr>
              <w:pStyle w:val="Style2"/>
              <w:widowControl/>
              <w:spacing w:line="240" w:lineRule="auto"/>
              <w:ind w:firstLine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Простые и состав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ные числа</w:t>
            </w:r>
          </w:p>
        </w:tc>
        <w:tc>
          <w:tcPr>
            <w:tcW w:w="626" w:type="pct"/>
          </w:tcPr>
          <w:p w:rsidR="009A6583" w:rsidRPr="008C673F" w:rsidRDefault="009A6583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от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личать простые числа от состав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ных, основываясь на определении простого и 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ставного числа. Научиться рабо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тать с таблицей простых чисел</w:t>
            </w:r>
          </w:p>
        </w:tc>
        <w:tc>
          <w:tcPr>
            <w:tcW w:w="1350" w:type="pct"/>
          </w:tcPr>
          <w:p w:rsidR="009A6583" w:rsidRPr="008C673F" w:rsidRDefault="009A6583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9A6583" w:rsidRPr="008C673F" w:rsidRDefault="009A6583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9A6583" w:rsidRPr="008C673F" w:rsidRDefault="009A6583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сравнивать различные объ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екты: выделять из множества один или 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сколько объектов, имеющих общие свойства</w:t>
            </w:r>
          </w:p>
        </w:tc>
        <w:tc>
          <w:tcPr>
            <w:tcW w:w="817" w:type="pct"/>
          </w:tcPr>
          <w:p w:rsidR="009A6583" w:rsidRPr="008C673F" w:rsidRDefault="009A6583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ритма выпол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15.09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0F1E92">
            <w:pPr>
              <w:pStyle w:val="Style2"/>
              <w:widowControl/>
              <w:spacing w:line="240" w:lineRule="auto"/>
              <w:ind w:firstLine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Решение упражнений по теме «Простые и составные числа»</w:t>
            </w:r>
          </w:p>
        </w:tc>
        <w:tc>
          <w:tcPr>
            <w:tcW w:w="626" w:type="pct"/>
          </w:tcPr>
          <w:p w:rsidR="009A6583" w:rsidRPr="008C673F" w:rsidRDefault="009A6583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казывать, что данное число яв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ляется составным. Познакомиться с методом Эрато-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сфена для отыс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кания простых чисел</w:t>
            </w:r>
          </w:p>
        </w:tc>
        <w:tc>
          <w:tcPr>
            <w:tcW w:w="1350" w:type="pct"/>
          </w:tcPr>
          <w:p w:rsidR="009A6583" w:rsidRPr="008C673F" w:rsidRDefault="009A6583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lastRenderedPageBreak/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учиться критично от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применять методы информа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ционного поиска, в том числе с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помощью компьютерных средств.</w:t>
            </w:r>
          </w:p>
          <w:p w:rsidR="009A6583" w:rsidRPr="008C673F" w:rsidRDefault="009A6583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расширенный поиск информации с использованием интер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нет-ресурсов</w:t>
            </w:r>
          </w:p>
        </w:tc>
        <w:tc>
          <w:tcPr>
            <w:tcW w:w="817" w:type="pct"/>
          </w:tcPr>
          <w:p w:rsidR="009A6583" w:rsidRPr="008C673F" w:rsidRDefault="009A6583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струированию, творческому самовыраже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нию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Используют ИКТ для получения информации и знаний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0F1E92">
            <w:pPr>
              <w:pStyle w:val="Style2"/>
              <w:widowControl/>
              <w:spacing w:line="240" w:lineRule="auto"/>
              <w:ind w:firstLine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Разло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жение на простые множите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ли</w:t>
            </w:r>
          </w:p>
        </w:tc>
        <w:tc>
          <w:tcPr>
            <w:tcW w:w="626" w:type="pct"/>
          </w:tcPr>
          <w:p w:rsidR="009A6583" w:rsidRPr="008C673F" w:rsidRDefault="009A6583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Освоить алгоритм разложения числа на простые мно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жители на основе признаков дели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мости</w:t>
            </w:r>
          </w:p>
        </w:tc>
        <w:tc>
          <w:tcPr>
            <w:tcW w:w="1350" w:type="pct"/>
          </w:tcPr>
          <w:p w:rsidR="009A6583" w:rsidRPr="008C673F" w:rsidRDefault="009A6583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цели и функ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участников, способы взаимодействия; планировать общие способы работы, обме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ниваться знаниями между членами группы для принятия эффективных совместных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шений.</w:t>
            </w:r>
          </w:p>
          <w:p w:rsidR="009A6583" w:rsidRPr="008C673F" w:rsidRDefault="009A6583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корректировать деятельность: вносить изменения в процесс с учетом воз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никших трудностей и ошибок, намечать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собы их устранения.</w:t>
            </w:r>
          </w:p>
          <w:p w:rsidR="009A6583" w:rsidRPr="008C673F" w:rsidRDefault="009A6583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создавать и преобразовывать модели и схемы для решения задач</w:t>
            </w:r>
          </w:p>
        </w:tc>
        <w:tc>
          <w:tcPr>
            <w:tcW w:w="817" w:type="pct"/>
          </w:tcPr>
          <w:p w:rsidR="009A6583" w:rsidRPr="008C673F" w:rsidRDefault="009A6583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ритма выпол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0F1E92">
            <w:pPr>
              <w:pStyle w:val="Style3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Наи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 xml:space="preserve">больший общий делитель. </w:t>
            </w:r>
          </w:p>
        </w:tc>
        <w:tc>
          <w:tcPr>
            <w:tcW w:w="626" w:type="pct"/>
          </w:tcPr>
          <w:p w:rsidR="009A6583" w:rsidRPr="008C673F" w:rsidRDefault="009A6583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ходить НОД методом пере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бора. </w:t>
            </w:r>
          </w:p>
        </w:tc>
        <w:tc>
          <w:tcPr>
            <w:tcW w:w="1350" w:type="pct"/>
          </w:tcPr>
          <w:p w:rsidR="009A6583" w:rsidRPr="008C673F" w:rsidRDefault="009A6583" w:rsidP="000F1E92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слушать других, пытаться принимать другую точку зрения, быть гото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вым изменить свою.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мые коррективы.</w:t>
            </w:r>
          </w:p>
          <w:p w:rsidR="009A6583" w:rsidRPr="008C673F" w:rsidRDefault="009A6583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устанавливать причинно-следственные связи и зависимости между объектами</w:t>
            </w:r>
          </w:p>
        </w:tc>
        <w:tc>
          <w:tcPr>
            <w:tcW w:w="817" w:type="pct"/>
          </w:tcPr>
          <w:p w:rsidR="009A6583" w:rsidRPr="008C673F" w:rsidRDefault="009A6583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0F1E92">
            <w:pPr>
              <w:pStyle w:val="Style3"/>
              <w:widowControl/>
              <w:ind w:firstLine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Наи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больший общий делитель. Взаимно простые числа</w:t>
            </w:r>
          </w:p>
        </w:tc>
        <w:tc>
          <w:tcPr>
            <w:tcW w:w="626" w:type="pct"/>
          </w:tcPr>
          <w:p w:rsidR="009A6583" w:rsidRPr="008C673F" w:rsidRDefault="009A6583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доказывать, что данные числа яв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ляются взаимно простыми . Освоить алгоритм нахождения НОД двух и трех чисел</w:t>
            </w:r>
          </w:p>
        </w:tc>
        <w:tc>
          <w:tcPr>
            <w:tcW w:w="1350" w:type="pct"/>
          </w:tcPr>
          <w:p w:rsidR="009A6583" w:rsidRPr="008C673F" w:rsidRDefault="009A6583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установ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ки учебной деятельности, выстраивать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действий.</w:t>
            </w:r>
          </w:p>
          <w:p w:rsidR="009A6583" w:rsidRPr="008C673F" w:rsidRDefault="009A6583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сравнивать различные объ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екты: выделять из множества один или 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сколько объектов, имеющих общие свойства</w:t>
            </w:r>
          </w:p>
        </w:tc>
        <w:tc>
          <w:tcPr>
            <w:tcW w:w="817" w:type="pct"/>
          </w:tcPr>
          <w:p w:rsidR="009A6583" w:rsidRPr="008C673F" w:rsidRDefault="009A6583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0F1E92">
            <w:pPr>
              <w:pStyle w:val="Style3"/>
              <w:widowControl/>
              <w:ind w:firstLine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Решение упражнений по теме: «Наи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больший общий делитель. Взаимно простые числа»</w:t>
            </w:r>
          </w:p>
        </w:tc>
        <w:tc>
          <w:tcPr>
            <w:tcW w:w="626" w:type="pct"/>
          </w:tcPr>
          <w:p w:rsidR="009A6583" w:rsidRPr="008C673F" w:rsidRDefault="009A6583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понятие «наибольший общий делитель» для решения 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дач</w:t>
            </w:r>
          </w:p>
        </w:tc>
        <w:tc>
          <w:tcPr>
            <w:tcW w:w="1350" w:type="pct"/>
          </w:tcPr>
          <w:p w:rsidR="009A6583" w:rsidRPr="008C673F" w:rsidRDefault="009A6583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слушать других, пытаться принимать другую точку зрения, быть гото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вым изменить свою.</w:t>
            </w:r>
          </w:p>
          <w:p w:rsidR="009A6583" w:rsidRPr="008C673F" w:rsidRDefault="009A6583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постановку учеб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9A6583" w:rsidRPr="008C673F" w:rsidRDefault="009A6583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приводить примеры в 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честве доказательства выдвигаемых положений</w:t>
            </w:r>
          </w:p>
        </w:tc>
        <w:tc>
          <w:tcPr>
            <w:tcW w:w="817" w:type="pct"/>
          </w:tcPr>
          <w:p w:rsidR="009A6583" w:rsidRPr="008C673F" w:rsidRDefault="009A6583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и коллектив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исследо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0F1E92">
            <w:pPr>
              <w:pStyle w:val="Style3"/>
              <w:widowControl/>
              <w:ind w:firstLine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Наимень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шее общее кратное</w:t>
            </w:r>
          </w:p>
        </w:tc>
        <w:tc>
          <w:tcPr>
            <w:tcW w:w="626" w:type="pct"/>
          </w:tcPr>
          <w:p w:rsidR="009A6583" w:rsidRPr="008C673F" w:rsidRDefault="009A6583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Освоить понятие «наименьшее 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щее кратное». 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учиться находить НОК методом перебора</w:t>
            </w:r>
          </w:p>
        </w:tc>
        <w:tc>
          <w:tcPr>
            <w:tcW w:w="1350" w:type="pct"/>
          </w:tcPr>
          <w:p w:rsidR="009A6583" w:rsidRPr="008C673F" w:rsidRDefault="009A6583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коммуника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тивные действия, направленные на структу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рирование информации по данной теме.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новый уровень отношения к самому себе как субъекту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тельности.</w:t>
            </w:r>
          </w:p>
          <w:p w:rsidR="009A6583" w:rsidRPr="008C673F" w:rsidRDefault="009A6583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выявлять особенности (ка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чества, признаки) разных объектов в процессе их рассматривания</w:t>
            </w:r>
          </w:p>
        </w:tc>
        <w:tc>
          <w:tcPr>
            <w:tcW w:w="817" w:type="pct"/>
          </w:tcPr>
          <w:p w:rsidR="009A6583" w:rsidRPr="008C673F" w:rsidRDefault="009A6583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  <w:tcBorders>
              <w:bottom w:val="single" w:sz="4" w:space="0" w:color="auto"/>
            </w:tcBorders>
          </w:tcPr>
          <w:p w:rsidR="009A6583" w:rsidRPr="008C673F" w:rsidRDefault="009A6583" w:rsidP="000F1E92">
            <w:pPr>
              <w:rPr>
                <w:b/>
                <w:sz w:val="20"/>
                <w:szCs w:val="20"/>
                <w:u w:val="single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Решение упражнений по теме: «Наименьшее общее кратное»</w:t>
            </w:r>
          </w:p>
          <w:p w:rsidR="009A6583" w:rsidRPr="008C673F" w:rsidRDefault="009A6583" w:rsidP="000F1E92">
            <w:pPr>
              <w:pStyle w:val="Style3"/>
              <w:widowControl/>
              <w:ind w:firstLine="10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626" w:type="pct"/>
            <w:tcBorders>
              <w:bottom w:val="single" w:sz="4" w:space="0" w:color="auto"/>
            </w:tcBorders>
          </w:tcPr>
          <w:p w:rsidR="009A6583" w:rsidRPr="008C673F" w:rsidRDefault="009A6583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Освоить алгоритм нахождения НОК двух, трех чисел</w:t>
            </w:r>
          </w:p>
        </w:tc>
        <w:tc>
          <w:tcPr>
            <w:tcW w:w="1350" w:type="pct"/>
            <w:tcBorders>
              <w:bottom w:val="single" w:sz="4" w:space="0" w:color="auto"/>
            </w:tcBorders>
          </w:tcPr>
          <w:p w:rsidR="009A6583" w:rsidRPr="008C673F" w:rsidRDefault="009A6583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уметь точно и грамотно выражать свои мысли.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9A6583" w:rsidRPr="008C673F" w:rsidRDefault="009A6583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сопоставлять характери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9A6583" w:rsidRPr="008C673F" w:rsidRDefault="009A6583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и коллектив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исследо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</w:tcBorders>
          </w:tcPr>
          <w:p w:rsidR="009A6583" w:rsidRPr="008C673F" w:rsidRDefault="009A6583" w:rsidP="000F1E92">
            <w:pPr>
              <w:pStyle w:val="Style3"/>
              <w:widowControl/>
              <w:ind w:left="5" w:hanging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Подготовка к контрольной работе.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 xml:space="preserve"> Наимень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шее общее кратное</w:t>
            </w:r>
          </w:p>
        </w:tc>
        <w:tc>
          <w:tcPr>
            <w:tcW w:w="626" w:type="pct"/>
            <w:tcBorders>
              <w:top w:val="single" w:sz="4" w:space="0" w:color="auto"/>
            </w:tcBorders>
          </w:tcPr>
          <w:p w:rsidR="009A6583" w:rsidRPr="008C673F" w:rsidRDefault="009A6583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Обобщить приоб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ретенные знания, навыки и умения по теме НОД и НОК чисел</w:t>
            </w:r>
          </w:p>
        </w:tc>
        <w:tc>
          <w:tcPr>
            <w:tcW w:w="1350" w:type="pct"/>
            <w:tcBorders>
              <w:top w:val="single" w:sz="4" w:space="0" w:color="auto"/>
            </w:tcBorders>
          </w:tcPr>
          <w:p w:rsidR="009A6583" w:rsidRPr="008C673F" w:rsidRDefault="009A6583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9A6583" w:rsidRPr="008C673F" w:rsidRDefault="009A6583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корректировать деятельность: вносить изменения в процесс с учетом воз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никших трудностей и ошибок, намечать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собы их устранения.</w:t>
            </w:r>
          </w:p>
          <w:p w:rsidR="009A6583" w:rsidRPr="008C673F" w:rsidRDefault="009A6583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воспроизводить по памяти информацию, необходимую для решения учебной задачи</w:t>
            </w:r>
          </w:p>
        </w:tc>
        <w:tc>
          <w:tcPr>
            <w:tcW w:w="817" w:type="pct"/>
            <w:tcBorders>
              <w:top w:val="single" w:sz="4" w:space="0" w:color="auto"/>
            </w:tcBorders>
          </w:tcPr>
          <w:p w:rsidR="009A6583" w:rsidRPr="008C673F" w:rsidRDefault="009A6583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Развитие творческих способностей через активные формы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617" w:type="pct"/>
            <w:tcBorders>
              <w:top w:val="single" w:sz="4" w:space="0" w:color="auto"/>
            </w:tcBorders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CC22E8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Контроль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ная 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бота № 1 по теме «Делимость чисел»</w:t>
            </w:r>
          </w:p>
        </w:tc>
        <w:tc>
          <w:tcPr>
            <w:tcW w:w="626" w:type="pct"/>
          </w:tcPr>
          <w:p w:rsidR="009A6583" w:rsidRPr="008C673F" w:rsidRDefault="009A6583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9A6583" w:rsidRPr="008C673F" w:rsidRDefault="009A6583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9A6583" w:rsidRPr="008C673F" w:rsidRDefault="009A6583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способность к мобилизации сил и энергии, к волевому усилию в преодо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лении препятствий.</w:t>
            </w:r>
          </w:p>
          <w:p w:rsidR="009A6583" w:rsidRPr="008C673F" w:rsidRDefault="009A6583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9A6583" w:rsidRPr="008C673F" w:rsidRDefault="009A6583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6948CF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0F1E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Корректировка умений и навыков по теме:  «Делимость чисел».</w:t>
            </w:r>
          </w:p>
        </w:tc>
        <w:tc>
          <w:tcPr>
            <w:tcW w:w="626" w:type="pct"/>
          </w:tcPr>
          <w:p w:rsidR="009A6583" w:rsidRPr="008C673F" w:rsidRDefault="009A6583" w:rsidP="000F1E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Делители, кратные. Простые и составные числа. Разложение числа на простые множители. НОД и НОК чисел.</w:t>
            </w:r>
          </w:p>
        </w:tc>
        <w:tc>
          <w:tcPr>
            <w:tcW w:w="1350" w:type="pct"/>
          </w:tcPr>
          <w:p w:rsidR="009A6583" w:rsidRPr="008C673F" w:rsidRDefault="009A6583" w:rsidP="000F1E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корректировать уровень сформированности умений и навыков по теме: «Делимость чисел».</w:t>
            </w:r>
          </w:p>
        </w:tc>
        <w:tc>
          <w:tcPr>
            <w:tcW w:w="817" w:type="pct"/>
          </w:tcPr>
          <w:p w:rsidR="009A6583" w:rsidRPr="008C673F" w:rsidRDefault="009A6583" w:rsidP="000F1E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Познавательные –</w:t>
            </w:r>
          </w:p>
          <w:p w:rsidR="009A6583" w:rsidRPr="008C673F" w:rsidRDefault="009A6583" w:rsidP="000F1E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делают пред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9A6583" w:rsidRPr="008C673F" w:rsidRDefault="009A6583" w:rsidP="000F1E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умеют критично относиться к своему мнению.</w:t>
            </w:r>
          </w:p>
        </w:tc>
        <w:tc>
          <w:tcPr>
            <w:tcW w:w="617" w:type="pct"/>
          </w:tcPr>
          <w:p w:rsidR="009A6583" w:rsidRPr="008C673F" w:rsidRDefault="009A6583" w:rsidP="000F1E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Формирование устойчивого познавательного интереса к результатам обучения математики.</w:t>
            </w:r>
          </w:p>
          <w:p w:rsidR="009A6583" w:rsidRPr="008C673F" w:rsidRDefault="009A6583" w:rsidP="000F1E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0F1E92" w:rsidRPr="008C673F" w:rsidTr="00414D55">
        <w:tc>
          <w:tcPr>
            <w:tcW w:w="5000" w:type="pct"/>
            <w:gridSpan w:val="9"/>
          </w:tcPr>
          <w:p w:rsidR="00C30C49" w:rsidRPr="008C673F" w:rsidRDefault="00C30C49" w:rsidP="00013015">
            <w:pPr>
              <w:tabs>
                <w:tab w:val="left" w:pos="1066"/>
                <w:tab w:val="center" w:pos="4819"/>
                <w:tab w:val="left" w:pos="5224"/>
              </w:tabs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Глава 2</w:t>
            </w:r>
          </w:p>
          <w:p w:rsidR="000F1E92" w:rsidRPr="008C673F" w:rsidRDefault="000F1E92" w:rsidP="00013015">
            <w:pPr>
              <w:tabs>
                <w:tab w:val="left" w:pos="1066"/>
                <w:tab w:val="center" w:pos="4819"/>
                <w:tab w:val="left" w:pos="5224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 xml:space="preserve">Сложение и вычитание </w:t>
            </w:r>
            <w:r w:rsidR="00C30C49" w:rsidRPr="008C673F">
              <w:rPr>
                <w:rFonts w:ascii="Times New Roman" w:hAnsi="Times New Roman"/>
                <w:b/>
                <w:sz w:val="20"/>
                <w:szCs w:val="20"/>
              </w:rPr>
              <w:t xml:space="preserve">дробей с разными знаменателями. </w:t>
            </w: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30C49" w:rsidRPr="008C673F">
              <w:rPr>
                <w:rFonts w:ascii="Times New Roman" w:hAnsi="Times New Roman"/>
                <w:b/>
                <w:sz w:val="20"/>
                <w:szCs w:val="20"/>
              </w:rPr>
              <w:t>2ч.</w:t>
            </w: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0F1E92">
            <w:pPr>
              <w:pStyle w:val="Style3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Основное</w:t>
            </w:r>
          </w:p>
          <w:p w:rsidR="009A6583" w:rsidRPr="008C673F" w:rsidRDefault="009A6583" w:rsidP="000F1E92">
            <w:pPr>
              <w:pStyle w:val="Style3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свойство</w:t>
            </w:r>
          </w:p>
          <w:p w:rsidR="009A6583" w:rsidRPr="008C673F" w:rsidRDefault="009A6583" w:rsidP="000F1E92">
            <w:pPr>
              <w:pStyle w:val="Style3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дроби</w:t>
            </w:r>
          </w:p>
        </w:tc>
        <w:tc>
          <w:tcPr>
            <w:tcW w:w="626" w:type="pct"/>
          </w:tcPr>
          <w:p w:rsidR="009A6583" w:rsidRPr="008C673F" w:rsidRDefault="009A6583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Выучить основное свойство дроби, уметь иллюстри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ровать его с помо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щью примеров</w:t>
            </w:r>
          </w:p>
        </w:tc>
        <w:tc>
          <w:tcPr>
            <w:tcW w:w="1350" w:type="pct"/>
          </w:tcPr>
          <w:p w:rsidR="009A6583" w:rsidRPr="008C673F" w:rsidRDefault="009A6583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9A6583" w:rsidRPr="008C673F" w:rsidRDefault="009A6583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планировать решение учебной задачи.</w:t>
            </w:r>
          </w:p>
          <w:p w:rsidR="009A6583" w:rsidRPr="008C673F" w:rsidRDefault="009A6583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различать методы познания окружающего мира по его целям (наблюде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ние, опыт, эксперимент, моделирование, вычисление)</w:t>
            </w:r>
          </w:p>
        </w:tc>
        <w:tc>
          <w:tcPr>
            <w:tcW w:w="817" w:type="pct"/>
          </w:tcPr>
          <w:p w:rsidR="009A6583" w:rsidRPr="008C673F" w:rsidRDefault="009A6583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интереса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013015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0F1E92">
            <w:pPr>
              <w:pStyle w:val="Style3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Решение упражнений по теме 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«основное свойство дроби»</w:t>
            </w:r>
          </w:p>
        </w:tc>
        <w:tc>
          <w:tcPr>
            <w:tcW w:w="626" w:type="pct"/>
          </w:tcPr>
          <w:p w:rsidR="009A6583" w:rsidRPr="008C673F" w:rsidRDefault="009A6583" w:rsidP="000F1E92">
            <w:pPr>
              <w:pStyle w:val="Style3"/>
              <w:widowControl/>
              <w:ind w:firstLine="2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Научиться иллю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стрировать ос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новное свойство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дроби на коорди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натном луче</w:t>
            </w:r>
          </w:p>
        </w:tc>
        <w:tc>
          <w:tcPr>
            <w:tcW w:w="1350" w:type="pct"/>
          </w:tcPr>
          <w:p w:rsidR="009A6583" w:rsidRPr="008C673F" w:rsidRDefault="009A6583" w:rsidP="000F1E9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lastRenderedPageBreak/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способствовать формиро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ванию научного мировоззрения учащихся.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прогнозировать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результат и уровень усвоения.</w:t>
            </w:r>
          </w:p>
          <w:p w:rsidR="009A6583" w:rsidRPr="008C673F" w:rsidRDefault="009A6583" w:rsidP="000F1E9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сравнивать различные объ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екты: выделять из множества один или 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сколько объектов, имеющих общие свойства</w:t>
            </w:r>
          </w:p>
        </w:tc>
        <w:tc>
          <w:tcPr>
            <w:tcW w:w="817" w:type="pct"/>
          </w:tcPr>
          <w:p w:rsidR="009A6583" w:rsidRPr="008C673F" w:rsidRDefault="009A6583" w:rsidP="000F1E9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ние интереса к творческой деятельности на основе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ставленного плана, проекта, модели, 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разца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Проектируют и формируют учебное сотрудничество с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учителем и сверстниками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0F1E92">
            <w:pPr>
              <w:pStyle w:val="Style3"/>
              <w:widowControl/>
              <w:ind w:left="29" w:hanging="29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Сокраще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дробей</w:t>
            </w:r>
          </w:p>
        </w:tc>
        <w:tc>
          <w:tcPr>
            <w:tcW w:w="626" w:type="pct"/>
          </w:tcPr>
          <w:p w:rsidR="009A6583" w:rsidRPr="008C673F" w:rsidRDefault="009A6583" w:rsidP="000F1E92">
            <w:pPr>
              <w:pStyle w:val="Style3"/>
              <w:widowControl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сокра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щать дроби, ис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пользуя основное свойство дроби</w:t>
            </w:r>
          </w:p>
        </w:tc>
        <w:tc>
          <w:tcPr>
            <w:tcW w:w="1350" w:type="pct"/>
          </w:tcPr>
          <w:p w:rsidR="009A6583" w:rsidRPr="008C673F" w:rsidRDefault="009A6583" w:rsidP="000F1E92">
            <w:pPr>
              <w:pStyle w:val="Style3"/>
              <w:widowControl/>
              <w:ind w:left="29" w:hanging="2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с достаточной 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муникации.</w:t>
            </w:r>
          </w:p>
          <w:p w:rsidR="009A6583" w:rsidRPr="008C673F" w:rsidRDefault="009A6583" w:rsidP="000F1E92">
            <w:pPr>
              <w:pStyle w:val="Style3"/>
              <w:widowControl/>
              <w:ind w:left="24" w:hanging="2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создавать и преобразовывать модели и схемы для решения задач</w:t>
            </w:r>
          </w:p>
        </w:tc>
        <w:tc>
          <w:tcPr>
            <w:tcW w:w="817" w:type="pct"/>
          </w:tcPr>
          <w:p w:rsidR="009A6583" w:rsidRPr="008C673F" w:rsidRDefault="009A6583" w:rsidP="000F1E92">
            <w:pPr>
              <w:pStyle w:val="Style3"/>
              <w:widowControl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ритма выпол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rPr>
          <w:trHeight w:val="2139"/>
        </w:trPr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04.10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0F1E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Решение упражнений по теме  </w:t>
            </w:r>
          </w:p>
          <w:p w:rsidR="009A6583" w:rsidRPr="008C673F" w:rsidRDefault="009A6583" w:rsidP="000F1E92">
            <w:pPr>
              <w:spacing w:after="0" w:line="240" w:lineRule="auto"/>
              <w:rPr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«Сокращение дробей</w:t>
            </w:r>
            <w:r w:rsidRPr="008C673F">
              <w:rPr>
                <w:sz w:val="20"/>
                <w:szCs w:val="20"/>
              </w:rPr>
              <w:t>»</w:t>
            </w:r>
          </w:p>
          <w:p w:rsidR="009A6583" w:rsidRPr="008C673F" w:rsidRDefault="009A6583" w:rsidP="000F1E92">
            <w:pPr>
              <w:pStyle w:val="Style3"/>
              <w:widowControl/>
              <w:ind w:left="19" w:hanging="19"/>
              <w:rPr>
                <w:rStyle w:val="FontStyle11"/>
                <w:b w:val="0"/>
                <w:sz w:val="20"/>
                <w:szCs w:val="20"/>
              </w:rPr>
            </w:pPr>
          </w:p>
        </w:tc>
        <w:tc>
          <w:tcPr>
            <w:tcW w:w="626" w:type="pct"/>
          </w:tcPr>
          <w:p w:rsidR="009A6583" w:rsidRPr="008C673F" w:rsidRDefault="009A6583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нять сокращение дробей для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задач</w:t>
            </w:r>
          </w:p>
        </w:tc>
        <w:tc>
          <w:tcPr>
            <w:tcW w:w="1350" w:type="pct"/>
            <w:vMerge w:val="restart"/>
          </w:tcPr>
          <w:p w:rsidR="009A6583" w:rsidRPr="008C673F" w:rsidRDefault="009A6583" w:rsidP="000F1E92">
            <w:pPr>
              <w:pStyle w:val="Style3"/>
              <w:widowControl/>
              <w:ind w:left="24" w:hanging="2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ком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муникативные действия, направленные на структурирование информации по дан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теме.</w:t>
            </w:r>
          </w:p>
          <w:p w:rsidR="009A6583" w:rsidRPr="008C673F" w:rsidRDefault="009A6583" w:rsidP="000F1E92">
            <w:pPr>
              <w:pStyle w:val="Style3"/>
              <w:widowControl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сопоставлять характери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817" w:type="pct"/>
            <w:vMerge w:val="restart"/>
          </w:tcPr>
          <w:p w:rsidR="009A6583" w:rsidRPr="008C673F" w:rsidRDefault="009A6583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мотивации к самосовер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617" w:type="pct"/>
            <w:vMerge w:val="restart"/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05.10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0F1E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Самостоятельная работа по теме «Сокращение дробей»</w:t>
            </w:r>
          </w:p>
        </w:tc>
        <w:tc>
          <w:tcPr>
            <w:tcW w:w="626" w:type="pct"/>
          </w:tcPr>
          <w:p w:rsidR="009A6583" w:rsidRPr="008C673F" w:rsidRDefault="009A6583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1350" w:type="pct"/>
            <w:vMerge/>
          </w:tcPr>
          <w:p w:rsidR="009A6583" w:rsidRPr="008C673F" w:rsidRDefault="009A6583" w:rsidP="000F1E92">
            <w:pPr>
              <w:pStyle w:val="Style3"/>
              <w:widowControl/>
              <w:ind w:left="24" w:hanging="24"/>
              <w:rPr>
                <w:rStyle w:val="FontStyle11"/>
                <w:sz w:val="20"/>
                <w:szCs w:val="20"/>
              </w:rPr>
            </w:pPr>
          </w:p>
        </w:tc>
        <w:tc>
          <w:tcPr>
            <w:tcW w:w="817" w:type="pct"/>
            <w:vMerge/>
          </w:tcPr>
          <w:p w:rsidR="009A6583" w:rsidRPr="008C673F" w:rsidRDefault="009A6583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</w:p>
        </w:tc>
        <w:tc>
          <w:tcPr>
            <w:tcW w:w="617" w:type="pct"/>
            <w:vMerge/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06.10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0F1E92">
            <w:pPr>
              <w:pStyle w:val="Style3"/>
              <w:widowControl/>
              <w:ind w:firstLine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Приведе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дробей к общему знамена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телю</w:t>
            </w:r>
          </w:p>
        </w:tc>
        <w:tc>
          <w:tcPr>
            <w:tcW w:w="626" w:type="pct"/>
          </w:tcPr>
          <w:p w:rsidR="009A6583" w:rsidRPr="008C673F" w:rsidRDefault="009A6583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Освоить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приведения дробей к общему знаменателю</w:t>
            </w:r>
          </w:p>
        </w:tc>
        <w:tc>
          <w:tcPr>
            <w:tcW w:w="1350" w:type="pct"/>
          </w:tcPr>
          <w:p w:rsidR="009A6583" w:rsidRPr="008C673F" w:rsidRDefault="009A6583" w:rsidP="000F1E92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9A6583" w:rsidRPr="008C673F" w:rsidRDefault="009A6583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9A6583" w:rsidRPr="008C673F" w:rsidRDefault="009A6583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lastRenderedPageBreak/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создавать и преобразовывать модели и схемы для решения задач</w:t>
            </w:r>
          </w:p>
        </w:tc>
        <w:tc>
          <w:tcPr>
            <w:tcW w:w="817" w:type="pct"/>
          </w:tcPr>
          <w:p w:rsidR="009A6583" w:rsidRPr="008C673F" w:rsidRDefault="009A6583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составления алгоритма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зада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ния, навыков выполнения творческого задания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0F1E92">
            <w:pPr>
              <w:pStyle w:val="Style3"/>
              <w:widowControl/>
              <w:ind w:firstLine="14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Решение упражнений по теме: «Приведе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дробей к общему знамена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телю»</w:t>
            </w:r>
          </w:p>
        </w:tc>
        <w:tc>
          <w:tcPr>
            <w:tcW w:w="626" w:type="pct"/>
          </w:tcPr>
          <w:p w:rsidR="009A6583" w:rsidRPr="008C673F" w:rsidRDefault="009A6583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Совершенство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навыки по приведению дробей к наи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меньшему обще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му знаменателю</w:t>
            </w:r>
          </w:p>
        </w:tc>
        <w:tc>
          <w:tcPr>
            <w:tcW w:w="1350" w:type="pct"/>
          </w:tcPr>
          <w:p w:rsidR="009A6583" w:rsidRPr="008C673F" w:rsidRDefault="009A6583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9A6583" w:rsidRPr="008C673F" w:rsidRDefault="009A6583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корректировать деятельность: вносить изменения в процесс с учетом воз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никших трудностей и ошибок, намечать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собы их устранения.</w:t>
            </w:r>
          </w:p>
          <w:p w:rsidR="009A6583" w:rsidRPr="008C673F" w:rsidRDefault="009A6583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9A6583" w:rsidRPr="008C673F" w:rsidRDefault="009A6583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деятельности по самостоя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 состав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ленному плану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Дают адекватную оценку своему мнению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10.10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0F1E92">
            <w:pPr>
              <w:pStyle w:val="Style3"/>
              <w:widowControl/>
              <w:ind w:firstLine="14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Сравнение дробей с разными знаменате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лями</w:t>
            </w:r>
          </w:p>
        </w:tc>
        <w:tc>
          <w:tcPr>
            <w:tcW w:w="626" w:type="pct"/>
          </w:tcPr>
          <w:p w:rsidR="009A6583" w:rsidRPr="008C673F" w:rsidRDefault="009A6583" w:rsidP="000F1E92">
            <w:pPr>
              <w:pStyle w:val="Style3"/>
              <w:widowControl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срав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нивать дроби с разными знаме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нателями</w:t>
            </w:r>
          </w:p>
        </w:tc>
        <w:tc>
          <w:tcPr>
            <w:tcW w:w="1350" w:type="pct"/>
          </w:tcPr>
          <w:p w:rsidR="009A6583" w:rsidRPr="008C673F" w:rsidRDefault="009A6583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слушать других, пытаться принимать другую точку зрения, быть гото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вым изменить свою.</w:t>
            </w:r>
          </w:p>
          <w:p w:rsidR="009A6583" w:rsidRPr="008C673F" w:rsidRDefault="009A6583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планировать решение учебной задачи.</w:t>
            </w:r>
          </w:p>
          <w:p w:rsidR="009A6583" w:rsidRPr="008C673F" w:rsidRDefault="009A6583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выделять существен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817" w:type="pct"/>
          </w:tcPr>
          <w:p w:rsidR="009A6583" w:rsidRPr="008C673F" w:rsidRDefault="009A6583" w:rsidP="000F1E9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0F1E92">
            <w:pPr>
              <w:pStyle w:val="Style3"/>
              <w:widowControl/>
              <w:ind w:firstLine="19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Решение упражнений по теме: «Сравнение дробей с разными знаменате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лями»</w:t>
            </w:r>
          </w:p>
        </w:tc>
        <w:tc>
          <w:tcPr>
            <w:tcW w:w="626" w:type="pct"/>
          </w:tcPr>
          <w:p w:rsidR="009A6583" w:rsidRPr="008C673F" w:rsidRDefault="009A6583" w:rsidP="000F1E92">
            <w:pPr>
              <w:pStyle w:val="Style3"/>
              <w:widowControl/>
              <w:ind w:firstLine="2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Вспомнить ос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новные правила сравнения дробей и 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наиболее действенные в данной ситуа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способы сравнения</w:t>
            </w:r>
          </w:p>
        </w:tc>
        <w:tc>
          <w:tcPr>
            <w:tcW w:w="1350" w:type="pct"/>
          </w:tcPr>
          <w:p w:rsidR="009A6583" w:rsidRPr="008C673F" w:rsidRDefault="009A6583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9A6583" w:rsidRPr="008C673F" w:rsidRDefault="009A6583" w:rsidP="000F1E92">
            <w:pPr>
              <w:pStyle w:val="Style3"/>
              <w:widowControl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817" w:type="pct"/>
          </w:tcPr>
          <w:p w:rsidR="009A6583" w:rsidRPr="008C673F" w:rsidRDefault="009A6583" w:rsidP="000F1E92">
            <w:pPr>
              <w:pStyle w:val="Style3"/>
              <w:widowControl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и коллектив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исследо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Используют ИКТ для получения информации и знаний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0F1E92">
            <w:pPr>
              <w:pStyle w:val="Style2"/>
              <w:widowControl/>
              <w:spacing w:line="240" w:lineRule="auto"/>
              <w:ind w:left="19" w:hanging="19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Сложение дробей с разными знаменате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лями</w:t>
            </w:r>
          </w:p>
        </w:tc>
        <w:tc>
          <w:tcPr>
            <w:tcW w:w="626" w:type="pct"/>
          </w:tcPr>
          <w:p w:rsidR="009A6583" w:rsidRPr="008C673F" w:rsidRDefault="009A6583" w:rsidP="000F1E92">
            <w:pPr>
              <w:pStyle w:val="Style3"/>
              <w:widowControl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Освоить алгоритм сложения  дробей с разными знаме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нателями</w:t>
            </w:r>
          </w:p>
        </w:tc>
        <w:tc>
          <w:tcPr>
            <w:tcW w:w="1350" w:type="pct"/>
          </w:tcPr>
          <w:p w:rsidR="009A6583" w:rsidRPr="008C673F" w:rsidRDefault="009A6583" w:rsidP="000F1E92">
            <w:pPr>
              <w:pStyle w:val="Style3"/>
              <w:widowControl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организовывать и пла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9A6583" w:rsidRPr="008C673F" w:rsidRDefault="009A6583" w:rsidP="000F1E92">
            <w:pPr>
              <w:pStyle w:val="Style3"/>
              <w:widowControl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планировать решение учебной задачи.</w:t>
            </w:r>
          </w:p>
          <w:p w:rsidR="009A6583" w:rsidRPr="008C673F" w:rsidRDefault="009A6583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щественных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признаков</w:t>
            </w:r>
          </w:p>
        </w:tc>
        <w:tc>
          <w:tcPr>
            <w:tcW w:w="817" w:type="pct"/>
          </w:tcPr>
          <w:p w:rsidR="009A6583" w:rsidRPr="008C673F" w:rsidRDefault="009A6583" w:rsidP="000F1E92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составления алгоритма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зада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ния, навыков выполнения творческого задания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0F1E92">
            <w:pPr>
              <w:pStyle w:val="Style2"/>
              <w:widowControl/>
              <w:spacing w:line="240" w:lineRule="auto"/>
              <w:ind w:left="14" w:hanging="14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Решение упражнений по теме: «Сложение дробей с разными знаменате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лями»</w:t>
            </w:r>
          </w:p>
        </w:tc>
        <w:tc>
          <w:tcPr>
            <w:tcW w:w="626" w:type="pct"/>
          </w:tcPr>
          <w:p w:rsidR="009A6583" w:rsidRPr="008C673F" w:rsidRDefault="009A6583" w:rsidP="000F1E92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Совершенство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навыки сложения дробей, выбирая наиболее рациональный способ в зависи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мости от исход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ных данных</w:t>
            </w:r>
          </w:p>
        </w:tc>
        <w:tc>
          <w:tcPr>
            <w:tcW w:w="1350" w:type="pct"/>
          </w:tcPr>
          <w:p w:rsidR="009A6583" w:rsidRPr="008C673F" w:rsidRDefault="009A6583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поддерживать инициатив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ное сотрудничество в поиске и сборе инфор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мации.</w:t>
            </w:r>
          </w:p>
          <w:p w:rsidR="009A6583" w:rsidRPr="008C673F" w:rsidRDefault="009A6583" w:rsidP="000F1E92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выбор наиболее эффективных способов решения образовательных задач в зависимости от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кретных условий</w:t>
            </w:r>
          </w:p>
        </w:tc>
        <w:tc>
          <w:tcPr>
            <w:tcW w:w="817" w:type="pct"/>
          </w:tcPr>
          <w:p w:rsidR="009A6583" w:rsidRPr="008C673F" w:rsidRDefault="009A6583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струированию, творческому самовыраже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нию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Используют ИКТ для получения информации и знаний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0F1E92">
            <w:pPr>
              <w:pStyle w:val="Style2"/>
              <w:widowControl/>
              <w:spacing w:line="240" w:lineRule="auto"/>
              <w:ind w:left="5" w:hanging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Вычита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дробей с разными знаменате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лями</w:t>
            </w:r>
          </w:p>
        </w:tc>
        <w:tc>
          <w:tcPr>
            <w:tcW w:w="626" w:type="pct"/>
          </w:tcPr>
          <w:p w:rsidR="009A6583" w:rsidRPr="008C673F" w:rsidRDefault="009A6583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вильно применять алгоритм срав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нения, сложения и вычитания дробей с разными знаменателями</w:t>
            </w:r>
          </w:p>
        </w:tc>
        <w:tc>
          <w:tcPr>
            <w:tcW w:w="1350" w:type="pct"/>
          </w:tcPr>
          <w:p w:rsidR="009A6583" w:rsidRPr="008C673F" w:rsidRDefault="009A6583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слушать других, пытаться принимать другую точку зрения, быть гото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вым изменить свою.</w:t>
            </w:r>
          </w:p>
          <w:p w:rsidR="009A6583" w:rsidRPr="008C673F" w:rsidRDefault="009A6583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новый уровень отношения к самому себе как субъекту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тельности.</w:t>
            </w:r>
          </w:p>
          <w:p w:rsidR="009A6583" w:rsidRPr="008C673F" w:rsidRDefault="009A6583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817" w:type="pct"/>
          </w:tcPr>
          <w:p w:rsidR="009A6583" w:rsidRPr="008C673F" w:rsidRDefault="009A6583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навыка 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знанного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бора наиболее эффективного способа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1.1</w:t>
            </w:r>
          </w:p>
          <w:p w:rsidR="009A6583" w:rsidRPr="008C673F" w:rsidRDefault="009A6583" w:rsidP="00C307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17.10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0F1E92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Подготовка к контрольной работе по теме: «Сложение и вычита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дробей с разными знаменате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лями»</w:t>
            </w:r>
          </w:p>
        </w:tc>
        <w:tc>
          <w:tcPr>
            <w:tcW w:w="626" w:type="pct"/>
          </w:tcPr>
          <w:p w:rsidR="009A6583" w:rsidRPr="008C673F" w:rsidRDefault="009A6583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Обобщить приоб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ретенные знания, умения и навыки по теме «Срав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нение, сложение и вычитание дробей с разными знаменателями»</w:t>
            </w:r>
          </w:p>
        </w:tc>
        <w:tc>
          <w:tcPr>
            <w:tcW w:w="1350" w:type="pct"/>
          </w:tcPr>
          <w:p w:rsidR="009A6583" w:rsidRPr="008C673F" w:rsidRDefault="009A6583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учиться критично от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9A6583" w:rsidRPr="008C673F" w:rsidRDefault="009A6583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использовать знаково-сим-волические средства, в том числе модели и схемы для решения учебных задач</w:t>
            </w:r>
          </w:p>
        </w:tc>
        <w:tc>
          <w:tcPr>
            <w:tcW w:w="817" w:type="pct"/>
          </w:tcPr>
          <w:p w:rsidR="009A6583" w:rsidRPr="008C673F" w:rsidRDefault="009A6583" w:rsidP="000F1E9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18.10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CC22E8">
            <w:pPr>
              <w:pStyle w:val="Style5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Контроль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ная работа № 2 но теме «</w:t>
            </w:r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Сложение и </w:t>
            </w:r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вычитание дробей с разными знаменателями</w:t>
            </w:r>
            <w:r w:rsidRPr="008C673F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9A6583" w:rsidRPr="008C673F" w:rsidRDefault="009A6583" w:rsidP="000F1E92">
            <w:pPr>
              <w:pStyle w:val="Style3"/>
              <w:widowControl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тельности</w:t>
            </w:r>
          </w:p>
        </w:tc>
        <w:tc>
          <w:tcPr>
            <w:tcW w:w="1350" w:type="pct"/>
          </w:tcPr>
          <w:p w:rsidR="009A6583" w:rsidRPr="008C673F" w:rsidRDefault="009A6583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lastRenderedPageBreak/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9A6583" w:rsidRPr="008C673F" w:rsidRDefault="009A6583" w:rsidP="000F1E9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 xml:space="preserve">усилию в преодолении препятствий.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9A6583" w:rsidRPr="008C673F" w:rsidRDefault="009A6583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Верно используют в устной и письменной речи математические термины.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Различают в речи собеседника аргументы и факты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0F1E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Корректировка умений и навыков по теме:  «</w:t>
            </w:r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t>Сложение и вычитание дробей с разными знаменателями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626" w:type="pct"/>
          </w:tcPr>
          <w:p w:rsidR="009A6583" w:rsidRPr="008C673F" w:rsidRDefault="009A6583" w:rsidP="000F1E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Алгоритмы сложения и вычитания дробей с разными знаменателями. Сравнение чисел.</w:t>
            </w:r>
          </w:p>
        </w:tc>
        <w:tc>
          <w:tcPr>
            <w:tcW w:w="1350" w:type="pct"/>
          </w:tcPr>
          <w:p w:rsidR="009A6583" w:rsidRPr="008C673F" w:rsidRDefault="009A6583" w:rsidP="000F1E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корректировать уровень сформированности умений и навыков по теме: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«</w:t>
            </w:r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t>Сложение и вычитание дробей с разными знаменателями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817" w:type="pct"/>
          </w:tcPr>
          <w:p w:rsidR="009A6583" w:rsidRPr="008C673F" w:rsidRDefault="009A6583" w:rsidP="000F1E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Познавательные –</w:t>
            </w:r>
          </w:p>
          <w:p w:rsidR="009A6583" w:rsidRPr="008C673F" w:rsidRDefault="009A6583" w:rsidP="000F1E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делают пред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9A6583" w:rsidRPr="008C673F" w:rsidRDefault="009A6583" w:rsidP="000F1E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умеют критично относиться к своему мнению.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0F1E92">
            <w:pPr>
              <w:pStyle w:val="Style3"/>
              <w:widowControl/>
              <w:ind w:left="19" w:hanging="19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Сложение смешанных чисел</w:t>
            </w:r>
          </w:p>
        </w:tc>
        <w:tc>
          <w:tcPr>
            <w:tcW w:w="626" w:type="pct"/>
          </w:tcPr>
          <w:p w:rsidR="009A6583" w:rsidRPr="008C673F" w:rsidRDefault="009A6583" w:rsidP="000F1E92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Составить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сложения смешанных чисел и 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его</w:t>
            </w:r>
          </w:p>
        </w:tc>
        <w:tc>
          <w:tcPr>
            <w:tcW w:w="1350" w:type="pct"/>
          </w:tcPr>
          <w:p w:rsidR="009A6583" w:rsidRPr="008C673F" w:rsidRDefault="009A6583" w:rsidP="000F1E92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9A6583" w:rsidRPr="008C673F" w:rsidRDefault="009A6583" w:rsidP="000F1E9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самостоятельно выделять и формулировать познавательную цель.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817" w:type="pct"/>
          </w:tcPr>
          <w:p w:rsidR="009A6583" w:rsidRPr="008C673F" w:rsidRDefault="009A6583" w:rsidP="000F1E9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ритма выпол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21.10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0F1E92">
            <w:pPr>
              <w:pStyle w:val="Style3"/>
              <w:widowControl/>
              <w:ind w:left="14" w:hanging="14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Вычита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смешанных чисел</w:t>
            </w:r>
          </w:p>
        </w:tc>
        <w:tc>
          <w:tcPr>
            <w:tcW w:w="626" w:type="pct"/>
          </w:tcPr>
          <w:p w:rsidR="009A6583" w:rsidRPr="008C673F" w:rsidRDefault="009A6583" w:rsidP="000F1E9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Составить алгоритм вычитания смешанных чисел и научиться применять его</w:t>
            </w:r>
          </w:p>
        </w:tc>
        <w:tc>
          <w:tcPr>
            <w:tcW w:w="1350" w:type="pct"/>
          </w:tcPr>
          <w:p w:rsidR="009A6583" w:rsidRPr="008C673F" w:rsidRDefault="009A6583" w:rsidP="000F1E92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выслушивать мне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членов команды, не перебивая; прини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мать коллективные решения.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9A6583" w:rsidRPr="008C673F" w:rsidRDefault="009A6583" w:rsidP="000F1E9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устанавливать анало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гии</w:t>
            </w:r>
          </w:p>
        </w:tc>
        <w:tc>
          <w:tcPr>
            <w:tcW w:w="817" w:type="pct"/>
          </w:tcPr>
          <w:p w:rsidR="009A6583" w:rsidRPr="008C673F" w:rsidRDefault="009A6583" w:rsidP="000F1E9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составления алгоритма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зада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ния, навыков выполнения творческого задания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24.10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0F1E92">
            <w:pPr>
              <w:pStyle w:val="Style3"/>
              <w:widowControl/>
              <w:ind w:left="10" w:hanging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 xml:space="preserve">Решение упражнений по теме: 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lastRenderedPageBreak/>
              <w:t>«Сложение и вычита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смешанных чисел»</w:t>
            </w:r>
          </w:p>
        </w:tc>
        <w:tc>
          <w:tcPr>
            <w:tcW w:w="626" w:type="pct"/>
          </w:tcPr>
          <w:p w:rsidR="009A6583" w:rsidRPr="008C673F" w:rsidRDefault="009A6583" w:rsidP="000F1E9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 xml:space="preserve">Совершенствовать навыки сложения и вычитания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смешанных чисел, выбирая наиболее рациональный способ в зависимости от исходных данных</w:t>
            </w:r>
          </w:p>
        </w:tc>
        <w:tc>
          <w:tcPr>
            <w:tcW w:w="1350" w:type="pct"/>
          </w:tcPr>
          <w:p w:rsidR="009A6583" w:rsidRPr="008C673F" w:rsidRDefault="009A6583" w:rsidP="000F1E9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lastRenderedPageBreak/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развивать умение точно и грамотно выражать свои мысли, отстаивать свою точку зрения в процессе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 xml:space="preserve">дискуссии.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планировать решение учебной задачи.</w:t>
            </w:r>
          </w:p>
          <w:p w:rsidR="009A6583" w:rsidRPr="008C673F" w:rsidRDefault="009A6583" w:rsidP="000F1E9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ориентироваться на разно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817" w:type="pct"/>
          </w:tcPr>
          <w:p w:rsidR="009A6583" w:rsidRPr="008C673F" w:rsidRDefault="009A6583" w:rsidP="000F1E9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Формирование мотивации к самосовер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Приводят аргументы в пользу своей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точки зрения, подтверждают ее фактами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1.1</w:t>
            </w: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25.10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0F1E92">
            <w:pPr>
              <w:pStyle w:val="Style3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Решение уравнений со смешанными числами</w:t>
            </w:r>
          </w:p>
        </w:tc>
        <w:tc>
          <w:tcPr>
            <w:tcW w:w="626" w:type="pct"/>
          </w:tcPr>
          <w:p w:rsidR="009A6583" w:rsidRPr="008C673F" w:rsidRDefault="009A6583" w:rsidP="000F1E9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сложение и вычитание смешанных чи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сел при решении уравнений и задач</w:t>
            </w:r>
          </w:p>
        </w:tc>
        <w:tc>
          <w:tcPr>
            <w:tcW w:w="1350" w:type="pct"/>
          </w:tcPr>
          <w:p w:rsidR="009A6583" w:rsidRPr="008C673F" w:rsidRDefault="009A6583" w:rsidP="000F1E9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9A6583" w:rsidRPr="008C673F" w:rsidRDefault="009A6583" w:rsidP="000F1E9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сравне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 классификацию по заданным критериям</w:t>
            </w:r>
          </w:p>
        </w:tc>
        <w:tc>
          <w:tcPr>
            <w:tcW w:w="817" w:type="pct"/>
          </w:tcPr>
          <w:p w:rsidR="009A6583" w:rsidRPr="008C673F" w:rsidRDefault="009A6583" w:rsidP="000F1E9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и коллектив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исследо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0F1E92">
            <w:pPr>
              <w:pStyle w:val="Style3"/>
              <w:widowControl/>
              <w:ind w:firstLine="14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Решение текстовых задач со смешанными числами. Подготовка к контрольной работе</w:t>
            </w:r>
          </w:p>
        </w:tc>
        <w:tc>
          <w:tcPr>
            <w:tcW w:w="626" w:type="pct"/>
          </w:tcPr>
          <w:p w:rsidR="009A6583" w:rsidRPr="008C673F" w:rsidRDefault="009A6583" w:rsidP="000F1E9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Систематизи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ровать знания и умения по теме «Сложение и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читание смешан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ных чисел»</w:t>
            </w:r>
          </w:p>
        </w:tc>
        <w:tc>
          <w:tcPr>
            <w:tcW w:w="1350" w:type="pct"/>
          </w:tcPr>
          <w:p w:rsidR="009A6583" w:rsidRPr="008C673F" w:rsidRDefault="009A6583" w:rsidP="000F1E9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с достаточной 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муникации.</w:t>
            </w:r>
          </w:p>
          <w:p w:rsidR="009A6583" w:rsidRPr="008C673F" w:rsidRDefault="009A6583" w:rsidP="000F1E9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мые коррективы.</w:t>
            </w:r>
          </w:p>
          <w:p w:rsidR="009A6583" w:rsidRPr="008C673F" w:rsidRDefault="009A6583" w:rsidP="000F1E92">
            <w:pPr>
              <w:pStyle w:val="Style2"/>
              <w:widowControl/>
              <w:spacing w:line="240" w:lineRule="auto"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9A6583" w:rsidRPr="008C673F" w:rsidRDefault="009A6583" w:rsidP="000F1E9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Дают адекватную оценку своему мнению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27.10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CC22E8">
            <w:pPr>
              <w:pStyle w:val="Style4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Контроль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ная 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бота № 3 по теме «Сложение и вычита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сме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шанных чисел»</w:t>
            </w:r>
          </w:p>
        </w:tc>
        <w:tc>
          <w:tcPr>
            <w:tcW w:w="626" w:type="pct"/>
          </w:tcPr>
          <w:p w:rsidR="009A6583" w:rsidRPr="008C673F" w:rsidRDefault="009A6583" w:rsidP="000F1E9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9A6583" w:rsidRPr="008C673F" w:rsidRDefault="009A6583" w:rsidP="000F1E9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9A6583" w:rsidRPr="008C673F" w:rsidRDefault="009A6583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9A6583" w:rsidRPr="008C673F" w:rsidRDefault="009A6583" w:rsidP="000F1E9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28.10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0F1E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Корректировка умений и навыков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по теме:  «</w:t>
            </w:r>
            <w:r w:rsidRPr="008C673F">
              <w:rPr>
                <w:rStyle w:val="FontStyle12"/>
                <w:sz w:val="20"/>
                <w:szCs w:val="20"/>
              </w:rPr>
              <w:t>Сложение и вычита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сме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шанных чисел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626" w:type="pct"/>
          </w:tcPr>
          <w:p w:rsidR="009A6583" w:rsidRPr="008C673F" w:rsidRDefault="009A6583" w:rsidP="000F1E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Делители, кратные. Простые и составные числа.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Разложение числа на простые множители. НОД и НОК чисел.</w:t>
            </w:r>
          </w:p>
        </w:tc>
        <w:tc>
          <w:tcPr>
            <w:tcW w:w="1350" w:type="pct"/>
          </w:tcPr>
          <w:p w:rsidR="009A6583" w:rsidRPr="008C673F" w:rsidRDefault="009A6583" w:rsidP="000F1E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Ученик научится: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корректировать уровень сформированности умений и навыков по теме: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:  «</w:t>
            </w:r>
            <w:r w:rsidRPr="008C673F">
              <w:rPr>
                <w:rStyle w:val="FontStyle12"/>
                <w:sz w:val="20"/>
                <w:szCs w:val="20"/>
              </w:rPr>
              <w:t>Сложение и вычита</w:t>
            </w:r>
            <w:r w:rsidRPr="008C673F">
              <w:rPr>
                <w:rStyle w:val="FontStyle12"/>
                <w:sz w:val="20"/>
                <w:szCs w:val="20"/>
              </w:rPr>
              <w:softHyphen/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ние сме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шанных чисел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817" w:type="pct"/>
          </w:tcPr>
          <w:p w:rsidR="009A6583" w:rsidRPr="008C673F" w:rsidRDefault="009A6583" w:rsidP="000F1E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Регулятивные -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понимают причины своего неуспеха и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находят способы выхода из этой ситуации.</w:t>
            </w: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Познавательные –</w:t>
            </w:r>
          </w:p>
          <w:p w:rsidR="009A6583" w:rsidRPr="008C673F" w:rsidRDefault="009A6583" w:rsidP="000F1E9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делают пред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9A6583" w:rsidRPr="008C673F" w:rsidRDefault="009A6583" w:rsidP="000F1E9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умеют критично относиться к своему мнению.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Своевременно оказывают необходимую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взаимопомощь сверстникам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C307BA" w:rsidRPr="008C673F" w:rsidTr="00414D55">
        <w:tc>
          <w:tcPr>
            <w:tcW w:w="5000" w:type="pct"/>
            <w:gridSpan w:val="9"/>
          </w:tcPr>
          <w:p w:rsidR="00553F91" w:rsidRPr="008C673F" w:rsidRDefault="00553F91" w:rsidP="00C307BA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Глава 3</w:t>
            </w:r>
          </w:p>
          <w:p w:rsidR="00C307BA" w:rsidRPr="008C673F" w:rsidRDefault="00C307BA" w:rsidP="00C307BA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 xml:space="preserve">Умножение и </w:t>
            </w:r>
            <w:r w:rsidR="00496021" w:rsidRPr="008C673F">
              <w:rPr>
                <w:rFonts w:ascii="Times New Roman" w:hAnsi="Times New Roman"/>
                <w:b/>
                <w:sz w:val="20"/>
                <w:szCs w:val="20"/>
              </w:rPr>
              <w:t xml:space="preserve">деление обыкновенных дробей. </w:t>
            </w: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32 ч</w:t>
            </w:r>
            <w:r w:rsidR="00496021" w:rsidRPr="008C673F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07.11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9418EA">
            <w:pPr>
              <w:pStyle w:val="Style3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Умноже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дробей</w:t>
            </w:r>
          </w:p>
        </w:tc>
        <w:tc>
          <w:tcPr>
            <w:tcW w:w="626" w:type="pct"/>
          </w:tcPr>
          <w:p w:rsidR="009A6583" w:rsidRPr="008C673F" w:rsidRDefault="009A6583" w:rsidP="009418EA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Составить ал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горитмы умно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жения дроби на натуральное число, умножения обыкновенных дробей и научить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ся применять эти алгоритмы</w:t>
            </w:r>
          </w:p>
        </w:tc>
        <w:tc>
          <w:tcPr>
            <w:tcW w:w="1350" w:type="pct"/>
          </w:tcPr>
          <w:p w:rsidR="009A6583" w:rsidRPr="008C673F" w:rsidRDefault="009A6583" w:rsidP="009418EA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выслушивать мне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членов команды, не перебивая; прини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мать коллективные решения.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9A6583" w:rsidRPr="008C673F" w:rsidRDefault="009A6583" w:rsidP="009418EA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умение выде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лять закономерность</w:t>
            </w:r>
          </w:p>
        </w:tc>
        <w:tc>
          <w:tcPr>
            <w:tcW w:w="817" w:type="pct"/>
          </w:tcPr>
          <w:p w:rsidR="009A6583" w:rsidRPr="008C673F" w:rsidRDefault="009A6583" w:rsidP="009418EA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составления алгоритма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зада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ния, навыков выполнения творческого задания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9418EA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08.11</w:t>
            </w:r>
          </w:p>
        </w:tc>
        <w:tc>
          <w:tcPr>
            <w:tcW w:w="301" w:type="pct"/>
          </w:tcPr>
          <w:p w:rsidR="009A6583" w:rsidRPr="008C673F" w:rsidRDefault="009A6583" w:rsidP="009418EA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941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Решение упражнений по теме «Умножение дробей»</w:t>
            </w:r>
          </w:p>
        </w:tc>
        <w:tc>
          <w:tcPr>
            <w:tcW w:w="626" w:type="pct"/>
          </w:tcPr>
          <w:p w:rsidR="009A6583" w:rsidRPr="008C673F" w:rsidRDefault="009A6583" w:rsidP="009418EA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Составить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умножения смешанных чи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сел и научиться применять этот алгоритм</w:t>
            </w:r>
          </w:p>
        </w:tc>
        <w:tc>
          <w:tcPr>
            <w:tcW w:w="1350" w:type="pct"/>
          </w:tcPr>
          <w:p w:rsidR="009A6583" w:rsidRPr="008C673F" w:rsidRDefault="009A6583" w:rsidP="009418EA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развивать умение обме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шений.</w:t>
            </w:r>
          </w:p>
          <w:p w:rsidR="009A6583" w:rsidRPr="008C673F" w:rsidRDefault="009A6583" w:rsidP="009418EA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9A6583" w:rsidRPr="008C673F" w:rsidRDefault="009A6583" w:rsidP="009418EA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интереса к творческой деятельности на основе 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ставленного плана, проекта, модели,об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разца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9418E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349" w:type="pct"/>
          </w:tcPr>
          <w:p w:rsidR="009A6583" w:rsidRPr="008C673F" w:rsidRDefault="009A6583" w:rsidP="009418EA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9418EA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09.11</w:t>
            </w:r>
          </w:p>
        </w:tc>
        <w:tc>
          <w:tcPr>
            <w:tcW w:w="301" w:type="pct"/>
          </w:tcPr>
          <w:p w:rsidR="009A6583" w:rsidRPr="008C673F" w:rsidRDefault="009A6583" w:rsidP="009418EA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941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Решение задач на сложение, вычитание и умножение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обыкновенных дробей</w:t>
            </w:r>
          </w:p>
        </w:tc>
        <w:tc>
          <w:tcPr>
            <w:tcW w:w="626" w:type="pct"/>
          </w:tcPr>
          <w:p w:rsidR="009A6583" w:rsidRPr="008C673F" w:rsidRDefault="009A6583" w:rsidP="009418EA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Научиться воз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водить в степень обыкновенную дробь и смешан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ное число</w:t>
            </w:r>
          </w:p>
        </w:tc>
        <w:tc>
          <w:tcPr>
            <w:tcW w:w="1350" w:type="pct"/>
          </w:tcPr>
          <w:p w:rsidR="009A6583" w:rsidRPr="008C673F" w:rsidRDefault="009A6583" w:rsidP="009418EA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выражать в речи свои мысли и действия.</w:t>
            </w:r>
          </w:p>
          <w:p w:rsidR="009A6583" w:rsidRPr="008C673F" w:rsidRDefault="009A6583" w:rsidP="009418EA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лее эффективных способов решения </w:t>
            </w:r>
            <w:r w:rsidRPr="008C673F">
              <w:rPr>
                <w:rStyle w:val="FontStyle12"/>
                <w:sz w:val="20"/>
                <w:szCs w:val="20"/>
              </w:rPr>
              <w:lastRenderedPageBreak/>
              <w:t>задач</w:t>
            </w:r>
          </w:p>
        </w:tc>
        <w:tc>
          <w:tcPr>
            <w:tcW w:w="817" w:type="pct"/>
          </w:tcPr>
          <w:p w:rsidR="009A6583" w:rsidRPr="008C673F" w:rsidRDefault="009A6583" w:rsidP="009418EA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lastRenderedPageBreak/>
              <w:t>Формирование навыков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и коллектив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исследо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9418E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Сотрудничают с одноклассниками при решении задач; умеют выслушать оппонента.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Формулируют выводы</w:t>
            </w:r>
          </w:p>
        </w:tc>
        <w:tc>
          <w:tcPr>
            <w:tcW w:w="349" w:type="pct"/>
          </w:tcPr>
          <w:p w:rsidR="009A6583" w:rsidRPr="008C673F" w:rsidRDefault="009A6583" w:rsidP="009418EA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9418EA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</w:t>
            </w:r>
          </w:p>
        </w:tc>
        <w:tc>
          <w:tcPr>
            <w:tcW w:w="301" w:type="pct"/>
          </w:tcPr>
          <w:p w:rsidR="009A6583" w:rsidRPr="008C673F" w:rsidRDefault="009A6583" w:rsidP="009418EA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9418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Решение текстовых задач</w:t>
            </w:r>
          </w:p>
        </w:tc>
        <w:tc>
          <w:tcPr>
            <w:tcW w:w="626" w:type="pct"/>
          </w:tcPr>
          <w:p w:rsidR="009A6583" w:rsidRPr="008C673F" w:rsidRDefault="009A6583" w:rsidP="009418EA">
            <w:pPr>
              <w:pStyle w:val="Style3"/>
              <w:widowControl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нять умножение дробей и смешан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ных чисел при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шении уравнений и задач</w:t>
            </w:r>
          </w:p>
        </w:tc>
        <w:tc>
          <w:tcPr>
            <w:tcW w:w="1350" w:type="pct"/>
          </w:tcPr>
          <w:p w:rsidR="009A6583" w:rsidRPr="008C673F" w:rsidRDefault="009A6583" w:rsidP="009418EA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оценивать весомость приводи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мых доказательств и рассуждений.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817" w:type="pct"/>
          </w:tcPr>
          <w:p w:rsidR="009A6583" w:rsidRPr="008C673F" w:rsidRDefault="009A6583" w:rsidP="009418EA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9418E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349" w:type="pct"/>
          </w:tcPr>
          <w:p w:rsidR="009A6583" w:rsidRPr="008C673F" w:rsidRDefault="009A6583" w:rsidP="009418EA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734C70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</w:t>
            </w:r>
          </w:p>
        </w:tc>
        <w:tc>
          <w:tcPr>
            <w:tcW w:w="301" w:type="pct"/>
          </w:tcPr>
          <w:p w:rsidR="009A6583" w:rsidRPr="008C673F" w:rsidRDefault="009A6583" w:rsidP="00734C70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734C70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Умножение числа на дробь</w:t>
            </w:r>
          </w:p>
        </w:tc>
        <w:tc>
          <w:tcPr>
            <w:tcW w:w="626" w:type="pct"/>
          </w:tcPr>
          <w:p w:rsidR="009A6583" w:rsidRPr="008C673F" w:rsidRDefault="009A6583" w:rsidP="00734C70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дить часть от чис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ла, проценты от числа</w:t>
            </w:r>
          </w:p>
        </w:tc>
        <w:tc>
          <w:tcPr>
            <w:tcW w:w="1350" w:type="pct"/>
          </w:tcPr>
          <w:p w:rsidR="009A6583" w:rsidRPr="008C673F" w:rsidRDefault="009A6583" w:rsidP="00734C70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организовывать и пла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9A6583" w:rsidRPr="008C673F" w:rsidRDefault="009A6583" w:rsidP="00734C70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новый уровень отношения к самому себе как субъекту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тельности.</w:t>
            </w:r>
          </w:p>
          <w:p w:rsidR="009A6583" w:rsidRPr="008C673F" w:rsidRDefault="009A6583" w:rsidP="00734C70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817" w:type="pct"/>
          </w:tcPr>
          <w:p w:rsidR="009A6583" w:rsidRPr="008C673F" w:rsidRDefault="009A6583" w:rsidP="00734C70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734C7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349" w:type="pct"/>
          </w:tcPr>
          <w:p w:rsidR="009A6583" w:rsidRPr="008C673F" w:rsidRDefault="009A6583" w:rsidP="00734C70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734C70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</w:t>
            </w:r>
          </w:p>
        </w:tc>
        <w:tc>
          <w:tcPr>
            <w:tcW w:w="301" w:type="pct"/>
          </w:tcPr>
          <w:p w:rsidR="009A6583" w:rsidRPr="008C673F" w:rsidRDefault="009A6583" w:rsidP="00734C70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734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626" w:type="pct"/>
          </w:tcPr>
          <w:p w:rsidR="009A6583" w:rsidRPr="008C673F" w:rsidRDefault="009A6583" w:rsidP="00734C70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решать простейшие зада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чи на нахождение части от числа</w:t>
            </w:r>
          </w:p>
        </w:tc>
        <w:tc>
          <w:tcPr>
            <w:tcW w:w="1350" w:type="pct"/>
          </w:tcPr>
          <w:p w:rsidR="009A6583" w:rsidRPr="008C673F" w:rsidRDefault="009A6583" w:rsidP="00734C70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владеть общим приемом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817" w:type="pct"/>
          </w:tcPr>
          <w:p w:rsidR="009A6583" w:rsidRPr="008C673F" w:rsidRDefault="009A6583" w:rsidP="00734C70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734C7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349" w:type="pct"/>
          </w:tcPr>
          <w:p w:rsidR="009A6583" w:rsidRPr="008C673F" w:rsidRDefault="009A6583" w:rsidP="00734C70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734C70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</w:t>
            </w:r>
          </w:p>
        </w:tc>
        <w:tc>
          <w:tcPr>
            <w:tcW w:w="301" w:type="pct"/>
          </w:tcPr>
          <w:p w:rsidR="009A6583" w:rsidRPr="008C673F" w:rsidRDefault="009A6583" w:rsidP="00734C70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734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Применение правила нахождения дроби от числа</w:t>
            </w:r>
          </w:p>
        </w:tc>
        <w:tc>
          <w:tcPr>
            <w:tcW w:w="626" w:type="pct"/>
          </w:tcPr>
          <w:p w:rsidR="009A6583" w:rsidRPr="008C673F" w:rsidRDefault="009A6583" w:rsidP="00734C70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решать более сложные задачи на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ждение дроби от числа</w:t>
            </w:r>
          </w:p>
        </w:tc>
        <w:tc>
          <w:tcPr>
            <w:tcW w:w="1350" w:type="pct"/>
          </w:tcPr>
          <w:p w:rsidR="009A6583" w:rsidRPr="008C673F" w:rsidRDefault="009A6583" w:rsidP="00734C70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9A6583" w:rsidRPr="008C673F" w:rsidRDefault="009A6583" w:rsidP="00734C70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9A6583" w:rsidRPr="008C673F" w:rsidRDefault="009A6583" w:rsidP="00734C70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ориентироваться на разно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817" w:type="pct"/>
          </w:tcPr>
          <w:p w:rsidR="009A6583" w:rsidRPr="008C673F" w:rsidRDefault="009A6583" w:rsidP="00734C70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интереса к творческой деятельности на основе 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ставленного плана, проекта, модели, 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разца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734C7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9A6583" w:rsidRPr="008C673F" w:rsidRDefault="009A6583" w:rsidP="00734C70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734C70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16.11</w:t>
            </w:r>
          </w:p>
        </w:tc>
        <w:tc>
          <w:tcPr>
            <w:tcW w:w="301" w:type="pct"/>
          </w:tcPr>
          <w:p w:rsidR="009A6583" w:rsidRPr="008C673F" w:rsidRDefault="009A6583" w:rsidP="00734C70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734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Упражнения по теме «Нахождение дроби от числа»</w:t>
            </w:r>
          </w:p>
        </w:tc>
        <w:tc>
          <w:tcPr>
            <w:tcW w:w="626" w:type="pct"/>
          </w:tcPr>
          <w:p w:rsidR="009A6583" w:rsidRPr="008C673F" w:rsidRDefault="009A6583" w:rsidP="00734C70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Систематизи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ровать знания и умения по теме «Нахождение дро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би от числа»</w:t>
            </w:r>
          </w:p>
        </w:tc>
        <w:tc>
          <w:tcPr>
            <w:tcW w:w="1350" w:type="pct"/>
          </w:tcPr>
          <w:p w:rsidR="009A6583" w:rsidRPr="008C673F" w:rsidRDefault="009A6583" w:rsidP="00734C70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9A6583" w:rsidRPr="008C673F" w:rsidRDefault="009A6583" w:rsidP="00734C70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осознавать учащимся уровень и качество усвоения результата.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учиться основам смыслово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чтения научных и познавательных текстов</w:t>
            </w:r>
          </w:p>
        </w:tc>
        <w:tc>
          <w:tcPr>
            <w:tcW w:w="817" w:type="pct"/>
          </w:tcPr>
          <w:p w:rsidR="009A6583" w:rsidRPr="008C673F" w:rsidRDefault="009A6583" w:rsidP="00734C70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собам обоб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щения и си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стематизации знаний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734C70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9A6583" w:rsidRPr="008C673F" w:rsidRDefault="009A6583" w:rsidP="00734C70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836EA3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17.11</w:t>
            </w:r>
          </w:p>
        </w:tc>
        <w:tc>
          <w:tcPr>
            <w:tcW w:w="301" w:type="pct"/>
          </w:tcPr>
          <w:p w:rsidR="009A6583" w:rsidRPr="008C673F" w:rsidRDefault="009A6583" w:rsidP="00836EA3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836E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Решение текстовых задач на движение с помощью уравнений</w:t>
            </w:r>
          </w:p>
          <w:p w:rsidR="009A6583" w:rsidRPr="008C673F" w:rsidRDefault="009A6583" w:rsidP="00836E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9A6583" w:rsidRPr="008C673F" w:rsidRDefault="009A6583" w:rsidP="00836EA3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умно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жать смешанное число на целое, применяя распре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делительное свой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ство умножения</w:t>
            </w:r>
          </w:p>
        </w:tc>
        <w:tc>
          <w:tcPr>
            <w:tcW w:w="1350" w:type="pct"/>
          </w:tcPr>
          <w:p w:rsidR="009A6583" w:rsidRPr="008C673F" w:rsidRDefault="009A6583" w:rsidP="00836EA3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выслушивать мне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членов команды, не перебивая; прини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мать коллективные решения.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установ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ки учебной деятельности, выстраивать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действий.</w:t>
            </w:r>
          </w:p>
          <w:p w:rsidR="009A6583" w:rsidRPr="008C673F" w:rsidRDefault="009A6583" w:rsidP="00836EA3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9A6583" w:rsidRPr="008C673F" w:rsidRDefault="009A6583" w:rsidP="00836EA3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и коллектив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исследо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836EA3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Дают адекватную оценку своему мнению</w:t>
            </w:r>
          </w:p>
        </w:tc>
        <w:tc>
          <w:tcPr>
            <w:tcW w:w="349" w:type="pct"/>
          </w:tcPr>
          <w:p w:rsidR="009A6583" w:rsidRPr="008C673F" w:rsidRDefault="009A6583" w:rsidP="00836EA3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836EA3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18.11</w:t>
            </w:r>
          </w:p>
        </w:tc>
        <w:tc>
          <w:tcPr>
            <w:tcW w:w="301" w:type="pct"/>
          </w:tcPr>
          <w:p w:rsidR="009A6583" w:rsidRPr="008C673F" w:rsidRDefault="009A6583" w:rsidP="00836EA3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836E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Применение распределительного свойства умножения при умножении смешанного числа на натуральное</w:t>
            </w:r>
          </w:p>
        </w:tc>
        <w:tc>
          <w:tcPr>
            <w:tcW w:w="626" w:type="pct"/>
          </w:tcPr>
          <w:p w:rsidR="009A6583" w:rsidRPr="008C673F" w:rsidRDefault="009A6583" w:rsidP="00836EA3">
            <w:pPr>
              <w:pStyle w:val="Style2"/>
              <w:widowControl/>
              <w:spacing w:line="240" w:lineRule="auto"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распреде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лительное свой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ство умножения для рационализа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вычислений со смешанными числами</w:t>
            </w:r>
          </w:p>
        </w:tc>
        <w:tc>
          <w:tcPr>
            <w:tcW w:w="1350" w:type="pct"/>
          </w:tcPr>
          <w:p w:rsidR="009A6583" w:rsidRPr="008C673F" w:rsidRDefault="009A6583" w:rsidP="00836EA3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учиться критично от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9A6583" w:rsidRPr="008C673F" w:rsidRDefault="009A6583" w:rsidP="00836EA3">
            <w:pPr>
              <w:pStyle w:val="Style2"/>
              <w:widowControl/>
              <w:spacing w:line="240" w:lineRule="auto"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срав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нение и </w:t>
            </w:r>
            <w:r>
              <w:rPr>
                <w:rStyle w:val="FontStyle12"/>
                <w:sz w:val="20"/>
                <w:szCs w:val="20"/>
              </w:rPr>
              <w:t>классификацию по заданным крите</w:t>
            </w:r>
            <w:r w:rsidRPr="008C673F">
              <w:rPr>
                <w:rStyle w:val="FontStyle12"/>
                <w:sz w:val="20"/>
                <w:szCs w:val="20"/>
              </w:rPr>
              <w:t>риям</w:t>
            </w:r>
          </w:p>
        </w:tc>
        <w:tc>
          <w:tcPr>
            <w:tcW w:w="817" w:type="pct"/>
          </w:tcPr>
          <w:p w:rsidR="009A6583" w:rsidRPr="008C673F" w:rsidRDefault="009A6583" w:rsidP="00836EA3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струированию, творческому самовыраже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нию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836EA3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349" w:type="pct"/>
          </w:tcPr>
          <w:p w:rsidR="009A6583" w:rsidRPr="008C673F" w:rsidRDefault="009A6583" w:rsidP="00836EA3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836EA3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21.11</w:t>
            </w:r>
          </w:p>
        </w:tc>
        <w:tc>
          <w:tcPr>
            <w:tcW w:w="301" w:type="pct"/>
          </w:tcPr>
          <w:p w:rsidR="009A6583" w:rsidRPr="008C673F" w:rsidRDefault="009A6583" w:rsidP="00836EA3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836E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Умножение смешанного числа на натуральное число</w:t>
            </w:r>
          </w:p>
        </w:tc>
        <w:tc>
          <w:tcPr>
            <w:tcW w:w="626" w:type="pct"/>
          </w:tcPr>
          <w:p w:rsidR="009A6583" w:rsidRPr="008C673F" w:rsidRDefault="009A6583" w:rsidP="00836EA3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нять распредели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тельное свойство при упрощении выражений, решении задач со смешанными числами</w:t>
            </w:r>
          </w:p>
        </w:tc>
        <w:tc>
          <w:tcPr>
            <w:tcW w:w="1350" w:type="pct"/>
          </w:tcPr>
          <w:p w:rsidR="009A6583" w:rsidRPr="008C673F" w:rsidRDefault="009A6583" w:rsidP="00836EA3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с достаточной 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муникации.</w:t>
            </w:r>
          </w:p>
          <w:p w:rsidR="009A6583" w:rsidRPr="008C673F" w:rsidRDefault="009A6583" w:rsidP="00836EA3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новый уровень отношения к самому себе как субъекту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тельности.</w:t>
            </w:r>
          </w:p>
          <w:p w:rsidR="009A6583" w:rsidRPr="008C673F" w:rsidRDefault="009A6583" w:rsidP="00836EA3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ориентироваться на разно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817" w:type="pct"/>
          </w:tcPr>
          <w:p w:rsidR="009A6583" w:rsidRPr="008C673F" w:rsidRDefault="009A6583" w:rsidP="00836EA3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составления алгоритма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зада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ния, навыков выполнения творческого задания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836EA3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349" w:type="pct"/>
          </w:tcPr>
          <w:p w:rsidR="009A6583" w:rsidRPr="008C673F" w:rsidRDefault="009A6583" w:rsidP="00836EA3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836EA3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22.11</w:t>
            </w:r>
          </w:p>
        </w:tc>
        <w:tc>
          <w:tcPr>
            <w:tcW w:w="301" w:type="pct"/>
          </w:tcPr>
          <w:p w:rsidR="009A6583" w:rsidRPr="008C673F" w:rsidRDefault="009A6583" w:rsidP="00836EA3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836E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Применение распределительного свойства умножения при  решении уравнений</w:t>
            </w:r>
          </w:p>
        </w:tc>
        <w:tc>
          <w:tcPr>
            <w:tcW w:w="626" w:type="pct"/>
          </w:tcPr>
          <w:p w:rsidR="009A6583" w:rsidRPr="008C673F" w:rsidRDefault="009A6583" w:rsidP="006558E6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Систематизация знаний учащихся по теме «Умноже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обыкновен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ных дробей»</w:t>
            </w:r>
          </w:p>
        </w:tc>
        <w:tc>
          <w:tcPr>
            <w:tcW w:w="1350" w:type="pct"/>
          </w:tcPr>
          <w:p w:rsidR="009A6583" w:rsidRPr="008C673F" w:rsidRDefault="009A6583" w:rsidP="006558E6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выслушивать мне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членов команды, не перебивая; прини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мать коллективные решения.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9A6583" w:rsidRPr="008C673F" w:rsidRDefault="009A6583" w:rsidP="006558E6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собам обоб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щения и си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стематизации знаний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6558E6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349" w:type="pct"/>
          </w:tcPr>
          <w:p w:rsidR="009A6583" w:rsidRPr="008C673F" w:rsidRDefault="009A6583" w:rsidP="00836EA3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836EA3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23.11</w:t>
            </w:r>
          </w:p>
        </w:tc>
        <w:tc>
          <w:tcPr>
            <w:tcW w:w="301" w:type="pct"/>
          </w:tcPr>
          <w:p w:rsidR="009A6583" w:rsidRPr="008C673F" w:rsidRDefault="009A6583" w:rsidP="00836EA3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51755B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Подготовка к контрольной работе по теме: «</w:t>
            </w:r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t>Умножение дробей. Нахождение дроби от числа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9A6583" w:rsidRPr="008C673F" w:rsidRDefault="009A6583" w:rsidP="006558E6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Обобщить приоб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ретенные знания, умения и навыки по теме «</w:t>
            </w:r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t>Умножение дробей. Нахождение дроби от числа</w:t>
            </w:r>
            <w:r w:rsidRPr="008C673F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1350" w:type="pct"/>
          </w:tcPr>
          <w:p w:rsidR="009A6583" w:rsidRPr="008C673F" w:rsidRDefault="009A6583" w:rsidP="006558E6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учиться критично от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9A6583" w:rsidRPr="008C673F" w:rsidRDefault="009A6583" w:rsidP="006558E6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использовать знаково-сим-волические средства, в том числе модели и схемы для решения учебных задач</w:t>
            </w:r>
          </w:p>
        </w:tc>
        <w:tc>
          <w:tcPr>
            <w:tcW w:w="817" w:type="pct"/>
          </w:tcPr>
          <w:p w:rsidR="009A6583" w:rsidRPr="008C673F" w:rsidRDefault="009A6583" w:rsidP="006558E6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6558E6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349" w:type="pct"/>
          </w:tcPr>
          <w:p w:rsidR="009A6583" w:rsidRPr="008C673F" w:rsidRDefault="009A6583" w:rsidP="00836EA3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24.11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CC22E8">
            <w:pPr>
              <w:pStyle w:val="Style5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Контроль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ная 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бота № 4 по теме «</w:t>
            </w:r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t>Умножение дробей. Нахождение дроби от числа</w:t>
            </w:r>
            <w:r w:rsidRPr="008C673F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9A6583" w:rsidRPr="008C673F" w:rsidRDefault="009A6583" w:rsidP="009418EA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9A6583" w:rsidRPr="008C673F" w:rsidRDefault="009A6583" w:rsidP="009418EA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9A6583" w:rsidRPr="008C673F" w:rsidRDefault="009A6583" w:rsidP="009418EA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9A6583" w:rsidRPr="008C673F" w:rsidRDefault="009A6583" w:rsidP="009418EA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9418E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655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Корректировка умений и навыков по теме:  «</w:t>
            </w:r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Умножение дробей. Нахождение дроби от </w:t>
            </w:r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числа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626" w:type="pct"/>
          </w:tcPr>
          <w:p w:rsidR="009A6583" w:rsidRPr="008C673F" w:rsidRDefault="009A6583" w:rsidP="00655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Нахождение дроби от числа. Умножение дробей.</w:t>
            </w:r>
          </w:p>
        </w:tc>
        <w:tc>
          <w:tcPr>
            <w:tcW w:w="1350" w:type="pct"/>
          </w:tcPr>
          <w:p w:rsidR="009A6583" w:rsidRPr="008C673F" w:rsidRDefault="009A6583" w:rsidP="006558E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корректировать уровень сформированности умений и навыков по теме: 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:  «</w:t>
            </w:r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t>Умножение дробей. Нахождение дроби от числа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817" w:type="pct"/>
          </w:tcPr>
          <w:p w:rsidR="009A6583" w:rsidRPr="008C673F" w:rsidRDefault="009A6583" w:rsidP="006558E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Познавательные –</w:t>
            </w:r>
          </w:p>
          <w:p w:rsidR="009A6583" w:rsidRPr="008C673F" w:rsidRDefault="009A6583" w:rsidP="006558E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делают пред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положения об информации, которая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нужна для решения учебной задачи.</w:t>
            </w:r>
          </w:p>
          <w:p w:rsidR="009A6583" w:rsidRPr="008C673F" w:rsidRDefault="009A6583" w:rsidP="006558E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умеют критично относиться к своему мнению.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6558E6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lastRenderedPageBreak/>
              <w:t>Своевременно оказывают необходимую взаимопомощь сверстникам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6558E6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</w:t>
            </w:r>
          </w:p>
        </w:tc>
        <w:tc>
          <w:tcPr>
            <w:tcW w:w="301" w:type="pct"/>
          </w:tcPr>
          <w:p w:rsidR="009A6583" w:rsidRPr="008C673F" w:rsidRDefault="009A6583" w:rsidP="006558E6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655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Взаимно обратные числа</w:t>
            </w:r>
          </w:p>
        </w:tc>
        <w:tc>
          <w:tcPr>
            <w:tcW w:w="626" w:type="pct"/>
          </w:tcPr>
          <w:p w:rsidR="009A6583" w:rsidRPr="008C673F" w:rsidRDefault="009A6583" w:rsidP="006558E6">
            <w:pPr>
              <w:pStyle w:val="Style3"/>
              <w:widowControl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Проверять, явля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ются ли данные числа взаимно обратными. 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учиться находить число,обратное данному числу (натуральному, смешанному, де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сятичной дроби)</w:t>
            </w:r>
          </w:p>
        </w:tc>
        <w:tc>
          <w:tcPr>
            <w:tcW w:w="1350" w:type="pct"/>
          </w:tcPr>
          <w:p w:rsidR="009A6583" w:rsidRPr="008C673F" w:rsidRDefault="009A6583" w:rsidP="006558E6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коммуника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тивные действия, направленные на структу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рирование информации по данной теме.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9A6583" w:rsidRPr="008C673F" w:rsidRDefault="009A6583" w:rsidP="006558E6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устанавливать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чинно-следственные связи</w:t>
            </w:r>
          </w:p>
        </w:tc>
        <w:tc>
          <w:tcPr>
            <w:tcW w:w="817" w:type="pct"/>
          </w:tcPr>
          <w:p w:rsidR="009A6583" w:rsidRPr="008C673F" w:rsidRDefault="009A6583" w:rsidP="006558E6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ритма выпол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6558E6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9A6583" w:rsidRPr="008C673F" w:rsidRDefault="009A6583" w:rsidP="006558E6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6558E6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29.11</w:t>
            </w:r>
          </w:p>
        </w:tc>
        <w:tc>
          <w:tcPr>
            <w:tcW w:w="301" w:type="pct"/>
          </w:tcPr>
          <w:p w:rsidR="009A6583" w:rsidRPr="008C673F" w:rsidRDefault="009A6583" w:rsidP="006558E6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6558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Нахождение чисел, обратных данным. Уравнения</w:t>
            </w:r>
          </w:p>
        </w:tc>
        <w:tc>
          <w:tcPr>
            <w:tcW w:w="626" w:type="pct"/>
          </w:tcPr>
          <w:p w:rsidR="009A6583" w:rsidRPr="008C673F" w:rsidRDefault="009A6583" w:rsidP="006558E6">
            <w:pPr>
              <w:pStyle w:val="Style3"/>
              <w:widowControl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вильно применять взаимно обратные числа при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ждении значения выражений,ре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шении уравнений</w:t>
            </w:r>
          </w:p>
        </w:tc>
        <w:tc>
          <w:tcPr>
            <w:tcW w:w="1350" w:type="pct"/>
          </w:tcPr>
          <w:p w:rsidR="009A6583" w:rsidRPr="008C673F" w:rsidRDefault="009A6583" w:rsidP="006558E6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9A6583" w:rsidRPr="008C673F" w:rsidRDefault="009A6583" w:rsidP="006558E6">
            <w:pPr>
              <w:pStyle w:val="Style3"/>
              <w:widowControl/>
              <w:ind w:firstLine="11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выбор наиболее эффективных способов решения образовательных задач в зависимости от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кретных условий</w:t>
            </w:r>
          </w:p>
        </w:tc>
        <w:tc>
          <w:tcPr>
            <w:tcW w:w="817" w:type="pct"/>
          </w:tcPr>
          <w:p w:rsidR="009A6583" w:rsidRPr="008C673F" w:rsidRDefault="009A6583" w:rsidP="006558E6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6558E6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349" w:type="pct"/>
          </w:tcPr>
          <w:p w:rsidR="009A6583" w:rsidRPr="008C673F" w:rsidRDefault="009A6583" w:rsidP="006558E6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4F6127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</w:t>
            </w:r>
          </w:p>
        </w:tc>
        <w:tc>
          <w:tcPr>
            <w:tcW w:w="301" w:type="pct"/>
          </w:tcPr>
          <w:p w:rsidR="009A6583" w:rsidRPr="008C673F" w:rsidRDefault="009A6583" w:rsidP="004F6127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4F612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Правило деления дробей</w:t>
            </w:r>
          </w:p>
        </w:tc>
        <w:tc>
          <w:tcPr>
            <w:tcW w:w="626" w:type="pct"/>
          </w:tcPr>
          <w:p w:rsidR="009A6583" w:rsidRPr="008C673F" w:rsidRDefault="009A6583" w:rsidP="004F6127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Составить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деления дро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бей и научиться его применять</w:t>
            </w:r>
          </w:p>
        </w:tc>
        <w:tc>
          <w:tcPr>
            <w:tcW w:w="1350" w:type="pct"/>
          </w:tcPr>
          <w:p w:rsidR="009A6583" w:rsidRPr="008C673F" w:rsidRDefault="009A6583" w:rsidP="004F6127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способствовать формиро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ванию научного мировоззрения учащихся.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постановку учеб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9A6583" w:rsidRPr="008C673F" w:rsidRDefault="009A6583" w:rsidP="004F6127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выделять существен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817" w:type="pct"/>
          </w:tcPr>
          <w:p w:rsidR="009A6583" w:rsidRPr="008C673F" w:rsidRDefault="009A6583" w:rsidP="004F6127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составления алгоритма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зада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ния, навыков выполнения творческого задания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4F612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9A6583" w:rsidRPr="008C673F" w:rsidRDefault="009A6583" w:rsidP="004F6127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4F6127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01.12</w:t>
            </w:r>
          </w:p>
        </w:tc>
        <w:tc>
          <w:tcPr>
            <w:tcW w:w="301" w:type="pct"/>
          </w:tcPr>
          <w:p w:rsidR="009A6583" w:rsidRPr="008C673F" w:rsidRDefault="009A6583" w:rsidP="004F6127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4F612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Правило деления дробных чисел при решении примеров, задач и уравнений</w:t>
            </w:r>
          </w:p>
        </w:tc>
        <w:tc>
          <w:tcPr>
            <w:tcW w:w="626" w:type="pct"/>
          </w:tcPr>
          <w:p w:rsidR="009A6583" w:rsidRPr="008C673F" w:rsidRDefault="009A6583" w:rsidP="004F6127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Составить ал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горитм деления смешанных чисел и 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его</w:t>
            </w:r>
          </w:p>
        </w:tc>
        <w:tc>
          <w:tcPr>
            <w:tcW w:w="1350" w:type="pct"/>
          </w:tcPr>
          <w:p w:rsidR="009A6583" w:rsidRPr="008C673F" w:rsidRDefault="009A6583" w:rsidP="004F6127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уметь точно и грамотно выражать свои мысли.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самостоятельно выделять и формулировать познавательную цель.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9A6583" w:rsidRPr="008C673F" w:rsidRDefault="009A6583" w:rsidP="004F6127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деятельности по самостоя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 состав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ленному плану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4F612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9A6583" w:rsidRPr="008C673F" w:rsidRDefault="009A6583" w:rsidP="004F6127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4F6127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02.12</w:t>
            </w:r>
          </w:p>
        </w:tc>
        <w:tc>
          <w:tcPr>
            <w:tcW w:w="301" w:type="pct"/>
          </w:tcPr>
          <w:p w:rsidR="009A6583" w:rsidRPr="008C673F" w:rsidRDefault="009A6583" w:rsidP="004F6127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4F612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Деление дробей, решение уравнений и задач на деление и умножение дробей</w:t>
            </w:r>
          </w:p>
        </w:tc>
        <w:tc>
          <w:tcPr>
            <w:tcW w:w="626" w:type="pct"/>
          </w:tcPr>
          <w:p w:rsidR="009A6583" w:rsidRPr="008C673F" w:rsidRDefault="009A6583" w:rsidP="004F6127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деление дробей при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ждении значения выражений,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шении уравнений и задач</w:t>
            </w:r>
          </w:p>
        </w:tc>
        <w:tc>
          <w:tcPr>
            <w:tcW w:w="1350" w:type="pct"/>
          </w:tcPr>
          <w:p w:rsidR="009A6583" w:rsidRPr="008C673F" w:rsidRDefault="009A6583" w:rsidP="004F6127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развивать умение обме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шений.</w:t>
            </w:r>
          </w:p>
          <w:p w:rsidR="009A6583" w:rsidRPr="008C673F" w:rsidRDefault="009A6583" w:rsidP="004F6127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создавать и преобразовывать модели и схемы для решения задач</w:t>
            </w:r>
          </w:p>
        </w:tc>
        <w:tc>
          <w:tcPr>
            <w:tcW w:w="817" w:type="pct"/>
          </w:tcPr>
          <w:p w:rsidR="009A6583" w:rsidRPr="008C673F" w:rsidRDefault="009A6583" w:rsidP="004F6127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трудничества со взрослыми и сверстниками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4F612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9A6583" w:rsidRPr="008C673F" w:rsidRDefault="009A6583" w:rsidP="004F6127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4F6127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</w:t>
            </w:r>
          </w:p>
        </w:tc>
        <w:tc>
          <w:tcPr>
            <w:tcW w:w="301" w:type="pct"/>
          </w:tcPr>
          <w:p w:rsidR="009A6583" w:rsidRPr="008C673F" w:rsidRDefault="009A6583" w:rsidP="004F6127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4F612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Применение умножения и деления при решении задач</w:t>
            </w:r>
          </w:p>
        </w:tc>
        <w:tc>
          <w:tcPr>
            <w:tcW w:w="626" w:type="pct"/>
          </w:tcPr>
          <w:p w:rsidR="009A6583" w:rsidRPr="008C673F" w:rsidRDefault="009A6583" w:rsidP="004F6127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деление для упрощения вычислений</w:t>
            </w:r>
          </w:p>
        </w:tc>
        <w:tc>
          <w:tcPr>
            <w:tcW w:w="1350" w:type="pct"/>
          </w:tcPr>
          <w:p w:rsidR="009A6583" w:rsidRPr="008C673F" w:rsidRDefault="009A6583" w:rsidP="004F6127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9A6583" w:rsidRPr="008C673F" w:rsidRDefault="009A6583" w:rsidP="004F6127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осознавать учащимся уровень и качество усвоения результата.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ориентироваться на разно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817" w:type="pct"/>
          </w:tcPr>
          <w:p w:rsidR="009A6583" w:rsidRPr="008C673F" w:rsidRDefault="009A6583" w:rsidP="004F6127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Развитие творческих способностей через активные формы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4F612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349" w:type="pct"/>
          </w:tcPr>
          <w:p w:rsidR="009A6583" w:rsidRPr="008C673F" w:rsidRDefault="009A6583" w:rsidP="004F6127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4F6127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06.12</w:t>
            </w:r>
          </w:p>
        </w:tc>
        <w:tc>
          <w:tcPr>
            <w:tcW w:w="301" w:type="pct"/>
          </w:tcPr>
          <w:p w:rsidR="009A6583" w:rsidRPr="008C673F" w:rsidRDefault="009A6583" w:rsidP="004F6127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4F6127">
            <w:pPr>
              <w:tabs>
                <w:tab w:val="left" w:pos="339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 xml:space="preserve">Подготовка к контрольной работе по теме: </w:t>
            </w:r>
            <w:r w:rsidRPr="008C673F">
              <w:rPr>
                <w:rStyle w:val="FontStyle12"/>
                <w:sz w:val="20"/>
                <w:szCs w:val="20"/>
              </w:rPr>
              <w:t>«Деление дробей»</w:t>
            </w:r>
          </w:p>
        </w:tc>
        <w:tc>
          <w:tcPr>
            <w:tcW w:w="626" w:type="pct"/>
          </w:tcPr>
          <w:p w:rsidR="009A6583" w:rsidRPr="008C673F" w:rsidRDefault="009A6583" w:rsidP="004F6127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Обобщить приоб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ретенные знания и умения по теме «Деление дробей»</w:t>
            </w:r>
          </w:p>
        </w:tc>
        <w:tc>
          <w:tcPr>
            <w:tcW w:w="1350" w:type="pct"/>
          </w:tcPr>
          <w:p w:rsidR="009A6583" w:rsidRPr="008C673F" w:rsidRDefault="009A6583" w:rsidP="004F6127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коммуника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тивные действия, направленные на структу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рирование информации по данной теме.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корректировать деятельность: вносить изменения в процесс с учетом воз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никших трудностей и ошибок, намечать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собы их устранения.</w:t>
            </w:r>
          </w:p>
          <w:p w:rsidR="009A6583" w:rsidRPr="008C673F" w:rsidRDefault="009A6583" w:rsidP="004F6127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9A6583" w:rsidRPr="008C673F" w:rsidRDefault="009A6583" w:rsidP="004F6127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4F6127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349" w:type="pct"/>
          </w:tcPr>
          <w:p w:rsidR="009A6583" w:rsidRPr="008C673F" w:rsidRDefault="009A6583" w:rsidP="004F6127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07.12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CC22E8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Контроль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ная 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бота № 5 по теме «Деление дробей»</w:t>
            </w:r>
          </w:p>
        </w:tc>
        <w:tc>
          <w:tcPr>
            <w:tcW w:w="626" w:type="pct"/>
          </w:tcPr>
          <w:p w:rsidR="009A6583" w:rsidRPr="008C673F" w:rsidRDefault="009A6583" w:rsidP="009418EA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9A6583" w:rsidRPr="008C673F" w:rsidRDefault="009A6583" w:rsidP="009418EA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9A6583" w:rsidRPr="008C673F" w:rsidRDefault="009A6583" w:rsidP="009418E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9A6583" w:rsidRPr="008C673F" w:rsidRDefault="009A6583" w:rsidP="009418EA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>
              <w:rPr>
                <w:rStyle w:val="FontStyle12"/>
                <w:sz w:val="20"/>
                <w:szCs w:val="20"/>
              </w:rPr>
              <w:t>ние навыков само</w:t>
            </w:r>
            <w:r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t>контроля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9418E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08.12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9418EA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Корректировка умений и навыков по теме:  </w:t>
            </w:r>
            <w:r w:rsidRPr="008C673F">
              <w:rPr>
                <w:rStyle w:val="FontStyle12"/>
                <w:sz w:val="20"/>
                <w:szCs w:val="20"/>
              </w:rPr>
              <w:t>«Деление дробей»</w:t>
            </w:r>
          </w:p>
        </w:tc>
        <w:tc>
          <w:tcPr>
            <w:tcW w:w="626" w:type="pct"/>
          </w:tcPr>
          <w:p w:rsidR="009A6583" w:rsidRPr="008C673F" w:rsidRDefault="009A6583" w:rsidP="009418EA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для решения практических задач</w:t>
            </w:r>
          </w:p>
        </w:tc>
        <w:tc>
          <w:tcPr>
            <w:tcW w:w="1350" w:type="pct"/>
          </w:tcPr>
          <w:p w:rsidR="009A6583" w:rsidRPr="008C673F" w:rsidRDefault="009A6583" w:rsidP="00514F7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корректировать уровень сформированности умений и навыков по теме: «Деление дробей».</w:t>
            </w:r>
          </w:p>
        </w:tc>
        <w:tc>
          <w:tcPr>
            <w:tcW w:w="817" w:type="pct"/>
          </w:tcPr>
          <w:p w:rsidR="009A6583" w:rsidRPr="008C673F" w:rsidRDefault="009A6583" w:rsidP="003227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Регулятивные -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понимают причины своего неуспеха и находят способы выхода из этой ситуации.</w:t>
            </w: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Познавательные –</w:t>
            </w:r>
          </w:p>
          <w:p w:rsidR="009A6583" w:rsidRPr="008C673F" w:rsidRDefault="009A6583" w:rsidP="003227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делают пред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softHyphen/>
              <w:t>положения об информации, которая нужна для решения учебной задачи.</w:t>
            </w:r>
          </w:p>
          <w:p w:rsidR="009A6583" w:rsidRPr="008C673F" w:rsidRDefault="009A6583" w:rsidP="003227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Коммуникативные -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>умеют критично относиться к своему мнению.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9418E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Отстаивают свою точку зрения, подтверждают фактами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09.12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9418EA">
            <w:pPr>
              <w:pStyle w:val="Style2"/>
              <w:widowControl/>
              <w:spacing w:line="240" w:lineRule="auto"/>
              <w:ind w:left="5" w:hanging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Правило нахождения числа по его дроби</w:t>
            </w:r>
          </w:p>
        </w:tc>
        <w:tc>
          <w:tcPr>
            <w:tcW w:w="626" w:type="pct"/>
          </w:tcPr>
          <w:p w:rsidR="009A6583" w:rsidRPr="008C673F" w:rsidRDefault="009A6583" w:rsidP="009418EA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дить число по 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данному значе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нию его дроби</w:t>
            </w:r>
          </w:p>
        </w:tc>
        <w:tc>
          <w:tcPr>
            <w:tcW w:w="1350" w:type="pct"/>
          </w:tcPr>
          <w:p w:rsidR="009A6583" w:rsidRPr="008C673F" w:rsidRDefault="009A6583" w:rsidP="009418EA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9A6583" w:rsidRPr="008C673F" w:rsidRDefault="009A6583" w:rsidP="009418EA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9A6583" w:rsidRPr="008C673F" w:rsidRDefault="009A6583" w:rsidP="009418EA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умение выде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лять закономерность</w:t>
            </w:r>
          </w:p>
        </w:tc>
        <w:tc>
          <w:tcPr>
            <w:tcW w:w="817" w:type="pct"/>
          </w:tcPr>
          <w:p w:rsidR="009A6583" w:rsidRPr="008C673F" w:rsidRDefault="009A6583" w:rsidP="009418EA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струированию, творческому самовыраже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нию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9418E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Дают адекватную оценку своему мнению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8.1</w:t>
            </w: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12.12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9418EA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Нахождение дроби от числа и числа по его дроби</w:t>
            </w:r>
          </w:p>
        </w:tc>
        <w:tc>
          <w:tcPr>
            <w:tcW w:w="626" w:type="pct"/>
          </w:tcPr>
          <w:p w:rsidR="009A6583" w:rsidRPr="008C673F" w:rsidRDefault="009A6583" w:rsidP="009418E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ходить число по заданному зна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чению его 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центов</w:t>
            </w:r>
          </w:p>
        </w:tc>
        <w:tc>
          <w:tcPr>
            <w:tcW w:w="1350" w:type="pct"/>
          </w:tcPr>
          <w:p w:rsidR="009A6583" w:rsidRPr="008C673F" w:rsidRDefault="009A6583" w:rsidP="009418EA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постановку учеб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9A6583" w:rsidRPr="008C673F" w:rsidRDefault="009A6583" w:rsidP="009418EA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817" w:type="pct"/>
          </w:tcPr>
          <w:p w:rsidR="009A6583" w:rsidRPr="008C673F" w:rsidRDefault="009A6583" w:rsidP="009418EA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составления алгоритма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зада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ния, навыков выполнения творческого задания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9418E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  <w:p w:rsidR="009A6583" w:rsidRPr="008C673F" w:rsidRDefault="009A6583" w:rsidP="009418E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8.1</w:t>
            </w: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13.12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9418EA">
            <w:pPr>
              <w:pStyle w:val="Style2"/>
              <w:widowControl/>
              <w:spacing w:line="240" w:lineRule="auto"/>
              <w:ind w:firstLine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Нахожде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числа по его дроби</w:t>
            </w:r>
          </w:p>
        </w:tc>
        <w:tc>
          <w:tcPr>
            <w:tcW w:w="626" w:type="pct"/>
          </w:tcPr>
          <w:p w:rsidR="009A6583" w:rsidRPr="008C673F" w:rsidRDefault="009A6583" w:rsidP="009418EA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нять нахождение числа по его дро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би при решении задач</w:t>
            </w:r>
          </w:p>
        </w:tc>
        <w:tc>
          <w:tcPr>
            <w:tcW w:w="1350" w:type="pct"/>
          </w:tcPr>
          <w:p w:rsidR="009A6583" w:rsidRPr="008C673F" w:rsidRDefault="009A6583" w:rsidP="009418EA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поддерживать инициатив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ное сотрудничество в поиске и сборе инфор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мации.</w:t>
            </w:r>
          </w:p>
          <w:p w:rsidR="009A6583" w:rsidRPr="008C673F" w:rsidRDefault="009A6583" w:rsidP="009418EA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ориентироваться на разно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817" w:type="pct"/>
          </w:tcPr>
          <w:p w:rsidR="009A6583" w:rsidRPr="008C673F" w:rsidRDefault="009A6583" w:rsidP="009418EA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9418E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8.1</w:t>
            </w: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14.12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3227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color w:val="000000"/>
                <w:sz w:val="20"/>
                <w:szCs w:val="20"/>
              </w:rPr>
              <w:t>Понятие дробного выражения</w:t>
            </w:r>
          </w:p>
        </w:tc>
        <w:tc>
          <w:tcPr>
            <w:tcW w:w="626" w:type="pct"/>
          </w:tcPr>
          <w:p w:rsidR="009A6583" w:rsidRPr="008C673F" w:rsidRDefault="009A6583" w:rsidP="009418EA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Освоить понятие «дробное выра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жение», уметь 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зывать числитель, знаменатель дроб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выражения, находить значение простейших дроб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ных выражений</w:t>
            </w:r>
          </w:p>
        </w:tc>
        <w:tc>
          <w:tcPr>
            <w:tcW w:w="1350" w:type="pct"/>
          </w:tcPr>
          <w:p w:rsidR="009A6583" w:rsidRPr="008C673F" w:rsidRDefault="009A6583" w:rsidP="009418EA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9A6583" w:rsidRPr="008C673F" w:rsidRDefault="009A6583" w:rsidP="009418EA">
            <w:pPr>
              <w:pStyle w:val="Style2"/>
              <w:widowControl/>
              <w:spacing w:line="240" w:lineRule="auto"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9418EA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Своевременно оказывают необходимую взаимопомощь сверстникам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8.1</w:t>
            </w: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E271A9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</w:t>
            </w:r>
          </w:p>
        </w:tc>
        <w:tc>
          <w:tcPr>
            <w:tcW w:w="301" w:type="pct"/>
          </w:tcPr>
          <w:p w:rsidR="009A6583" w:rsidRPr="008C673F" w:rsidRDefault="009A6583" w:rsidP="00E271A9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3227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color w:val="000000"/>
                <w:sz w:val="20"/>
                <w:szCs w:val="20"/>
              </w:rPr>
              <w:t>Действия над обыкновенными дробями</w:t>
            </w:r>
          </w:p>
        </w:tc>
        <w:tc>
          <w:tcPr>
            <w:tcW w:w="626" w:type="pct"/>
          </w:tcPr>
          <w:p w:rsidR="009A6583" w:rsidRPr="008C673F" w:rsidRDefault="009A6583" w:rsidP="00E271A9">
            <w:pPr>
              <w:pStyle w:val="Style2"/>
              <w:widowControl/>
              <w:spacing w:line="240" w:lineRule="auto"/>
              <w:ind w:firstLine="28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свойства арифметических действий для на-</w:t>
            </w:r>
            <w:r w:rsidRPr="008C673F">
              <w:rPr>
                <w:sz w:val="20"/>
                <w:szCs w:val="20"/>
              </w:rPr>
              <w:t xml:space="preserve"> </w:t>
            </w:r>
            <w:r w:rsidRPr="008C673F">
              <w:rPr>
                <w:rStyle w:val="FontStyle12"/>
                <w:sz w:val="20"/>
                <w:szCs w:val="20"/>
              </w:rPr>
              <w:t>хождения значе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дробных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ражений</w:t>
            </w:r>
          </w:p>
        </w:tc>
        <w:tc>
          <w:tcPr>
            <w:tcW w:w="1350" w:type="pct"/>
          </w:tcPr>
          <w:p w:rsidR="009A6583" w:rsidRPr="008C673F" w:rsidRDefault="009A6583" w:rsidP="00E271A9">
            <w:pPr>
              <w:pStyle w:val="Style2"/>
              <w:widowControl/>
              <w:spacing w:line="240" w:lineRule="auto"/>
              <w:ind w:firstLine="17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оценивать весомость приводимых доказательств и рассуждений.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817" w:type="pct"/>
          </w:tcPr>
          <w:p w:rsidR="009A6583" w:rsidRPr="008C673F" w:rsidRDefault="009A6583" w:rsidP="00E271A9">
            <w:pPr>
              <w:pStyle w:val="Style2"/>
              <w:widowControl/>
              <w:spacing w:line="240" w:lineRule="auto"/>
              <w:ind w:firstLine="28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навыка 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знанного выбо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ра наиболее эффективного способа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E271A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349" w:type="pct"/>
          </w:tcPr>
          <w:p w:rsidR="009A6583" w:rsidRPr="008C673F" w:rsidRDefault="009A6583" w:rsidP="00E271A9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8.1</w:t>
            </w: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E271A9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16.12</w:t>
            </w:r>
          </w:p>
        </w:tc>
        <w:tc>
          <w:tcPr>
            <w:tcW w:w="301" w:type="pct"/>
          </w:tcPr>
          <w:p w:rsidR="009A6583" w:rsidRPr="008C673F" w:rsidRDefault="009A6583" w:rsidP="00E271A9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E271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к контрольной работе по теме: «</w:t>
            </w:r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t>Нахождение числа по его дроби. Дробные выражения»</w:t>
            </w:r>
          </w:p>
        </w:tc>
        <w:tc>
          <w:tcPr>
            <w:tcW w:w="626" w:type="pct"/>
          </w:tcPr>
          <w:p w:rsidR="009A6583" w:rsidRPr="008C673F" w:rsidRDefault="009A6583" w:rsidP="00E271A9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Систематизи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ровать знания и умения учащих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ся по теме «Дроб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ные выражения»</w:t>
            </w:r>
          </w:p>
        </w:tc>
        <w:tc>
          <w:tcPr>
            <w:tcW w:w="1350" w:type="pct"/>
          </w:tcPr>
          <w:p w:rsidR="009A6583" w:rsidRPr="008C673F" w:rsidRDefault="009A6583" w:rsidP="00E271A9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с достаточной 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муникации.</w:t>
            </w:r>
          </w:p>
          <w:p w:rsidR="009A6583" w:rsidRPr="008C673F" w:rsidRDefault="009A6583" w:rsidP="00E271A9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осознавать учащимся уровень и качество усвоения результата.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владеть общим приемом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817" w:type="pct"/>
          </w:tcPr>
          <w:p w:rsidR="009A6583" w:rsidRPr="008C673F" w:rsidRDefault="009A6583" w:rsidP="00E271A9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E271A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349" w:type="pct"/>
          </w:tcPr>
          <w:p w:rsidR="009A6583" w:rsidRPr="008C673F" w:rsidRDefault="009A6583" w:rsidP="00E271A9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19.12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CC22E8">
            <w:pPr>
              <w:pStyle w:val="Style4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Контроль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ная 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бота № 6 по теме </w:t>
            </w:r>
            <w:r w:rsidRPr="008C673F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t>Нахождение числа по его дроби. Дробные выражения»</w:t>
            </w:r>
          </w:p>
        </w:tc>
        <w:tc>
          <w:tcPr>
            <w:tcW w:w="626" w:type="pct"/>
          </w:tcPr>
          <w:p w:rsidR="009A6583" w:rsidRPr="008C673F" w:rsidRDefault="009A6583" w:rsidP="009418EA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9A6583" w:rsidRPr="008C673F" w:rsidRDefault="009A6583" w:rsidP="009418EA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9A6583" w:rsidRPr="008C673F" w:rsidRDefault="009A6583" w:rsidP="009418EA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9A6583" w:rsidRPr="008C673F" w:rsidRDefault="009A6583" w:rsidP="009418EA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20.12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Корректировка умений и навыков по теме:  </w:t>
            </w:r>
            <w:r w:rsidRPr="008C673F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t>Нахождение числа по его дроби. Дробные выражения»</w:t>
            </w:r>
          </w:p>
        </w:tc>
        <w:tc>
          <w:tcPr>
            <w:tcW w:w="626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для решения практических задач</w:t>
            </w:r>
          </w:p>
        </w:tc>
        <w:tc>
          <w:tcPr>
            <w:tcW w:w="1350" w:type="pct"/>
          </w:tcPr>
          <w:p w:rsidR="009A6583" w:rsidRPr="008C673F" w:rsidRDefault="009A6583" w:rsidP="003227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корректировать уровень сформированности умений и навыков по теме: </w:t>
            </w:r>
            <w:r w:rsidRPr="008C673F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t>Нахождение числа по его дроби. Дробные выражения»</w:t>
            </w:r>
          </w:p>
        </w:tc>
        <w:tc>
          <w:tcPr>
            <w:tcW w:w="817" w:type="pct"/>
          </w:tcPr>
          <w:p w:rsidR="009A6583" w:rsidRPr="008C673F" w:rsidRDefault="009A6583" w:rsidP="009418EA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0F1E9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553F91" w:rsidRPr="008C673F" w:rsidTr="00414D55">
        <w:tc>
          <w:tcPr>
            <w:tcW w:w="5000" w:type="pct"/>
            <w:gridSpan w:val="9"/>
          </w:tcPr>
          <w:p w:rsidR="00553F91" w:rsidRPr="008C673F" w:rsidRDefault="00553F91" w:rsidP="00553F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Глава 4.</w:t>
            </w:r>
          </w:p>
          <w:p w:rsidR="00553F91" w:rsidRPr="008C673F" w:rsidRDefault="00553F91" w:rsidP="00553F91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Отношение и пропорции.  19 ч.</w:t>
            </w: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D300DE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</w:t>
            </w:r>
          </w:p>
        </w:tc>
        <w:tc>
          <w:tcPr>
            <w:tcW w:w="301" w:type="pct"/>
          </w:tcPr>
          <w:p w:rsidR="009A6583" w:rsidRPr="008C673F" w:rsidRDefault="009A6583" w:rsidP="00D300DE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D30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Отношение.  Процентное отношение двух чисел</w:t>
            </w:r>
          </w:p>
        </w:tc>
        <w:tc>
          <w:tcPr>
            <w:tcW w:w="626" w:type="pct"/>
          </w:tcPr>
          <w:p w:rsidR="009A6583" w:rsidRPr="008C673F" w:rsidRDefault="009A6583" w:rsidP="00D300DE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дить отношение двух чисел и объ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яснять, что пока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зывает найденное отношение</w:t>
            </w:r>
          </w:p>
        </w:tc>
        <w:tc>
          <w:tcPr>
            <w:tcW w:w="1350" w:type="pct"/>
          </w:tcPr>
          <w:p w:rsidR="009A6583" w:rsidRPr="008C673F" w:rsidRDefault="009A6583" w:rsidP="00D300DE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9A6583" w:rsidRPr="008C673F" w:rsidRDefault="009A6583" w:rsidP="00D300DE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самостоятельно выделять и формулировать познавательную цель.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817" w:type="pct"/>
          </w:tcPr>
          <w:p w:rsidR="009A6583" w:rsidRPr="008C673F" w:rsidRDefault="009A6583" w:rsidP="00D300DE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ритма выпол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9A6583" w:rsidRPr="008C673F" w:rsidRDefault="009A6583" w:rsidP="00D300DE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8.1</w:t>
            </w: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D300DE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22.12</w:t>
            </w:r>
          </w:p>
        </w:tc>
        <w:tc>
          <w:tcPr>
            <w:tcW w:w="301" w:type="pct"/>
          </w:tcPr>
          <w:p w:rsidR="009A6583" w:rsidRPr="008C673F" w:rsidRDefault="009A6583" w:rsidP="00D300DE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D30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Отношение двух величин и взаимно обратных величин</w:t>
            </w:r>
          </w:p>
        </w:tc>
        <w:tc>
          <w:tcPr>
            <w:tcW w:w="626" w:type="pct"/>
          </w:tcPr>
          <w:p w:rsidR="009A6583" w:rsidRPr="008C673F" w:rsidRDefault="009A6583" w:rsidP="00D300DE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выра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жать найденное отношение в 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центах и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нять это умение при решении задач</w:t>
            </w:r>
          </w:p>
        </w:tc>
        <w:tc>
          <w:tcPr>
            <w:tcW w:w="1350" w:type="pct"/>
          </w:tcPr>
          <w:p w:rsidR="009A6583" w:rsidRPr="008C673F" w:rsidRDefault="009A6583" w:rsidP="00D300DE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точно и грамотно выражать свои мысли.</w:t>
            </w:r>
          </w:p>
          <w:p w:rsidR="009A6583" w:rsidRPr="008C673F" w:rsidRDefault="009A6583" w:rsidP="00D300DE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установ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ки учебной деятельности, выстраивать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действий.</w:t>
            </w:r>
          </w:p>
          <w:p w:rsidR="009A6583" w:rsidRPr="008C673F" w:rsidRDefault="009A6583" w:rsidP="00D300DE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9A6583" w:rsidRPr="008C673F" w:rsidRDefault="009A6583" w:rsidP="00D300DE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и коллектив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исследо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349" w:type="pct"/>
          </w:tcPr>
          <w:p w:rsidR="009A6583" w:rsidRPr="008C673F" w:rsidRDefault="009A6583" w:rsidP="00D300DE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8.1</w:t>
            </w: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D300DE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301" w:type="pct"/>
          </w:tcPr>
          <w:p w:rsidR="009A6583" w:rsidRPr="008C673F" w:rsidRDefault="009A6583" w:rsidP="00D300DE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D300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Задачи на отношения</w:t>
            </w:r>
          </w:p>
        </w:tc>
        <w:tc>
          <w:tcPr>
            <w:tcW w:w="626" w:type="pct"/>
          </w:tcPr>
          <w:p w:rsidR="009A6583" w:rsidRPr="008C673F" w:rsidRDefault="009A6583" w:rsidP="00D300DE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Систематизи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ровать знания и умения учащих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ся по теме «Отно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шения»</w:t>
            </w:r>
          </w:p>
        </w:tc>
        <w:tc>
          <w:tcPr>
            <w:tcW w:w="1350" w:type="pct"/>
          </w:tcPr>
          <w:p w:rsidR="009A6583" w:rsidRPr="008C673F" w:rsidRDefault="009A6583" w:rsidP="00D300DE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9A6583" w:rsidRPr="008C673F" w:rsidRDefault="009A6583" w:rsidP="00D300DE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корректировать деятельность: вносить изменения в процесс с учетом воз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никших трудностей и ошибок, намечать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собы их устранения.</w:t>
            </w:r>
          </w:p>
          <w:p w:rsidR="009A6583" w:rsidRPr="008C673F" w:rsidRDefault="009A6583" w:rsidP="00D300DE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9A6583" w:rsidRPr="008C673F" w:rsidRDefault="009A6583" w:rsidP="00D300DE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9A6583" w:rsidRPr="008C673F" w:rsidRDefault="009A6583" w:rsidP="00D300DE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8.1</w:t>
            </w: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D300DE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26.12</w:t>
            </w:r>
          </w:p>
        </w:tc>
        <w:tc>
          <w:tcPr>
            <w:tcW w:w="301" w:type="pct"/>
          </w:tcPr>
          <w:p w:rsidR="009A6583" w:rsidRPr="008C673F" w:rsidRDefault="009A6583" w:rsidP="00D300DE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D300DE">
            <w:pPr>
              <w:spacing w:after="0" w:line="240" w:lineRule="auto"/>
              <w:rPr>
                <w:rFonts w:ascii="Times New Roman" w:hAnsi="Times New Roman"/>
                <w:b/>
                <w:i/>
                <w:color w:val="FF660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Решение задач на отношения</w:t>
            </w:r>
          </w:p>
        </w:tc>
        <w:tc>
          <w:tcPr>
            <w:tcW w:w="626" w:type="pct"/>
          </w:tcPr>
          <w:p w:rsidR="009A6583" w:rsidRPr="008C673F" w:rsidRDefault="009A6583" w:rsidP="00D300DE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Систематизи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ровать знания и умения учащих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ся по теме «Отно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шения»</w:t>
            </w:r>
          </w:p>
        </w:tc>
        <w:tc>
          <w:tcPr>
            <w:tcW w:w="1350" w:type="pct"/>
          </w:tcPr>
          <w:p w:rsidR="009A6583" w:rsidRPr="008C673F" w:rsidRDefault="009A6583" w:rsidP="00D300DE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9A6583" w:rsidRPr="008C673F" w:rsidRDefault="009A6583" w:rsidP="00D300DE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корректировать деятельность: вносить изменения в процесс с учетом воз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никших трудностей и ошибок, намечать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собы их устранения.</w:t>
            </w:r>
          </w:p>
          <w:p w:rsidR="009A6583" w:rsidRPr="008C673F" w:rsidRDefault="009A6583" w:rsidP="00D300DE">
            <w:pPr>
              <w:pStyle w:val="Style2"/>
              <w:widowControl/>
              <w:spacing w:line="240" w:lineRule="auto"/>
              <w:ind w:left="19" w:hanging="19"/>
              <w:rPr>
                <w:rStyle w:val="FontStyle11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9A6583" w:rsidRPr="008C673F" w:rsidRDefault="009A6583" w:rsidP="00D300DE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9A6583" w:rsidRPr="008C673F" w:rsidRDefault="009A6583" w:rsidP="00D300DE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8.1</w:t>
            </w: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AC7F28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27.12</w:t>
            </w:r>
          </w:p>
        </w:tc>
        <w:tc>
          <w:tcPr>
            <w:tcW w:w="301" w:type="pct"/>
          </w:tcPr>
          <w:p w:rsidR="009A6583" w:rsidRPr="008C673F" w:rsidRDefault="009A6583" w:rsidP="00AC7F28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AC7F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Пропорция</w:t>
            </w:r>
          </w:p>
        </w:tc>
        <w:tc>
          <w:tcPr>
            <w:tcW w:w="626" w:type="pct"/>
          </w:tcPr>
          <w:p w:rsidR="009A6583" w:rsidRPr="008C673F" w:rsidRDefault="009A6583" w:rsidP="00AC7F28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вильно читать, записывать 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порции; опре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делять крайние и средние члены; составлять 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порцию издан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ных отношений (чисел)</w:t>
            </w:r>
          </w:p>
        </w:tc>
        <w:tc>
          <w:tcPr>
            <w:tcW w:w="1350" w:type="pct"/>
          </w:tcPr>
          <w:p w:rsidR="009A6583" w:rsidRPr="008C673F" w:rsidRDefault="009A6583" w:rsidP="00AC7F28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с достаточной 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муникации.</w:t>
            </w:r>
          </w:p>
          <w:p w:rsidR="009A6583" w:rsidRPr="008C673F" w:rsidRDefault="009A6583" w:rsidP="00AC7F28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постановку учеб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9A6583" w:rsidRPr="008C673F" w:rsidRDefault="009A6583" w:rsidP="00AC7F28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выделять существен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817" w:type="pct"/>
          </w:tcPr>
          <w:p w:rsidR="009A6583" w:rsidRPr="008C673F" w:rsidRDefault="009A6583" w:rsidP="00AC7F28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интереса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AC7F28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 достаточной полнотой и точностью выражают свои мысли посредством письменной речи</w:t>
            </w:r>
          </w:p>
        </w:tc>
        <w:tc>
          <w:tcPr>
            <w:tcW w:w="349" w:type="pct"/>
          </w:tcPr>
          <w:p w:rsidR="009A6583" w:rsidRPr="008C673F" w:rsidRDefault="009A6583" w:rsidP="00AC7F28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8.1</w:t>
            </w: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AC7F28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28.12</w:t>
            </w:r>
          </w:p>
        </w:tc>
        <w:tc>
          <w:tcPr>
            <w:tcW w:w="301" w:type="pct"/>
          </w:tcPr>
          <w:p w:rsidR="009A6583" w:rsidRPr="008C673F" w:rsidRDefault="009A6583" w:rsidP="00AC7F28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AC7F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Решение задач на пропорцию</w:t>
            </w:r>
          </w:p>
        </w:tc>
        <w:tc>
          <w:tcPr>
            <w:tcW w:w="626" w:type="pct"/>
          </w:tcPr>
          <w:p w:rsidR="009A6583" w:rsidRPr="008C673F" w:rsidRDefault="009A6583" w:rsidP="00AC7F28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Выучить основное свойство пропор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и применять его для состав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ления, проверки истинности 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порций</w:t>
            </w:r>
          </w:p>
        </w:tc>
        <w:tc>
          <w:tcPr>
            <w:tcW w:w="1350" w:type="pct"/>
          </w:tcPr>
          <w:p w:rsidR="009A6583" w:rsidRPr="008C673F" w:rsidRDefault="009A6583" w:rsidP="00AC7F28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9A6583" w:rsidRPr="008C673F" w:rsidRDefault="009A6583" w:rsidP="00AC7F28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синтез как составление целого из частей</w:t>
            </w:r>
          </w:p>
        </w:tc>
        <w:tc>
          <w:tcPr>
            <w:tcW w:w="817" w:type="pct"/>
          </w:tcPr>
          <w:p w:rsidR="009A6583" w:rsidRPr="008C673F" w:rsidRDefault="009A6583" w:rsidP="00AC7F28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AC7F28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349" w:type="pct"/>
          </w:tcPr>
          <w:p w:rsidR="009A6583" w:rsidRPr="008C673F" w:rsidRDefault="009A6583" w:rsidP="00AC7F28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8.1</w:t>
            </w: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AC7F28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29.12</w:t>
            </w:r>
          </w:p>
        </w:tc>
        <w:tc>
          <w:tcPr>
            <w:tcW w:w="301" w:type="pct"/>
          </w:tcPr>
          <w:p w:rsidR="009A6583" w:rsidRPr="008C673F" w:rsidRDefault="009A6583" w:rsidP="00AC7F28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AC7F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 Обобщение материала по теме «Отношения и пропорции»</w:t>
            </w:r>
          </w:p>
        </w:tc>
        <w:tc>
          <w:tcPr>
            <w:tcW w:w="626" w:type="pct"/>
          </w:tcPr>
          <w:p w:rsidR="009A6583" w:rsidRPr="008C673F" w:rsidRDefault="009A6583" w:rsidP="00AC7F28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дить неизвестный крайний (сред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ний) член 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порции и исполь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зовать это умение при решении уравнений</w:t>
            </w:r>
          </w:p>
        </w:tc>
        <w:tc>
          <w:tcPr>
            <w:tcW w:w="1350" w:type="pct"/>
          </w:tcPr>
          <w:p w:rsidR="009A6583" w:rsidRPr="008C673F" w:rsidRDefault="009A6583" w:rsidP="00AC7F28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развивать умение обме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шений.</w:t>
            </w:r>
          </w:p>
          <w:p w:rsidR="009A6583" w:rsidRPr="008C673F" w:rsidRDefault="009A6583" w:rsidP="00AC7F28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817" w:type="pct"/>
          </w:tcPr>
          <w:p w:rsidR="009A6583" w:rsidRPr="008C673F" w:rsidRDefault="009A6583" w:rsidP="00AC7F28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Развитие творческих способностей через активные формы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AC7F28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9A6583" w:rsidRPr="008C673F" w:rsidRDefault="009A6583" w:rsidP="00AC7F28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8.1</w:t>
            </w: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8F6DBF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</w:t>
            </w:r>
          </w:p>
        </w:tc>
        <w:tc>
          <w:tcPr>
            <w:tcW w:w="301" w:type="pct"/>
          </w:tcPr>
          <w:p w:rsidR="009A6583" w:rsidRPr="008C673F" w:rsidRDefault="009A6583" w:rsidP="008F6DBF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8F6D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Прямо пропорциональные и обратно пропорциональные величины</w:t>
            </w:r>
          </w:p>
        </w:tc>
        <w:tc>
          <w:tcPr>
            <w:tcW w:w="626" w:type="pct"/>
          </w:tcPr>
          <w:p w:rsidR="009A6583" w:rsidRPr="008C673F" w:rsidRDefault="009A6583" w:rsidP="008F6DBF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опре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делять тип зави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симости между величинами и приводить соот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ветствующие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меры из практики. Научиться решать задачи на прямую и обратную 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порциональные зависимости</w:t>
            </w:r>
          </w:p>
        </w:tc>
        <w:tc>
          <w:tcPr>
            <w:tcW w:w="1350" w:type="pct"/>
          </w:tcPr>
          <w:p w:rsidR="009A6583" w:rsidRPr="008C673F" w:rsidRDefault="009A6583" w:rsidP="008F6DBF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9A6583" w:rsidRPr="008C673F" w:rsidRDefault="009A6583" w:rsidP="008F6DBF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выделять существен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817" w:type="pct"/>
          </w:tcPr>
          <w:p w:rsidR="009A6583" w:rsidRPr="008C673F" w:rsidRDefault="009A6583" w:rsidP="008F6DBF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8F6DBF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349" w:type="pct"/>
          </w:tcPr>
          <w:p w:rsidR="009A6583" w:rsidRPr="008C673F" w:rsidRDefault="009A6583" w:rsidP="008F6DBF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1.3</w:t>
            </w: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8F6DBF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12.01</w:t>
            </w:r>
          </w:p>
        </w:tc>
        <w:tc>
          <w:tcPr>
            <w:tcW w:w="301" w:type="pct"/>
          </w:tcPr>
          <w:p w:rsidR="009A6583" w:rsidRPr="008C673F" w:rsidRDefault="009A6583" w:rsidP="008F6DBF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8F6DB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 Решение задач и уравнений, записанных в виде пропорции</w:t>
            </w:r>
          </w:p>
        </w:tc>
        <w:tc>
          <w:tcPr>
            <w:tcW w:w="626" w:type="pct"/>
          </w:tcPr>
          <w:p w:rsidR="009A6583" w:rsidRPr="008C673F" w:rsidRDefault="009A6583" w:rsidP="008F6DBF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Обобщить знания и умения учащих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ся по теме «Отно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 и пропор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ции»</w:t>
            </w:r>
          </w:p>
        </w:tc>
        <w:tc>
          <w:tcPr>
            <w:tcW w:w="1350" w:type="pct"/>
          </w:tcPr>
          <w:p w:rsidR="009A6583" w:rsidRPr="008C673F" w:rsidRDefault="009A6583" w:rsidP="008F6DBF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организовывать и пла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9A6583" w:rsidRPr="008C673F" w:rsidRDefault="009A6583" w:rsidP="008F6DBF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корректировать деятельность: вносить изменения в процесс с учетом воз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никших трудностей и ошибок, намечать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собы их устранения.</w:t>
            </w:r>
          </w:p>
          <w:p w:rsidR="009A6583" w:rsidRPr="008C673F" w:rsidRDefault="009A6583" w:rsidP="008F6DBF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9A6583" w:rsidRPr="008C673F" w:rsidRDefault="009A6583" w:rsidP="008F6DBF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8F6DBF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9A6583" w:rsidRPr="008C673F" w:rsidRDefault="009A6583" w:rsidP="008F6DBF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1.3</w:t>
            </w: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322782">
            <w:pPr>
              <w:pStyle w:val="Style5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Контроль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ная 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бота № </w:t>
            </w:r>
            <w:r w:rsidRPr="008C673F">
              <w:rPr>
                <w:rStyle w:val="FontStyle14"/>
                <w:b w:val="0"/>
                <w:sz w:val="20"/>
                <w:szCs w:val="20"/>
              </w:rPr>
              <w:t xml:space="preserve">7 </w:t>
            </w:r>
            <w:r w:rsidRPr="008C673F">
              <w:rPr>
                <w:rStyle w:val="FontStyle12"/>
                <w:sz w:val="20"/>
                <w:szCs w:val="20"/>
              </w:rPr>
              <w:t>по теме «Отноше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и 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порции»</w:t>
            </w:r>
          </w:p>
        </w:tc>
        <w:tc>
          <w:tcPr>
            <w:tcW w:w="626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9A6583" w:rsidRPr="008C673F" w:rsidRDefault="009A6583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sz w:val="20"/>
                <w:szCs w:val="20"/>
              </w:rPr>
              <w:t>1.3</w:t>
            </w:r>
          </w:p>
        </w:tc>
      </w:tr>
      <w:tr w:rsidR="009A6583" w:rsidRPr="008C673F" w:rsidTr="00D063AC">
        <w:trPr>
          <w:trHeight w:val="1375"/>
        </w:trPr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Корректировка умений и навыков по теме:  </w:t>
            </w:r>
            <w:r w:rsidRPr="008C673F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8C673F">
              <w:rPr>
                <w:rStyle w:val="FontStyle12"/>
                <w:sz w:val="20"/>
                <w:szCs w:val="20"/>
              </w:rPr>
              <w:t>Отноше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и 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порции</w:t>
            </w:r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для решения практических задач</w:t>
            </w:r>
          </w:p>
        </w:tc>
        <w:tc>
          <w:tcPr>
            <w:tcW w:w="1350" w:type="pct"/>
          </w:tcPr>
          <w:p w:rsidR="009A6583" w:rsidRPr="008C673F" w:rsidRDefault="009A6583" w:rsidP="003227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корректировать уровень сформированности умений и навыков по теме: </w:t>
            </w:r>
            <w:r w:rsidRPr="008C673F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8C673F">
              <w:rPr>
                <w:rStyle w:val="FontStyle12"/>
                <w:sz w:val="20"/>
                <w:szCs w:val="20"/>
              </w:rPr>
              <w:t>Отноше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и 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порции</w:t>
            </w:r>
            <w:r w:rsidRPr="008C673F">
              <w:rPr>
                <w:rFonts w:ascii="Times New Roman" w:hAnsi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817" w:type="pct"/>
          </w:tcPr>
          <w:p w:rsidR="009A6583" w:rsidRPr="008C673F" w:rsidRDefault="009A6583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Осуществляют контроль, коррекцию, оценку собственных действий и действий партнёра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17.01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322782">
            <w:pPr>
              <w:pStyle w:val="Style3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Понятие масштаба. Чтение масштаба</w:t>
            </w:r>
          </w:p>
        </w:tc>
        <w:tc>
          <w:tcPr>
            <w:tcW w:w="626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Усвоить поня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тие «масштаб» и 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его при решении задач</w:t>
            </w:r>
          </w:p>
        </w:tc>
        <w:tc>
          <w:tcPr>
            <w:tcW w:w="1350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9A6583" w:rsidRPr="008C673F" w:rsidRDefault="009A6583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ана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лиза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18.01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322782">
            <w:pPr>
              <w:pStyle w:val="Style3"/>
              <w:widowControl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Практическое применение понятия масштаба</w:t>
            </w:r>
          </w:p>
        </w:tc>
        <w:tc>
          <w:tcPr>
            <w:tcW w:w="626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Совершенство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знания и уме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по решению задач на масштаб</w:t>
            </w:r>
          </w:p>
        </w:tc>
        <w:tc>
          <w:tcPr>
            <w:tcW w:w="1350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срав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нение и классификацию по заданным крите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риям</w:t>
            </w:r>
          </w:p>
        </w:tc>
        <w:tc>
          <w:tcPr>
            <w:tcW w:w="817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навыка 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знанного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бора наиболее эффективного способа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19.01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8C673F">
            <w:pPr>
              <w:pStyle w:val="Style3"/>
              <w:widowControl/>
              <w:ind w:firstLine="19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 xml:space="preserve">Длина окружности </w:t>
            </w:r>
          </w:p>
        </w:tc>
        <w:tc>
          <w:tcPr>
            <w:tcW w:w="626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Дать представле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об окружно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сти и ее основ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ных элементах, познакомиться с формулой дли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 окружности и 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ее при решении задач</w:t>
            </w:r>
          </w:p>
        </w:tc>
        <w:tc>
          <w:tcPr>
            <w:tcW w:w="1350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организовывать и пла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установ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ки учебной деятельности, выстраивать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действий.</w:t>
            </w:r>
          </w:p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устанавливать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чинно-следственные связи</w:t>
            </w:r>
          </w:p>
        </w:tc>
        <w:tc>
          <w:tcPr>
            <w:tcW w:w="817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2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Развитие творческих способностей через активные формы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left="34" w:hanging="34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Пло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щадь круга</w:t>
            </w:r>
          </w:p>
        </w:tc>
        <w:tc>
          <w:tcPr>
            <w:tcW w:w="626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Познакомить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ся с формулой площади круга и 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ее при решении задач</w:t>
            </w:r>
          </w:p>
        </w:tc>
        <w:tc>
          <w:tcPr>
            <w:tcW w:w="1350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развивать умение обме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шений.</w:t>
            </w:r>
          </w:p>
          <w:p w:rsidR="009A6583" w:rsidRPr="008C673F" w:rsidRDefault="009A6583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осознавать учащимся уровень и качество усвоения результата.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построить логическую цепь рассуждений</w:t>
            </w:r>
          </w:p>
        </w:tc>
        <w:tc>
          <w:tcPr>
            <w:tcW w:w="817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Целостное вос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приятие окру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жающего мира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23.01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Шар</w:t>
            </w:r>
          </w:p>
        </w:tc>
        <w:tc>
          <w:tcPr>
            <w:tcW w:w="626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Дать представле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о шаре и его элементах;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получен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ные знания при решении задач</w:t>
            </w:r>
          </w:p>
        </w:tc>
        <w:tc>
          <w:tcPr>
            <w:tcW w:w="1350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слушать других, пытаться принимать другую точку зрения, быть гото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вым изменить свою.</w:t>
            </w:r>
          </w:p>
          <w:p w:rsidR="009A6583" w:rsidRPr="008C673F" w:rsidRDefault="009A6583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9A6583" w:rsidRPr="008C673F" w:rsidRDefault="009A6583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использовать знаково-сим-волические средства, в том числе модели и схемы для решения учебных задач</w:t>
            </w:r>
          </w:p>
        </w:tc>
        <w:tc>
          <w:tcPr>
            <w:tcW w:w="817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Подготовка к контрольной работе по теме: 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Масштаб. Длина окружности и площадь круга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Систематизи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ровать знания и умения уча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щихся по теме «Окружность и круг»</w:t>
            </w:r>
          </w:p>
        </w:tc>
        <w:tc>
          <w:tcPr>
            <w:tcW w:w="1350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развивать умение обме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шений.</w:t>
            </w:r>
          </w:p>
          <w:p w:rsidR="009A6583" w:rsidRPr="008C673F" w:rsidRDefault="009A6583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осознавать учащимся уровень и качество усвоения результата.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25.01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322782">
            <w:pPr>
              <w:pStyle w:val="Style4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Контроль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ная 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бота № 8 по теме 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Масштаб. Длина окружности и площадь круга</w:t>
            </w:r>
            <w:r w:rsidRPr="008C673F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9A6583" w:rsidRPr="008C673F" w:rsidRDefault="009A6583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26.01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Корректировка умений и навыков по теме:  </w:t>
            </w:r>
            <w:r w:rsidRPr="008C673F">
              <w:rPr>
                <w:rStyle w:val="FontStyle12"/>
                <w:sz w:val="20"/>
                <w:szCs w:val="20"/>
              </w:rPr>
              <w:t>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Масштаб. Длина окружности и площадь круга</w:t>
            </w:r>
            <w:r w:rsidRPr="008C673F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для решения практических задач</w:t>
            </w:r>
          </w:p>
        </w:tc>
        <w:tc>
          <w:tcPr>
            <w:tcW w:w="1350" w:type="pct"/>
          </w:tcPr>
          <w:p w:rsidR="009A6583" w:rsidRPr="008C673F" w:rsidRDefault="009A6583" w:rsidP="003227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корректировать уровень сформированности умений и навыков по теме: </w:t>
            </w:r>
            <w:r w:rsidRPr="008C673F">
              <w:rPr>
                <w:rStyle w:val="FontStyle12"/>
                <w:sz w:val="20"/>
                <w:szCs w:val="20"/>
              </w:rPr>
              <w:t>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Масштаб. Длина окружности и площадь круга</w:t>
            </w:r>
            <w:r w:rsidRPr="008C673F">
              <w:rPr>
                <w:rStyle w:val="FontStyle12"/>
                <w:sz w:val="20"/>
                <w:szCs w:val="20"/>
              </w:rPr>
              <w:t>»</w:t>
            </w:r>
          </w:p>
        </w:tc>
        <w:tc>
          <w:tcPr>
            <w:tcW w:w="817" w:type="pct"/>
          </w:tcPr>
          <w:p w:rsidR="009A6583" w:rsidRPr="008C673F" w:rsidRDefault="009A6583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605D8B" w:rsidRPr="008C673F" w:rsidTr="00414D55">
        <w:tc>
          <w:tcPr>
            <w:tcW w:w="5000" w:type="pct"/>
            <w:gridSpan w:val="9"/>
          </w:tcPr>
          <w:p w:rsidR="00605D8B" w:rsidRPr="008C673F" w:rsidRDefault="00605D8B" w:rsidP="004A5E56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Глава 5</w:t>
            </w:r>
          </w:p>
          <w:p w:rsidR="00605D8B" w:rsidRPr="008C673F" w:rsidRDefault="00605D8B" w:rsidP="004A5E56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 xml:space="preserve">Положительные и отрицательные числа. </w:t>
            </w:r>
            <w:r w:rsidR="004A5E56" w:rsidRPr="008C673F">
              <w:rPr>
                <w:rFonts w:ascii="Times New Roman" w:hAnsi="Times New Roman"/>
                <w:b/>
                <w:sz w:val="20"/>
                <w:szCs w:val="20"/>
              </w:rPr>
              <w:t>13ч.</w:t>
            </w: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29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Координа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ты на пря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мой</w:t>
            </w:r>
          </w:p>
        </w:tc>
        <w:tc>
          <w:tcPr>
            <w:tcW w:w="626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Различать 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ложительные и отрицательные числа, научиться строить точки на координатной прямой по задан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ным координатам и находить коор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динаты имеющих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ся точек</w:t>
            </w:r>
          </w:p>
        </w:tc>
        <w:tc>
          <w:tcPr>
            <w:tcW w:w="1350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с достаточной 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муникации.</w:t>
            </w:r>
          </w:p>
          <w:p w:rsidR="009A6583" w:rsidRPr="008C673F" w:rsidRDefault="009A6583" w:rsidP="00322782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постановку учеб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Решение упражнений по теме: «Координа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ты на пря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мой»</w:t>
            </w:r>
          </w:p>
        </w:tc>
        <w:tc>
          <w:tcPr>
            <w:tcW w:w="626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рабо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тать со шкалами, применяемыми в повседневной жизни</w:t>
            </w:r>
          </w:p>
        </w:tc>
        <w:tc>
          <w:tcPr>
            <w:tcW w:w="1350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использовать знаково-сим-волические средства, в том числе модели и схемы для решения учебных задач</w:t>
            </w:r>
          </w:p>
        </w:tc>
        <w:tc>
          <w:tcPr>
            <w:tcW w:w="817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Противо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положные числа</w:t>
            </w:r>
          </w:p>
        </w:tc>
        <w:tc>
          <w:tcPr>
            <w:tcW w:w="626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Познакомиться с понятием «про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тивоположные числа», научиться находить числа, противополож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ные данному числу, и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нять полученные умения при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нии простейших уравнений и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ждении значений выражений</w:t>
            </w:r>
          </w:p>
        </w:tc>
        <w:tc>
          <w:tcPr>
            <w:tcW w:w="1350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точно и грамотно выражать свои мысли.</w:t>
            </w:r>
          </w:p>
          <w:p w:rsidR="009A6583" w:rsidRPr="008C673F" w:rsidRDefault="009A6583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корректировать деятельность: вносить изменения в процесс с учетом воз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никших трудностей и ошибок, намечать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собы их устранения.</w:t>
            </w:r>
          </w:p>
          <w:p w:rsidR="009A6583" w:rsidRPr="008C673F" w:rsidRDefault="009A6583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сравне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 классификацию по заданным критериям</w:t>
            </w:r>
          </w:p>
        </w:tc>
        <w:tc>
          <w:tcPr>
            <w:tcW w:w="817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617" w:type="pct"/>
          </w:tcPr>
          <w:p w:rsidR="009A6583" w:rsidRPr="008C673F" w:rsidRDefault="009A6583" w:rsidP="003227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нового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Решение упражнений по теме: «Противо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положные числа»</w:t>
            </w:r>
          </w:p>
        </w:tc>
        <w:tc>
          <w:tcPr>
            <w:tcW w:w="626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Дать строгое математическое определение целых чисел, научиться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нять его в устной речи и при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нии задач</w:t>
            </w:r>
          </w:p>
        </w:tc>
        <w:tc>
          <w:tcPr>
            <w:tcW w:w="1350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выслушивать мне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членов команды, не перебивая; прини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мать коллективные решения.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осознавать учащимся уровень и качество усвоения результата.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синтез как составление целого из частей</w:t>
            </w:r>
          </w:p>
        </w:tc>
        <w:tc>
          <w:tcPr>
            <w:tcW w:w="817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деятельности по самостоя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 состав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ленному плану</w:t>
            </w:r>
          </w:p>
        </w:tc>
        <w:tc>
          <w:tcPr>
            <w:tcW w:w="617" w:type="pct"/>
          </w:tcPr>
          <w:p w:rsidR="009A6583" w:rsidRPr="008C673F" w:rsidRDefault="009A6583" w:rsidP="003227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02.02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Модуль числа</w:t>
            </w:r>
          </w:p>
        </w:tc>
        <w:tc>
          <w:tcPr>
            <w:tcW w:w="626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вычис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лять модуль числа и применять 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лученное умение для нахождения значения выраже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ний, содержащих модуль</w:t>
            </w:r>
          </w:p>
        </w:tc>
        <w:tc>
          <w:tcPr>
            <w:tcW w:w="1350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9A6583" w:rsidRPr="008C673F" w:rsidRDefault="009A6583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817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анали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за, творческой инициативно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сти и активно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сти</w:t>
            </w:r>
          </w:p>
        </w:tc>
        <w:tc>
          <w:tcPr>
            <w:tcW w:w="617" w:type="pct"/>
          </w:tcPr>
          <w:p w:rsidR="009A6583" w:rsidRPr="008C673F" w:rsidRDefault="009A6583" w:rsidP="003227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14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Модуль числа и его свойства</w:t>
            </w:r>
          </w:p>
        </w:tc>
        <w:tc>
          <w:tcPr>
            <w:tcW w:w="626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срав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нивать модули чисел, познако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миться со свойст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вами модуля и 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учиться находить числа, имеющие данный модуль</w:t>
            </w:r>
          </w:p>
        </w:tc>
        <w:tc>
          <w:tcPr>
            <w:tcW w:w="1350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прогнозировать результат и уровень усвоения.</w:t>
            </w:r>
          </w:p>
          <w:p w:rsidR="009A6583" w:rsidRPr="008C673F" w:rsidRDefault="009A6583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сравне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 классификацию по заданным критериям</w:t>
            </w:r>
          </w:p>
        </w:tc>
        <w:tc>
          <w:tcPr>
            <w:tcW w:w="817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617" w:type="pct"/>
          </w:tcPr>
          <w:p w:rsidR="009A6583" w:rsidRPr="008C673F" w:rsidRDefault="009A6583" w:rsidP="003227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06.02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Сравнение чисел</w:t>
            </w:r>
          </w:p>
        </w:tc>
        <w:tc>
          <w:tcPr>
            <w:tcW w:w="626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Освоить правила сравнения чисел с различными комбинациями знаков и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нять умения при решении задач</w:t>
            </w:r>
          </w:p>
        </w:tc>
        <w:tc>
          <w:tcPr>
            <w:tcW w:w="1350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left="29" w:hanging="29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цели и функ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участников, способы взаимодействия; планировать общие способы работы; обмени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ваться знаниями между одноклассниками для принятия эффективных совместных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шений.</w:t>
            </w:r>
          </w:p>
          <w:p w:rsidR="009A6583" w:rsidRPr="008C673F" w:rsidRDefault="009A6583" w:rsidP="00322782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ориентироваться на разно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817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анали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за, индивиду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</w:tcPr>
          <w:p w:rsidR="009A6583" w:rsidRPr="008C673F" w:rsidRDefault="009A6583" w:rsidP="003227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1.1</w:t>
            </w: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Решение упражнений по теме: «Сравнение чисел»</w:t>
            </w:r>
          </w:p>
        </w:tc>
        <w:tc>
          <w:tcPr>
            <w:tcW w:w="626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left="14" w:hanging="14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Совершенство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навыки сравнения 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ложительных и отрицательных чисел и научиться применять их при решении задач</w:t>
            </w:r>
          </w:p>
        </w:tc>
        <w:tc>
          <w:tcPr>
            <w:tcW w:w="1350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left="19" w:hanging="19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9A6583" w:rsidRPr="008C673F" w:rsidRDefault="009A6583" w:rsidP="00322782">
            <w:pPr>
              <w:pStyle w:val="Style2"/>
              <w:widowControl/>
              <w:spacing w:line="240" w:lineRule="auto"/>
              <w:ind w:left="14" w:hanging="14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корректировать деятельность: вносить изменения в процесс с учетом воз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никших трудностей и ошибок, намечать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собы их устранения.</w:t>
            </w:r>
          </w:p>
          <w:p w:rsidR="009A6583" w:rsidRPr="008C673F" w:rsidRDefault="009A6583" w:rsidP="00322782">
            <w:pPr>
              <w:pStyle w:val="Style2"/>
              <w:widowControl/>
              <w:spacing w:line="240" w:lineRule="auto"/>
              <w:ind w:left="14" w:hanging="14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left="14" w:hanging="14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навыка 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знанного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бора наиболее эффективного способа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</w:t>
            </w:r>
          </w:p>
        </w:tc>
        <w:tc>
          <w:tcPr>
            <w:tcW w:w="617" w:type="pct"/>
          </w:tcPr>
          <w:p w:rsidR="009A6583" w:rsidRPr="008C673F" w:rsidRDefault="009A6583" w:rsidP="003227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1.1</w:t>
            </w: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08.02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Измене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вели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чин</w:t>
            </w:r>
          </w:p>
        </w:tc>
        <w:tc>
          <w:tcPr>
            <w:tcW w:w="626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объ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яснять смысл положительного и отрицательного изменения вели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чин применитель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 к жизненным ситуациям. Пока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зывать на коор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динатной прямой перемещение точки</w:t>
            </w:r>
          </w:p>
        </w:tc>
        <w:tc>
          <w:tcPr>
            <w:tcW w:w="1350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9A6583" w:rsidRPr="008C673F" w:rsidRDefault="009A6583" w:rsidP="00322782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установ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ки учебной деятельности, выстраивать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действий.</w:t>
            </w:r>
          </w:p>
          <w:p w:rsidR="009A6583" w:rsidRPr="008C673F" w:rsidRDefault="009A6583" w:rsidP="00322782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817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интереса</w:t>
            </w:r>
          </w:p>
        </w:tc>
        <w:tc>
          <w:tcPr>
            <w:tcW w:w="617" w:type="pct"/>
          </w:tcPr>
          <w:p w:rsidR="009A6583" w:rsidRPr="008C673F" w:rsidRDefault="009A6583" w:rsidP="003227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09.02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D063AC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Решение упражнений по теме: «Измене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вели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чин»</w:t>
            </w:r>
          </w:p>
        </w:tc>
        <w:tc>
          <w:tcPr>
            <w:tcW w:w="626" w:type="pct"/>
          </w:tcPr>
          <w:p w:rsidR="009A6583" w:rsidRPr="008C673F" w:rsidRDefault="009A6583" w:rsidP="00D063AC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объ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яснять смысл положительного и отрицательного изменения вели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чин применитель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 к жизненным ситуациям. Пока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зывать на коор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динатной прямой перемещение точки</w:t>
            </w:r>
          </w:p>
        </w:tc>
        <w:tc>
          <w:tcPr>
            <w:tcW w:w="1350" w:type="pct"/>
          </w:tcPr>
          <w:p w:rsidR="009A6583" w:rsidRPr="008C673F" w:rsidRDefault="009A6583" w:rsidP="00D063AC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9A6583" w:rsidRPr="008C673F" w:rsidRDefault="009A6583" w:rsidP="00D063AC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установ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ки учебной деятельности, выстраивать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действий.</w:t>
            </w:r>
          </w:p>
          <w:p w:rsidR="009A6583" w:rsidRPr="008C673F" w:rsidRDefault="009A6583" w:rsidP="00D063AC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817" w:type="pct"/>
          </w:tcPr>
          <w:p w:rsidR="009A6583" w:rsidRPr="008C673F" w:rsidRDefault="009A6583" w:rsidP="00D063AC">
            <w:pPr>
              <w:pStyle w:val="Style2"/>
              <w:widowControl/>
              <w:spacing w:line="240" w:lineRule="auto"/>
              <w:ind w:left="10" w:hanging="10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интереса</w:t>
            </w:r>
          </w:p>
        </w:tc>
        <w:tc>
          <w:tcPr>
            <w:tcW w:w="617" w:type="pct"/>
          </w:tcPr>
          <w:p w:rsidR="009A6583" w:rsidRPr="008C673F" w:rsidRDefault="009A6583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132C06">
            <w:pPr>
              <w:pStyle w:val="Style2"/>
              <w:widowControl/>
              <w:spacing w:line="240" w:lineRule="auto"/>
              <w:ind w:firstLine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Подготовка к контрольной работе по теме: 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Положительные и отрицательные числа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Обобщить знания и умения учащих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ся по теме «Про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тивоположные числа и модуль», познакомить с ис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торией возникно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вения отрицатель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ных чисел</w:t>
            </w:r>
          </w:p>
        </w:tc>
        <w:tc>
          <w:tcPr>
            <w:tcW w:w="1350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left="5" w:hanging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поддерживать инициатив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ное сотрудничество в поиске и сборе инфор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мации.</w:t>
            </w:r>
          </w:p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применять методы информа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ционного поиска, в том числе с помощью компьютерных средств.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ориентироваться на разно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817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</w:tcPr>
          <w:p w:rsidR="009A6583" w:rsidRPr="008C673F" w:rsidRDefault="009A6583" w:rsidP="0032278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322782">
            <w:pPr>
              <w:pStyle w:val="Style4"/>
              <w:widowControl/>
              <w:spacing w:line="240" w:lineRule="auto"/>
              <w:ind w:firstLine="5"/>
              <w:rPr>
                <w:rStyle w:val="FontStyle13"/>
                <w:b w:val="0"/>
                <w:sz w:val="20"/>
                <w:szCs w:val="20"/>
              </w:rPr>
            </w:pPr>
            <w:r w:rsidRPr="008C673F">
              <w:rPr>
                <w:rStyle w:val="FontStyle13"/>
                <w:b w:val="0"/>
                <w:sz w:val="20"/>
                <w:szCs w:val="20"/>
              </w:rPr>
              <w:t>Контроль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ная ра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бота № 9 по теме 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Положительные и отрицательные числа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14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</w:tcPr>
          <w:p w:rsidR="009A6583" w:rsidRPr="008C673F" w:rsidRDefault="009A6583" w:rsidP="0032278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9A6583" w:rsidRPr="008C673F" w:rsidTr="00D063AC">
        <w:tc>
          <w:tcPr>
            <w:tcW w:w="229" w:type="pct"/>
          </w:tcPr>
          <w:p w:rsidR="009A6583" w:rsidRPr="008C673F" w:rsidRDefault="009A6583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9A6583" w:rsidRPr="00075A40" w:rsidRDefault="009A6583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</w:t>
            </w:r>
          </w:p>
        </w:tc>
        <w:tc>
          <w:tcPr>
            <w:tcW w:w="301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Корректировка умений и навыков по теме:  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Положительные и отрицательные числа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9A6583" w:rsidRPr="008C673F" w:rsidRDefault="009A6583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для решения практических задач</w:t>
            </w:r>
          </w:p>
        </w:tc>
        <w:tc>
          <w:tcPr>
            <w:tcW w:w="1350" w:type="pct"/>
          </w:tcPr>
          <w:p w:rsidR="009A6583" w:rsidRPr="008C673F" w:rsidRDefault="009A6583" w:rsidP="003227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корректировать уровень сформированности умений и навыков по теме: 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Положительные и отрицательные числа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»</w:t>
            </w:r>
          </w:p>
        </w:tc>
        <w:tc>
          <w:tcPr>
            <w:tcW w:w="817" w:type="pct"/>
          </w:tcPr>
          <w:p w:rsidR="009A6583" w:rsidRPr="008C673F" w:rsidRDefault="009A6583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9A6583" w:rsidRPr="008C673F" w:rsidRDefault="009A6583" w:rsidP="00322782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9A6583" w:rsidRPr="008C673F" w:rsidRDefault="009A6583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322782" w:rsidRPr="008C673F" w:rsidTr="00414D55">
        <w:tc>
          <w:tcPr>
            <w:tcW w:w="5000" w:type="pct"/>
            <w:gridSpan w:val="9"/>
          </w:tcPr>
          <w:p w:rsidR="00322782" w:rsidRPr="008C673F" w:rsidRDefault="00BC74EF" w:rsidP="00AD56F7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Глава 6</w:t>
            </w:r>
          </w:p>
          <w:p w:rsidR="00BC74EF" w:rsidRPr="008C673F" w:rsidRDefault="00BC74EF" w:rsidP="00AD56F7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 xml:space="preserve">Сложение и вычитание положительных и отрицательных чисел. </w:t>
            </w:r>
            <w:r w:rsidR="00AD56F7" w:rsidRPr="008C673F">
              <w:rPr>
                <w:rFonts w:ascii="Times New Roman" w:hAnsi="Times New Roman"/>
                <w:b/>
                <w:sz w:val="20"/>
                <w:szCs w:val="20"/>
              </w:rPr>
              <w:t>11ч.</w:t>
            </w: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Сложение чисел с по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мощью коорди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натной прямой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скла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дывать числа с помощью коор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динатной прямой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слушать других, пытаться принимать другую точку зрения, быть гото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вым изменить свою.</w:t>
            </w:r>
          </w:p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выделять существен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24" w:hanging="2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обучению</w:t>
            </w:r>
          </w:p>
        </w:tc>
        <w:tc>
          <w:tcPr>
            <w:tcW w:w="617" w:type="pct"/>
            <w:vAlign w:val="center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Решение упражнение по теме: «Сложение чисел с по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мощью коорди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натной прямой»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стро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ить на коорди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натной прямой сумму дробных чисел, перемен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и числа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развивать умение обме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шений.</w:t>
            </w:r>
          </w:p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составлять план и последо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вательность действий, формировать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собность к волевому усилию в преодолении препятствий.</w:t>
            </w:r>
          </w:p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выделять существен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интереса к творческой деятельности на основе 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ставленного плана, проекта, модели, 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разца</w:t>
            </w:r>
          </w:p>
        </w:tc>
        <w:tc>
          <w:tcPr>
            <w:tcW w:w="617" w:type="pct"/>
            <w:vAlign w:val="center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Сложение отрица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тельных чисел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Составить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сложения отрицательных чисел и научиться применять его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организовывать и пла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установ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ки учебной деятельности, выстраивать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действий.</w:t>
            </w:r>
          </w:p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умения выде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лять закономерность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ритма выпол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617" w:type="pct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нового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Решение задач по теме: «Сложение отрица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тельных чисел»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сложение отрицательных чисел для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ждения значения буквенных выра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жений и решения задач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и коллектив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исследо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617" w:type="pct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индивидуальной деятельности по самостоятельному плану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21.02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Сложе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чисел с разными знаками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Вывести алгоритм сложения чисел с разными знака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ми и научиться применять его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срав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нение и классификацию по заданным крите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риям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22.02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14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Сложе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чисел с разными знаками при решении задач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2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сложение чисел с разными знаками для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ждения значения выражений и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 задач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устанавливать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чинно-следственные связи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2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навыка 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знанного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бора наиболее эффективного способа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</w:t>
            </w:r>
          </w:p>
        </w:tc>
        <w:tc>
          <w:tcPr>
            <w:tcW w:w="617" w:type="pct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951816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Правило вычитания положительных и отрицательных чисел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Вывести правило вычитания чи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сел и научиться применять его для нахождения значения число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вых выражений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установ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ки учебной деятельности, выстраивать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действий.</w:t>
            </w:r>
          </w:p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выделять существен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обучению на основе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ритма выпол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нения задачи</w:t>
            </w:r>
          </w:p>
        </w:tc>
        <w:tc>
          <w:tcPr>
            <w:tcW w:w="617" w:type="pct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Вычитание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дить длину отрез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ка на координат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прямой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коммуника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тивные действия, направленные на структу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рирование информации по данной теме.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устанавливать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чинно-следственные связи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составления алгоритма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зада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ния, навыков выполнения творческого задания</w:t>
            </w:r>
          </w:p>
        </w:tc>
        <w:tc>
          <w:tcPr>
            <w:tcW w:w="617" w:type="pct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01.03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Подготовка к контрольной работе по теме: «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Сложение и вычита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ние поло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жительных и отрица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тельных чисел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Систематизиро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знания и уме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учащихся по теме «Сложе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 вычитание положительных и отрицательных чисел»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с достаточной 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муникации.</w:t>
            </w:r>
          </w:p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новый уровень отношения к самому себе как субъекту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тельности.</w:t>
            </w:r>
          </w:p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интереса к творческой деятельности на основе 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ставленного плана, проекта, модели,об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разца</w:t>
            </w:r>
          </w:p>
        </w:tc>
        <w:tc>
          <w:tcPr>
            <w:tcW w:w="617" w:type="pct"/>
          </w:tcPr>
          <w:p w:rsidR="00AD10AD" w:rsidRPr="008C673F" w:rsidRDefault="00AD10AD" w:rsidP="00D063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02.03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4"/>
              <w:widowControl/>
              <w:spacing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8C673F">
              <w:rPr>
                <w:rStyle w:val="FontStyle13"/>
                <w:b w:val="0"/>
                <w:sz w:val="20"/>
                <w:szCs w:val="20"/>
              </w:rPr>
              <w:t>Контроль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 xml:space="preserve">ная работа 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 xml:space="preserve">№ 10 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по теме «Сложение и вычита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ние поло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жительных и отрица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тельных чисел»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03.03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D063AC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Корректировка умений и навыков по теме:  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«Сложение и вычита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ние поло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жительных и отрица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тельных чисел»</w:t>
            </w:r>
          </w:p>
        </w:tc>
        <w:tc>
          <w:tcPr>
            <w:tcW w:w="626" w:type="pct"/>
          </w:tcPr>
          <w:p w:rsidR="00AD10AD" w:rsidRPr="008C673F" w:rsidRDefault="00AD10AD" w:rsidP="00D063AC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для решения практических задач</w:t>
            </w:r>
          </w:p>
        </w:tc>
        <w:tc>
          <w:tcPr>
            <w:tcW w:w="1350" w:type="pct"/>
          </w:tcPr>
          <w:p w:rsidR="00AD10AD" w:rsidRPr="008C673F" w:rsidRDefault="00AD10AD" w:rsidP="00D06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корректировать уровень сформированности умений и навыков по теме: 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«Сложение и вычита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ние поло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жительных и отрица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>тельных чисел»</w:t>
            </w:r>
          </w:p>
        </w:tc>
        <w:tc>
          <w:tcPr>
            <w:tcW w:w="817" w:type="pct"/>
          </w:tcPr>
          <w:p w:rsidR="00AD10AD" w:rsidRPr="008C673F" w:rsidRDefault="00AD10AD" w:rsidP="00D063AC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B67075" w:rsidRPr="008C673F" w:rsidTr="00414D55">
        <w:tc>
          <w:tcPr>
            <w:tcW w:w="5000" w:type="pct"/>
            <w:gridSpan w:val="9"/>
          </w:tcPr>
          <w:p w:rsidR="00B67075" w:rsidRPr="008C673F" w:rsidRDefault="00B67075" w:rsidP="00AF1FCE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Глава 7</w:t>
            </w:r>
          </w:p>
          <w:p w:rsidR="00B67075" w:rsidRPr="008C673F" w:rsidRDefault="00B67075" w:rsidP="008A19AE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Умножение и деление положительных и отрицательных чисел.</w:t>
            </w:r>
            <w:r w:rsidR="00AF1FCE" w:rsidRPr="008C673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A19AE" w:rsidRPr="008C673F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AF1FCE" w:rsidRPr="008C673F">
              <w:rPr>
                <w:rFonts w:ascii="Times New Roman" w:hAnsi="Times New Roman"/>
                <w:b/>
                <w:sz w:val="20"/>
                <w:szCs w:val="20"/>
              </w:rPr>
              <w:t>ч.</w:t>
            </w: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06.03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494078">
            <w:pPr>
              <w:pStyle w:val="Style2"/>
              <w:widowControl/>
              <w:spacing w:line="240" w:lineRule="auto"/>
              <w:ind w:left="10" w:hanging="10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Правило умноже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ния чисел с разными знаками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Составить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умножения положительных и отрицательных чисел и научиться применять его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умение выде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лять закономерность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составления алгоритма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зада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ния, навыков выполнения творческого задания</w:t>
            </w:r>
          </w:p>
        </w:tc>
        <w:tc>
          <w:tcPr>
            <w:tcW w:w="617" w:type="pct"/>
            <w:vAlign w:val="center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1.1</w:t>
            </w: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07.03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Умноже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возво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дить отрицатель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ное число в сте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пень и применять полученные навыки при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ждении значения выражений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способствовать формиро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ванию научного мировоззрения учащихся.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устанавливать анало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гии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анали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за, творческой инициативно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сти и активно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сти</w:t>
            </w:r>
          </w:p>
        </w:tc>
        <w:tc>
          <w:tcPr>
            <w:tcW w:w="617" w:type="pct"/>
            <w:vAlign w:val="center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1.1</w:t>
            </w: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09.03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Решение задач по теме: «Умноже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ние чисел с разными знаками»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нять умножение положительных и отрицательных чисел при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нии уравнений и задач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цели и функ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участников, способы взаимодействия, планировать общие способы работы, обме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шений.</w:t>
            </w:r>
          </w:p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новый уровень отношения к самому себе как субъекту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тельности.</w:t>
            </w:r>
          </w:p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трудничества со взрослыми и сверстниками</w:t>
            </w:r>
          </w:p>
        </w:tc>
        <w:tc>
          <w:tcPr>
            <w:tcW w:w="617" w:type="pct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нового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1.1</w:t>
            </w: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10.03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1A1A7F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Правило деления чисел с разными знаками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Составить ал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горитм деления положительных и отрицательных чисел и научиться применять его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шения.</w:t>
            </w:r>
          </w:p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построить логическую цепь рассуждений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составления алгоритма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зада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ния, навыков выполнения творческого задания</w:t>
            </w:r>
          </w:p>
        </w:tc>
        <w:tc>
          <w:tcPr>
            <w:tcW w:w="617" w:type="pct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1.1</w:t>
            </w: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13.03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Деление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деление положительных и отрицательных чисел для нахождения значения числовых и бук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венных выраже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ний</w:t>
            </w:r>
            <w:r w:rsidRPr="008C673F">
              <w:rPr>
                <w:rStyle w:val="FontStyle14"/>
                <w:sz w:val="20"/>
                <w:szCs w:val="20"/>
              </w:rPr>
              <w:t xml:space="preserve"> 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планировать решение учебной задачи.</w:t>
            </w:r>
          </w:p>
          <w:p w:rsidR="00AD10AD" w:rsidRPr="008C673F" w:rsidRDefault="00AD10AD" w:rsidP="00322782">
            <w:pPr>
              <w:pStyle w:val="Style2"/>
              <w:widowControl/>
              <w:spacing w:line="240" w:lineRule="auto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владеть общим приемом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деятельности по самостоя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 состав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ленному плану</w:t>
            </w:r>
          </w:p>
        </w:tc>
        <w:tc>
          <w:tcPr>
            <w:tcW w:w="617" w:type="pct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1.1</w:t>
            </w: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14.03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Решение задач по теме: «Деление»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деление положительных и отрицательных чисел при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нии уравнений и текстовых задач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самостоятельно выделять и формулировать познавательную цель.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владеть общим приемом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 учебных задач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1.1</w:t>
            </w: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Рацио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нальные числа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Расширить представления учащихся о чис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ловых множествах и взаимосвязи между ними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коммуника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тивные действия, направленные на структу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рирование информации по данной теме.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постановку учеб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синтез как составление целого из частей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1.1</w:t>
            </w: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16.03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Свойства действий с рацио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нальными числами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пере-местительное и сочетательное свойства сложе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и умножения для упрощения вычислений с 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циональными числами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установ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ки учебной деятельности, выстраивать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действий.</w:t>
            </w:r>
          </w:p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деятельности по самостоя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 состав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ленному плану</w:t>
            </w:r>
          </w:p>
        </w:tc>
        <w:tc>
          <w:tcPr>
            <w:tcW w:w="617" w:type="pct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Решение задач по теме: «Свойства действий с рацио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softHyphen/>
              <w:t>нальными числами»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распреде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лительное свой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ство умножения для упрощения буквенных выра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жений, решения уравнений и задач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новый уровень отношения к самому себе как субъекту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тельности.</w:t>
            </w:r>
          </w:p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и коллектив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исследо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617" w:type="pct"/>
          </w:tcPr>
          <w:p w:rsidR="00AD10AD" w:rsidRPr="008C673F" w:rsidRDefault="00AD10AD" w:rsidP="00D063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20.03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5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Style w:val="FontStyle11"/>
                <w:b w:val="0"/>
                <w:sz w:val="20"/>
                <w:szCs w:val="20"/>
              </w:rPr>
              <w:t>Подготовка к контрольной работе по теме: 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Умножение и деление положительных и отрицательных чисел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Обобщить знания и умения учащих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ся по теме «Умно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жение и деление рациональных чисел»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том поставленной учебной задачи, находить информацию, необходимую для решения. </w:t>
            </w: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осознавать учащимся уровень и качество усвоения результата.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ориентироваться на разно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струированию, творческому самовыраже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нию</w:t>
            </w:r>
          </w:p>
        </w:tc>
        <w:tc>
          <w:tcPr>
            <w:tcW w:w="617" w:type="pct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21.03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4"/>
              <w:widowControl/>
              <w:spacing w:line="240" w:lineRule="auto"/>
              <w:ind w:firstLine="14"/>
              <w:rPr>
                <w:rStyle w:val="FontStyle13"/>
                <w:b w:val="0"/>
                <w:sz w:val="20"/>
                <w:szCs w:val="20"/>
              </w:rPr>
            </w:pPr>
            <w:r w:rsidRPr="008C673F">
              <w:rPr>
                <w:rStyle w:val="FontStyle13"/>
                <w:b w:val="0"/>
                <w:sz w:val="20"/>
                <w:szCs w:val="20"/>
              </w:rPr>
              <w:t>Контроль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softHyphen/>
              <w:t xml:space="preserve">ная работа № 11 по теме 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Умножение и деление положительных и отрицательных чисел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2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10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1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  <w:vAlign w:val="center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D063AC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Корректировка умений и навыков по теме:  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«Умножение и деление положительных и отрицательных чисел»</w:t>
            </w:r>
          </w:p>
        </w:tc>
        <w:tc>
          <w:tcPr>
            <w:tcW w:w="626" w:type="pct"/>
          </w:tcPr>
          <w:p w:rsidR="00AD10AD" w:rsidRPr="008C673F" w:rsidRDefault="00AD10AD" w:rsidP="00D063AC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для решения практических задач</w:t>
            </w:r>
          </w:p>
        </w:tc>
        <w:tc>
          <w:tcPr>
            <w:tcW w:w="1350" w:type="pct"/>
          </w:tcPr>
          <w:p w:rsidR="00AD10AD" w:rsidRPr="008C673F" w:rsidRDefault="00AD10AD" w:rsidP="00D063AC">
            <w:pPr>
              <w:spacing w:after="0"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корректировать уровень сформированности умений и навыков по теме: 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«Умножение и деление положительных и отрицательных чисел»</w:t>
            </w:r>
          </w:p>
          <w:p w:rsidR="00AD10AD" w:rsidRPr="008C673F" w:rsidRDefault="00AD10AD" w:rsidP="00D06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</w:tcPr>
          <w:p w:rsidR="00AD10AD" w:rsidRPr="008C673F" w:rsidRDefault="00AD10AD" w:rsidP="00D063AC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B67075" w:rsidRPr="008C673F" w:rsidTr="00414D55">
        <w:tc>
          <w:tcPr>
            <w:tcW w:w="5000" w:type="pct"/>
            <w:gridSpan w:val="9"/>
          </w:tcPr>
          <w:p w:rsidR="00B67075" w:rsidRPr="008C673F" w:rsidRDefault="004A6AEF" w:rsidP="004A6AEF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Глава 8</w:t>
            </w:r>
          </w:p>
          <w:p w:rsidR="004A6AEF" w:rsidRPr="008C673F" w:rsidRDefault="004A6AEF" w:rsidP="004A6AEF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6AEF" w:rsidRPr="008C673F" w:rsidRDefault="004A6AEF" w:rsidP="004A6AEF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Решение уравнений. 17ч.</w:t>
            </w: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23.03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414D55">
            <w:pPr>
              <w:pStyle w:val="Style6"/>
              <w:widowControl/>
              <w:spacing w:line="240" w:lineRule="auto"/>
              <w:ind w:left="5" w:hanging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Правило раскрытия скобок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рас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крывать скобки, перед которыми стоит знак «+» или «—», и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нять полученные навыки для упро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щения числовых и буквенных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ражений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5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находить в тексте информацию, необходимую для решения задачи.</w:t>
            </w:r>
          </w:p>
          <w:p w:rsidR="00AD10AD" w:rsidRPr="008C673F" w:rsidRDefault="00AD10AD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5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самостоятельно выделять и формулировать познавательную цель. </w:t>
            </w:r>
            <w:r w:rsidRPr="008C673F">
              <w:rPr>
                <w:rStyle w:val="FontStyle15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выделять существен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24.03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6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Раскрытие скобок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Совершенство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навыки по упрощению выражений, 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учиться состав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лять и упрощать сумму и разность двух данных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ражений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5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с достаточной пол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нотой и точностью выражать свои мысли в соответствии с задачами и условиями ком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муникации.</w:t>
            </w:r>
          </w:p>
          <w:p w:rsidR="00AD10AD" w:rsidRPr="008C673F" w:rsidRDefault="00AD10AD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5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AD10AD" w:rsidRPr="008C673F" w:rsidRDefault="00AD10AD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5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и коллектив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исследо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617" w:type="pct"/>
            <w:vAlign w:val="center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03.04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6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Раскрытие скобок при решении уравнений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3"/>
              <w:widowControl/>
              <w:ind w:firstLine="2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правила раскрытия скобок при решении уравнений и задач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5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8C673F">
              <w:rPr>
                <w:rStyle w:val="FontStyle15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осознавать учащимся уровень и качество усвоения результата. </w:t>
            </w:r>
            <w:r w:rsidRPr="008C673F">
              <w:rPr>
                <w:rStyle w:val="FontStyle15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617" w:type="pct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нового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Коэффи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циент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3"/>
              <w:widowControl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опре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делять коэффици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ент в выражении, упрощать выра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жения с исполь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зованием свойств умножения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5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выслушивать мне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членов команды, не перебивая; прини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мать коллективные решения. </w:t>
            </w:r>
            <w:r w:rsidRPr="008C673F">
              <w:rPr>
                <w:rStyle w:val="FontStyle15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постановку учеб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AD10AD" w:rsidRPr="008C673F" w:rsidRDefault="00AD10AD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5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сравне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 классификацию по заданным критериям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струированию, творческому самовыраже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нию</w:t>
            </w:r>
          </w:p>
        </w:tc>
        <w:tc>
          <w:tcPr>
            <w:tcW w:w="617" w:type="pct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6"/>
              <w:widowControl/>
              <w:spacing w:line="240" w:lineRule="auto"/>
              <w:ind w:firstLine="5"/>
              <w:jc w:val="left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Коэффициент при упрощении выражений</w:t>
            </w:r>
          </w:p>
        </w:tc>
        <w:tc>
          <w:tcPr>
            <w:tcW w:w="626" w:type="pct"/>
          </w:tcPr>
          <w:p w:rsidR="00AD10AD" w:rsidRPr="008C673F" w:rsidRDefault="00AD10AD" w:rsidP="00D063AC">
            <w:pPr>
              <w:pStyle w:val="Style3"/>
              <w:widowControl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опре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делять коэффици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ент в выражении, упрощать выра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жения с исполь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зованием свойств умножения</w:t>
            </w:r>
          </w:p>
        </w:tc>
        <w:tc>
          <w:tcPr>
            <w:tcW w:w="1350" w:type="pct"/>
          </w:tcPr>
          <w:p w:rsidR="00AD10AD" w:rsidRPr="008C673F" w:rsidRDefault="00AD10AD" w:rsidP="00D063AC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5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выслушивать мне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членов команды, не перебивая; прини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мать коллективные решения. </w:t>
            </w:r>
            <w:r w:rsidRPr="008C673F">
              <w:rPr>
                <w:rStyle w:val="FontStyle15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постановку учеб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AD10AD" w:rsidRPr="008C673F" w:rsidRDefault="00AD10AD" w:rsidP="00D063AC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5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сравне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 классификацию по заданным критериям</w:t>
            </w:r>
          </w:p>
        </w:tc>
        <w:tc>
          <w:tcPr>
            <w:tcW w:w="817" w:type="pct"/>
          </w:tcPr>
          <w:p w:rsidR="00AD10AD" w:rsidRPr="008C673F" w:rsidRDefault="00AD10AD" w:rsidP="00D063AC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струированию, творческому самовыраже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нию</w:t>
            </w:r>
          </w:p>
        </w:tc>
        <w:tc>
          <w:tcPr>
            <w:tcW w:w="617" w:type="pct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6"/>
              <w:widowControl/>
              <w:spacing w:line="240" w:lineRule="auto"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Подобные слагаемые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рас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крывать скобки и приводить подобные слагае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мые, основываясь на свойствах дей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ствий с рациональными числами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5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развивать умение обме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шений.</w:t>
            </w:r>
          </w:p>
          <w:p w:rsidR="00AD10AD" w:rsidRPr="008C673F" w:rsidRDefault="00AD10AD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5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установ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ки учебной деятельности, выстраивать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ритм действий. </w:t>
            </w: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интереса</w:t>
            </w:r>
          </w:p>
        </w:tc>
        <w:tc>
          <w:tcPr>
            <w:tcW w:w="617" w:type="pct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Приведение подобных слагаемых. Решение уравнений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Совершенство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навык приве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дения подобных слагаемых и 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учиться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нять его при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шении уравнений и текстовых задач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коммуника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тивные действия, направленные на структу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рирование информации по данной теме. </w:t>
            </w: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выделять существен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Развитие творческих способностей через активные формы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617" w:type="pct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Задачи, решаемые с помощью уравнений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Обобщить знания и умения учащих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ся по теме «Рас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крытие скобок»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способствовать формиро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ванию научного мировоззрения учащихся. </w:t>
            </w: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новый уровень отношения к самому себе как субъекту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тельности.</w:t>
            </w:r>
          </w:p>
          <w:p w:rsidR="00AD10AD" w:rsidRPr="008C673F" w:rsidRDefault="00AD10AD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4"/>
              <w:widowControl/>
              <w:spacing w:line="240" w:lineRule="auto"/>
              <w:rPr>
                <w:rStyle w:val="FontStyle11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>Контроль</w:t>
            </w:r>
            <w:r w:rsidRPr="008C673F">
              <w:rPr>
                <w:rStyle w:val="FontStyle11"/>
                <w:sz w:val="20"/>
                <w:szCs w:val="20"/>
              </w:rPr>
              <w:softHyphen/>
              <w:t xml:space="preserve">ная работа № 12 по теме 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Коэффициент. Подобные слагаемые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AD10AD" w:rsidRPr="008C673F" w:rsidRDefault="00AD10AD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12.04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D063AC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Корректировка умений и навыков по теме:  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Коэффициент. Подобные слагаемые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AD10AD" w:rsidRPr="008C673F" w:rsidRDefault="00AD10AD" w:rsidP="00D063AC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для решения практических задач</w:t>
            </w:r>
          </w:p>
        </w:tc>
        <w:tc>
          <w:tcPr>
            <w:tcW w:w="1350" w:type="pct"/>
          </w:tcPr>
          <w:p w:rsidR="00AD10AD" w:rsidRPr="008C673F" w:rsidRDefault="00AD10AD" w:rsidP="00D063AC">
            <w:pPr>
              <w:spacing w:after="0"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корректировать уровень сформированности умений и навыков по теме: 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Коэффициент. Подобные слагаемые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»</w:t>
            </w:r>
          </w:p>
          <w:p w:rsidR="00AD10AD" w:rsidRPr="008C673F" w:rsidRDefault="00AD10AD" w:rsidP="00D06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</w:tcPr>
          <w:p w:rsidR="00AD10AD" w:rsidRPr="008C673F" w:rsidRDefault="00AD10AD" w:rsidP="00D063AC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Корень уравнения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Познакомиться с основными приемами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линейных уравнений и 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учиться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нять их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учиться критично от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корректировать деятельность: вносить изменения в процесс с учетом воз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никших трудностей и ошибок, намечать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собы их устранения.</w:t>
            </w:r>
          </w:p>
          <w:p w:rsidR="00AD10AD" w:rsidRPr="008C673F" w:rsidRDefault="00AD10AD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ориентироваться на разно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анали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за, творческой инициативно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сти и активно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сти</w:t>
            </w:r>
          </w:p>
        </w:tc>
        <w:tc>
          <w:tcPr>
            <w:tcW w:w="617" w:type="pct"/>
          </w:tcPr>
          <w:p w:rsidR="00AD10AD" w:rsidRPr="008C673F" w:rsidRDefault="00AD10AD" w:rsidP="00D063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3.1</w:t>
            </w: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Линейное уравнений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Совершенство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навык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 линейных уравнений с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менением свойств действий над чис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лами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организовывать и пла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AD10AD" w:rsidRPr="008C673F" w:rsidRDefault="00AD10AD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AD10AD" w:rsidRPr="008C673F" w:rsidRDefault="00AD10AD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интереса к творческой деятельности на основе 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ставленного плана, проекта, модели,об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разца</w:t>
            </w:r>
          </w:p>
        </w:tc>
        <w:tc>
          <w:tcPr>
            <w:tcW w:w="617" w:type="pct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3.1</w:t>
            </w: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3"/>
              <w:widowControl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Решение уравнений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3"/>
              <w:widowControl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линейные уравнения для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 текстовых задач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выслушивать мне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членов команды, не перебивая; прини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мать коллективные решения. </w:t>
            </w: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выделять существен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трудничества со взрослыми и сверстниками</w:t>
            </w:r>
          </w:p>
        </w:tc>
        <w:tc>
          <w:tcPr>
            <w:tcW w:w="617" w:type="pct"/>
            <w:vAlign w:val="center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3.1</w:t>
            </w: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Текстовые задачи, решаемые с помощью уравнений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линей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ные уравнения для решения 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дач на движение, на части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AD10AD" w:rsidRPr="008C673F" w:rsidRDefault="00AD10AD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струированию, творческому самовыраже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нию</w:t>
            </w:r>
          </w:p>
        </w:tc>
        <w:tc>
          <w:tcPr>
            <w:tcW w:w="617" w:type="pct"/>
            <w:vAlign w:val="center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3.1</w:t>
            </w: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Подготовка к контрольной работе по теме: «Решение уравнений»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Обобщить знания и умения учащих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ся по теме «Реше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уравнений»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коммуника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тивные действия, направленные на структу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рирование информации поданной теме. </w:t>
            </w: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осознавать учащимся уровень и качество усвоения результата. </w:t>
            </w: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  <w:vAlign w:val="center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4"/>
              <w:widowControl/>
              <w:spacing w:line="240" w:lineRule="auto"/>
              <w:ind w:firstLine="5"/>
              <w:rPr>
                <w:rStyle w:val="FontStyle11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>Контроль</w:t>
            </w:r>
            <w:r w:rsidRPr="008C673F">
              <w:rPr>
                <w:rStyle w:val="FontStyle11"/>
                <w:sz w:val="20"/>
                <w:szCs w:val="20"/>
              </w:rPr>
              <w:softHyphen/>
              <w:t>ная работа № 13 по теме «Решение уравнений»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AD10AD" w:rsidRPr="008C673F" w:rsidRDefault="00AD10AD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  <w:vAlign w:val="center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D063AC">
            <w:pPr>
              <w:pStyle w:val="Style2"/>
              <w:widowControl/>
              <w:spacing w:line="240" w:lineRule="auto"/>
              <w:rPr>
                <w:rStyle w:val="FontStyle11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Корректировка умений и навыков по теме:  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«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Решение уравнений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AD10AD" w:rsidRPr="008C673F" w:rsidRDefault="00AD10AD" w:rsidP="00D063AC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для решения практических задач</w:t>
            </w:r>
          </w:p>
        </w:tc>
        <w:tc>
          <w:tcPr>
            <w:tcW w:w="1350" w:type="pct"/>
          </w:tcPr>
          <w:p w:rsidR="00AD10AD" w:rsidRPr="008C673F" w:rsidRDefault="00AD10AD" w:rsidP="00D063AC">
            <w:pPr>
              <w:spacing w:after="0" w:line="240" w:lineRule="auto"/>
              <w:rPr>
                <w:rStyle w:val="FontStyle13"/>
                <w:b w:val="0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Ученик научится: </w:t>
            </w:r>
            <w:r w:rsidRPr="008C673F">
              <w:rPr>
                <w:rFonts w:ascii="Times New Roman" w:hAnsi="Times New Roman"/>
                <w:bCs/>
                <w:sz w:val="20"/>
                <w:szCs w:val="20"/>
              </w:rPr>
              <w:t xml:space="preserve">корректировать уровень сформированности умений и навыков по теме: 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«</w:t>
            </w:r>
            <w:r w:rsidRPr="008C673F">
              <w:rPr>
                <w:rStyle w:val="FontStyle11"/>
                <w:b w:val="0"/>
                <w:sz w:val="20"/>
                <w:szCs w:val="20"/>
              </w:rPr>
              <w:t>Решение уравнений</w:t>
            </w:r>
            <w:r w:rsidRPr="008C673F">
              <w:rPr>
                <w:rStyle w:val="FontStyle13"/>
                <w:b w:val="0"/>
                <w:sz w:val="20"/>
                <w:szCs w:val="20"/>
              </w:rPr>
              <w:t>»</w:t>
            </w:r>
          </w:p>
          <w:p w:rsidR="00AD10AD" w:rsidRPr="008C673F" w:rsidRDefault="00AD10AD" w:rsidP="00D063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17" w:type="pct"/>
          </w:tcPr>
          <w:p w:rsidR="00AD10AD" w:rsidRPr="008C673F" w:rsidRDefault="00AD10AD" w:rsidP="00D063AC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нового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10416F" w:rsidRPr="008C673F" w:rsidTr="0010416F">
        <w:tc>
          <w:tcPr>
            <w:tcW w:w="5000" w:type="pct"/>
            <w:gridSpan w:val="9"/>
          </w:tcPr>
          <w:p w:rsidR="0010416F" w:rsidRPr="008C673F" w:rsidRDefault="004840B2" w:rsidP="004840B2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Глава 9</w:t>
            </w:r>
          </w:p>
          <w:p w:rsidR="004840B2" w:rsidRPr="008C673F" w:rsidRDefault="00AD10AD" w:rsidP="004840B2">
            <w:pPr>
              <w:tabs>
                <w:tab w:val="left" w:pos="1066"/>
                <w:tab w:val="center" w:pos="4819"/>
                <w:tab w:val="left" w:pos="522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Координаты на плоскости. 12</w:t>
            </w:r>
            <w:r w:rsidR="004840B2"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ч.</w:t>
            </w: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Перпенди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кулярные прямые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Дать представ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ление учащимся о перпендику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лярных прямых. Научиться рас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познавать пер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пендикулярные прямые, строить их с помощью чертежного уголь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ника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том поставленной учебной задачи, находить информацию, необходимую для решения. </w:t>
            </w: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AD10AD" w:rsidRPr="008C673F" w:rsidRDefault="00AD10AD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построить логическую цепь рассуждений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617" w:type="pct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Парал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лельные прямые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Дать представ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ление учащимся о параллельных прямых; научить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ся распознавать параллельные прямые на чер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теже, строить параллельные прямые с помо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щью линейки и угольника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новый уровень отношения к самому себе как субъекту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тельности.</w:t>
            </w:r>
          </w:p>
          <w:p w:rsidR="00AD10AD" w:rsidRPr="008C673F" w:rsidRDefault="00AD10AD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кон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струированию, творческому самовыраже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нию</w:t>
            </w:r>
          </w:p>
        </w:tc>
        <w:tc>
          <w:tcPr>
            <w:tcW w:w="617" w:type="pct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26.04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526EFD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Перпендикулярные и парал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лельные прямые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Расширить представления учащихся о геоме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трических фигу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рах на плоскости, в основе построе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которых лежат свойства параллельных прямых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выслушивать мне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членов команды, не перебивая; прини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мать коллективные решения. </w:t>
            </w: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планировать решение учебной задачи.</w:t>
            </w:r>
          </w:p>
          <w:p w:rsidR="00AD10AD" w:rsidRPr="008C673F" w:rsidRDefault="00AD10AD" w:rsidP="00322782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учиться основам смыслово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чтения научных и познавательных текстов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Коорди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натная плоскость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Познакомиться с прямоугольной декартовой си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стемой координат и историей ее возникновения, научиться строить точки по задан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ным координатам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поддерживать инициатив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ное сотрудничество в поиске и сборе инфор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мации.</w:t>
            </w:r>
          </w:p>
          <w:p w:rsidR="00AD10AD" w:rsidRPr="008C673F" w:rsidRDefault="00AD10AD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искать и выделять необходи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мую информацию.</w:t>
            </w:r>
          </w:p>
          <w:p w:rsidR="00AD10AD" w:rsidRPr="008C673F" w:rsidRDefault="00AD10AD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и коллектив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исследо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617" w:type="pct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4.1</w:t>
            </w: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Построение точек в координатной плоскости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дить координаты имеющихся то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чек, по данным координатам определять, лежит ли точка на оси координат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уметь точно и грамотно выражать свои мысли. </w:t>
            </w: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сравне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 классификацию по заданным критериям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617" w:type="pct"/>
          </w:tcPr>
          <w:p w:rsidR="00AD10AD" w:rsidRPr="008C673F" w:rsidRDefault="00AD10AD" w:rsidP="00D063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4.1</w:t>
            </w: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02.05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Решение упражнений на координатную плоскость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3"/>
              <w:widowControl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стро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ить геометри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ческие фигуры в координатной плоскости, нахо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дить координаты точек пересече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прямых, от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резков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организовывать и пла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AD10AD" w:rsidRPr="008C673F" w:rsidRDefault="00AD10AD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осознавать учащимся уровень и качество усвоения результата. </w:t>
            </w: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устойчивой 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тивации к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деятельности по самостоя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 состав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ленному плану</w:t>
            </w:r>
          </w:p>
        </w:tc>
        <w:tc>
          <w:tcPr>
            <w:tcW w:w="617" w:type="pct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4.1</w:t>
            </w: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03.05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Столбча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тые диа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граммы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Дать представле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о столбчатых диаграммах, 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учиться извлекать и анализировать информацию, представленную в виде диаграммы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том поставленной учебной задачи, находить информацию, необходимую для решения. </w:t>
            </w: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корректировать деятельность: вносить изменения в процесс с учетом воз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никших трудностей и ошибок, намечать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собы их устранения.</w:t>
            </w:r>
          </w:p>
          <w:p w:rsidR="00AD10AD" w:rsidRPr="008C673F" w:rsidRDefault="00AD10AD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выделять существен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мотивации к самосовер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шенствованию</w:t>
            </w:r>
          </w:p>
        </w:tc>
        <w:tc>
          <w:tcPr>
            <w:tcW w:w="617" w:type="pct"/>
            <w:vAlign w:val="center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04.05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2C0731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Построение столбча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тых диа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грамм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3"/>
              <w:widowControl/>
              <w:ind w:firstLine="2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стро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ить столбчатые диаграммы по данным задачи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целевые установ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ки учебной деятельности, выстраивать последовательность необходимых операций (алгоритм действий).</w:t>
            </w:r>
          </w:p>
          <w:p w:rsidR="00AD10AD" w:rsidRPr="008C673F" w:rsidRDefault="00AD10AD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составления алгоритма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зада-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673F">
              <w:rPr>
                <w:rStyle w:val="FontStyle12"/>
                <w:sz w:val="20"/>
                <w:szCs w:val="20"/>
              </w:rPr>
              <w:t>ния, навыков выполнения творческого задания</w:t>
            </w:r>
          </w:p>
        </w:tc>
        <w:tc>
          <w:tcPr>
            <w:tcW w:w="617" w:type="pct"/>
            <w:vAlign w:val="center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05.05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Графики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из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влекать и ана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лизировать информацию, представленную в виде графика зависимости 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личин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воспринимать текст с уче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том поставленной учебной задачи, находить информацию, необходимую для решения. </w:t>
            </w:r>
            <w:r w:rsidRPr="008C673F">
              <w:rPr>
                <w:rStyle w:val="FontStyle13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обнаруживать и формулиро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учебную проблему, составлять план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полнения работы.</w:t>
            </w:r>
          </w:p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устойчиво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617" w:type="pct"/>
            <w:vAlign w:val="center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8.5</w:t>
            </w: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10.05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C81566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Построение и чтение графиков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стро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ить графики зави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симости величин по данным задачи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3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дивидуальной и коллектив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исследо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вательской деятельности</w:t>
            </w:r>
          </w:p>
        </w:tc>
        <w:tc>
          <w:tcPr>
            <w:tcW w:w="617" w:type="pct"/>
            <w:vAlign w:val="center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8.5</w:t>
            </w: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Решение упражнений по теме: «Графики»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Обобщить зна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и умения учащихся по теме «Координатная плоскость»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8C673F">
              <w:rPr>
                <w:rStyle w:val="FontStyle13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новый уровень отношения к самому себе как субъекту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тельности.</w:t>
            </w:r>
          </w:p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нового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i/>
                <w:sz w:val="20"/>
                <w:szCs w:val="20"/>
              </w:rPr>
              <w:t>8.5</w:t>
            </w: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D063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4"/>
              <w:widowControl/>
              <w:spacing w:line="240" w:lineRule="auto"/>
              <w:rPr>
                <w:rStyle w:val="FontStyle11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>Контроль</w:t>
            </w:r>
            <w:r w:rsidRPr="008C673F">
              <w:rPr>
                <w:rStyle w:val="FontStyle11"/>
                <w:sz w:val="20"/>
                <w:szCs w:val="20"/>
              </w:rPr>
              <w:softHyphen/>
              <w:t>ная работа № 14 по теме 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Координаты на плоскости</w:t>
            </w:r>
            <w:r w:rsidRPr="008C673F">
              <w:rPr>
                <w:rStyle w:val="FontStyle11"/>
                <w:sz w:val="20"/>
                <w:szCs w:val="20"/>
              </w:rPr>
              <w:t>»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3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</w:tcPr>
          <w:p w:rsidR="00AD10AD" w:rsidRPr="008C673F" w:rsidRDefault="00AD10AD" w:rsidP="00D063A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навыков анализа, творческой инициативности и активности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CA2816" w:rsidRPr="008C673F" w:rsidTr="00CA2816">
        <w:tc>
          <w:tcPr>
            <w:tcW w:w="5000" w:type="pct"/>
            <w:gridSpan w:val="9"/>
          </w:tcPr>
          <w:p w:rsidR="00CA2816" w:rsidRPr="008C673F" w:rsidRDefault="00F1636F" w:rsidP="00AD10AD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>Повторение. 1</w:t>
            </w:r>
            <w:r w:rsidR="00AD10A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8C673F">
              <w:rPr>
                <w:rFonts w:ascii="Times New Roman" w:hAnsi="Times New Roman"/>
                <w:b/>
                <w:sz w:val="20"/>
                <w:szCs w:val="20"/>
              </w:rPr>
              <w:t xml:space="preserve"> ч</w:t>
            </w: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C55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 xml:space="preserve">Корректировка умений и навыков по теме: </w:t>
            </w:r>
            <w:r w:rsidRPr="008C673F">
              <w:rPr>
                <w:rStyle w:val="FontStyle11"/>
                <w:sz w:val="20"/>
                <w:szCs w:val="20"/>
              </w:rPr>
              <w:t>«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>Координаты на плоскости</w:t>
            </w:r>
            <w:r w:rsidRPr="008C673F">
              <w:rPr>
                <w:rStyle w:val="FontStyle11"/>
                <w:sz w:val="20"/>
                <w:szCs w:val="20"/>
              </w:rPr>
              <w:t>».</w:t>
            </w:r>
            <w:r w:rsidRPr="008C67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673F">
              <w:rPr>
                <w:rStyle w:val="FontStyle12"/>
                <w:sz w:val="20"/>
                <w:szCs w:val="20"/>
              </w:rPr>
              <w:t>Признаки делимости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Повторить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знаки делимости на 2; 3; 5; 9; 10 и их применение к решению задач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учиться критично от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 w:rsidRPr="008C673F">
              <w:rPr>
                <w:rStyle w:val="FontStyle13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осознавать учащимся уровень и качество усвоения результата. </w:t>
            </w:r>
            <w:r w:rsidRPr="008C673F">
              <w:rPr>
                <w:rStyle w:val="FontStyle13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интереса к творческой деятельности на основе 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ставленного плана, проекта, модели, образца</w:t>
            </w:r>
          </w:p>
        </w:tc>
        <w:tc>
          <w:tcPr>
            <w:tcW w:w="617" w:type="pct"/>
          </w:tcPr>
          <w:p w:rsidR="00AD10AD" w:rsidRPr="008C673F" w:rsidRDefault="00AD10AD" w:rsidP="0034491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устойчивого интереса к творческой деятельности, проявление креативных способностей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C55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5"/>
              <w:widowControl/>
              <w:spacing w:line="240" w:lineRule="auto"/>
              <w:rPr>
                <w:rStyle w:val="FontStyle14"/>
                <w:b w:val="0"/>
                <w:sz w:val="20"/>
                <w:szCs w:val="20"/>
              </w:rPr>
            </w:pPr>
            <w:r w:rsidRPr="008C673F">
              <w:rPr>
                <w:rStyle w:val="FontStyle14"/>
                <w:b w:val="0"/>
                <w:sz w:val="20"/>
                <w:szCs w:val="20"/>
              </w:rPr>
              <w:t>НОД</w:t>
            </w:r>
          </w:p>
          <w:p w:rsidR="00AD10AD" w:rsidRPr="008C673F" w:rsidRDefault="00AD10AD" w:rsidP="00322782">
            <w:pPr>
              <w:pStyle w:val="Style3"/>
              <w:widowControl/>
              <w:rPr>
                <w:rStyle w:val="FontStyle12"/>
                <w:spacing w:val="30"/>
                <w:sz w:val="20"/>
                <w:szCs w:val="20"/>
              </w:rPr>
            </w:pPr>
            <w:r w:rsidRPr="008C673F">
              <w:rPr>
                <w:rStyle w:val="FontStyle12"/>
                <w:spacing w:val="30"/>
                <w:sz w:val="20"/>
                <w:szCs w:val="20"/>
              </w:rPr>
              <w:t>иНОК</w:t>
            </w:r>
          </w:p>
          <w:p w:rsidR="00AD10AD" w:rsidRPr="008C673F" w:rsidRDefault="00AD10AD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чисел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Повторить 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нятие простого и составного чис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ла, методы разло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жения на простые множители,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ритмы нахожде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НОД и НОК чисел и их приме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нение к решению задач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формировать навыки учебного сотрудничества в ходе индивидуаль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ной и групповой работы. </w:t>
            </w:r>
            <w:r w:rsidRPr="008C673F">
              <w:rPr>
                <w:rStyle w:val="FontStyle13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самостоятельно выделять и формулировать познавательную цель. </w:t>
            </w:r>
            <w:r w:rsidRPr="008C673F">
              <w:rPr>
                <w:rStyle w:val="FontStyle13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трудничества со взрослыми и сверстниками</w:t>
            </w:r>
          </w:p>
        </w:tc>
        <w:tc>
          <w:tcPr>
            <w:tcW w:w="617" w:type="pct"/>
          </w:tcPr>
          <w:p w:rsidR="00AD10AD" w:rsidRPr="008C673F" w:rsidRDefault="00AD10AD" w:rsidP="0034491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C55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17.05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3"/>
              <w:widowControl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Арифме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тические действия с обыкно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венными дробями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Повторить алго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ритм сложения, умножения, деления обыкно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венных дробей, свойства действий и их применение к решению задач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3"/>
              <w:widowControl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уметь выслушивать мне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членов команды, не перебивая; прини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мать коллективные решения. </w:t>
            </w: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корректировать деятельность: вносить изменения в процесс с учетом воз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никших трудностей и ошибок, намечать спо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собы их устранения.</w:t>
            </w:r>
          </w:p>
          <w:p w:rsidR="00AD10AD" w:rsidRPr="008C673F" w:rsidRDefault="00AD10AD" w:rsidP="00322782">
            <w:pPr>
              <w:pStyle w:val="Style3"/>
              <w:widowControl/>
              <w:ind w:left="19" w:hanging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ориентироваться на разно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3"/>
              <w:widowControl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навыка 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знанного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бора наиболее эффективного способа реше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</w:t>
            </w:r>
          </w:p>
        </w:tc>
        <w:tc>
          <w:tcPr>
            <w:tcW w:w="617" w:type="pct"/>
          </w:tcPr>
          <w:p w:rsidR="00AD10AD" w:rsidRPr="008C673F" w:rsidRDefault="00AD10AD" w:rsidP="0034491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C55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Отноше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ния и про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порции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Повторить поня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тия «отношения», «пропорции», основное свой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ство пропорции и применение пропорций к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шению уравнений и задач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развивать умение обме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ниваться знаниями между одноклассниками дня принятия эффективных совместных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шений.</w:t>
            </w:r>
          </w:p>
          <w:p w:rsidR="00AD10AD" w:rsidRPr="008C673F" w:rsidRDefault="00AD10AD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устанавливать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чинно-следственные связи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3"/>
              <w:widowControl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</w:tcPr>
          <w:p w:rsidR="00AD10AD" w:rsidRPr="008C673F" w:rsidRDefault="00AD10AD" w:rsidP="0034491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навыка осознанного выбора наиболее эффективного способа решения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C55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19.05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Срав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нение, сложение и вычита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рацио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нальных чисел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Повторить пра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вила сравнения, сложения и вы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читания рацио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нальных чисел, свойства действий и их применение к решению задач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уметь точно и грамотно выражать свои мысли. </w:t>
            </w: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осуществлять выбор наибо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лее эффективных способов решения задач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</w:tcPr>
          <w:p w:rsidR="00AD10AD" w:rsidRPr="008C673F" w:rsidRDefault="00AD10AD" w:rsidP="0034491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C55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22.05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Умноже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 деле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рацио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нальных чисел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Повторить пра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вила умножения и деления рацио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нальных чисел, свойства умно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жения и деления и их применение к решению задач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3"/>
              <w:widowControl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выражать в речи свои мысли и действия.</w:t>
            </w:r>
          </w:p>
          <w:p w:rsidR="00AD10AD" w:rsidRPr="008C673F" w:rsidRDefault="00AD10AD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осуществлять анализ объектов с выделением существенных и несу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щественных признаков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Развитие творческих способностей через активные формы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617" w:type="pct"/>
          </w:tcPr>
          <w:p w:rsidR="00AD10AD" w:rsidRPr="008C673F" w:rsidRDefault="00AD10AD" w:rsidP="0034491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C55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3"/>
              <w:widowControl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Решение уравнений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Повторить основ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ные приемы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шения уравнений и их применение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поддерживать инициатив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ное сотрудничество в поиске и сборе инфор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мации.</w:t>
            </w:r>
          </w:p>
          <w:p w:rsidR="00AD10AD" w:rsidRPr="008C673F" w:rsidRDefault="00AD10AD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мые коррективы.</w:t>
            </w:r>
          </w:p>
          <w:p w:rsidR="00AD10AD" w:rsidRPr="008C673F" w:rsidRDefault="00AD10AD" w:rsidP="00322782">
            <w:pPr>
              <w:pStyle w:val="Style3"/>
              <w:widowControl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ориентироваться на разно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навыков анализа, ин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дивидуального и коллективно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го проектиро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вания</w:t>
            </w:r>
          </w:p>
        </w:tc>
        <w:tc>
          <w:tcPr>
            <w:tcW w:w="617" w:type="pct"/>
            <w:vAlign w:val="center"/>
          </w:tcPr>
          <w:p w:rsidR="00AD10AD" w:rsidRPr="008C673F" w:rsidRDefault="00AD10AD" w:rsidP="0034491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C55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3"/>
              <w:widowControl/>
              <w:ind w:firstLine="2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Решение задач с по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мощью уравнения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3"/>
              <w:widowControl/>
              <w:ind w:firstLine="2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Повторить ос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новные типы задач, решаемых с помощью ли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нейных уравне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ний, и приемы их решения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4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способствовать формиро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ванию научного мировоззрения учащихся. </w:t>
            </w:r>
            <w:r w:rsidRPr="008C673F">
              <w:rPr>
                <w:rStyle w:val="FontStyle14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удерживать цель деятельности до получения ее результата. </w:t>
            </w:r>
            <w:r w:rsidRPr="008C673F">
              <w:rPr>
                <w:rStyle w:val="FontStyle14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уметь выделять существен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ную информацию из текстов разных видов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3"/>
              <w:widowControl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ние интереса к творческой деятельности на основе 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ставленного плана, проекта, модели, об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разца</w:t>
            </w:r>
          </w:p>
        </w:tc>
        <w:tc>
          <w:tcPr>
            <w:tcW w:w="617" w:type="pct"/>
            <w:vAlign w:val="center"/>
          </w:tcPr>
          <w:p w:rsidR="00AD10AD" w:rsidRPr="008C673F" w:rsidRDefault="00AD10AD" w:rsidP="0034491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C55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3"/>
              <w:widowControl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Коорди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натная плоскость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Повторить ос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новные понятия, связанные с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ординатной пло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скостью, графи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ками зависимости величин,и их применение к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шению задач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развивать умение обме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шений.</w:t>
            </w:r>
          </w:p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14" w:hanging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последователь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ность промежуточных действий с учетом ко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нечного результата, составлять план. </w:t>
            </w:r>
            <w:r w:rsidRPr="008C673F">
              <w:rPr>
                <w:rStyle w:val="FontStyle13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  <w:vAlign w:val="center"/>
          </w:tcPr>
          <w:p w:rsidR="00AD10AD" w:rsidRPr="008C673F" w:rsidRDefault="00AD10AD" w:rsidP="0034491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C55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4"/>
              <w:widowControl/>
              <w:spacing w:line="240" w:lineRule="auto"/>
              <w:rPr>
                <w:rStyle w:val="FontStyle11"/>
                <w:sz w:val="20"/>
                <w:szCs w:val="20"/>
              </w:rPr>
            </w:pPr>
            <w:r w:rsidRPr="008C673F">
              <w:rPr>
                <w:rStyle w:val="FontStyle11"/>
                <w:sz w:val="20"/>
                <w:szCs w:val="20"/>
              </w:rPr>
              <w:t>Итоговая контроль</w:t>
            </w:r>
            <w:r w:rsidRPr="008C673F">
              <w:rPr>
                <w:rStyle w:val="FontStyle11"/>
                <w:sz w:val="20"/>
                <w:szCs w:val="20"/>
              </w:rPr>
              <w:softHyphen/>
              <w:t>ная работа за курс ма</w:t>
            </w:r>
            <w:r w:rsidRPr="008C673F">
              <w:rPr>
                <w:rStyle w:val="FontStyle11"/>
                <w:sz w:val="20"/>
                <w:szCs w:val="20"/>
              </w:rPr>
              <w:softHyphen/>
              <w:t>тематики 6 класса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при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менять приобре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тенные знания, умения, навыки в конкретной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10" w:hanging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управлять своим пове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дением (контроль, самокоррекция, оценка своего действия).</w:t>
            </w:r>
          </w:p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 xml:space="preserve">осознавать учащимся уровень и качество усвоения результата. </w:t>
            </w:r>
            <w:r w:rsidRPr="008C673F">
              <w:rPr>
                <w:rStyle w:val="FontStyle13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создавать и преобразовывать модели и схемы для решения задач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навыков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анализа и само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контроля</w:t>
            </w:r>
          </w:p>
        </w:tc>
        <w:tc>
          <w:tcPr>
            <w:tcW w:w="617" w:type="pct"/>
            <w:vAlign w:val="center"/>
          </w:tcPr>
          <w:p w:rsidR="00AD10AD" w:rsidRPr="008C673F" w:rsidRDefault="00AD10AD" w:rsidP="0034491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C55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29.05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3"/>
              <w:widowControl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Анализ контроль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ной рабо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ты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14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Проанализиро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допущенные в контрольной работе ошибки, провести работу по их предупреж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дению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left="5" w:hanging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учиться критично от</w:t>
            </w:r>
            <w:r w:rsidRPr="008C673F">
              <w:rPr>
                <w:rStyle w:val="FontStyle12"/>
                <w:sz w:val="20"/>
                <w:szCs w:val="20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 w:rsidRPr="008C673F">
              <w:rPr>
                <w:rStyle w:val="FontStyle13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осознавать самого себя как движущую силу своего научения, формиро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вать способность к преодолению препятствий и самокоррекции, уметь выполнять работу над ошибками.</w:t>
            </w:r>
          </w:p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ориентироваться на разно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образие способов решения задач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 познаватель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ного интереса к изучению нового, спосо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бам обобщения и систематиза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ции знаний</w:t>
            </w:r>
          </w:p>
        </w:tc>
        <w:tc>
          <w:tcPr>
            <w:tcW w:w="617" w:type="pct"/>
            <w:vAlign w:val="center"/>
          </w:tcPr>
          <w:p w:rsidR="00AD10AD" w:rsidRPr="008C673F" w:rsidRDefault="00AD10AD" w:rsidP="00344919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D10AD" w:rsidRPr="008C673F" w:rsidTr="00D063AC">
        <w:tc>
          <w:tcPr>
            <w:tcW w:w="229" w:type="pct"/>
          </w:tcPr>
          <w:p w:rsidR="00AD10AD" w:rsidRPr="008C673F" w:rsidRDefault="00AD10AD" w:rsidP="000E344C">
            <w:pPr>
              <w:numPr>
                <w:ilvl w:val="0"/>
                <w:numId w:val="24"/>
              </w:numPr>
              <w:tabs>
                <w:tab w:val="left" w:pos="1066"/>
                <w:tab w:val="center" w:pos="4819"/>
                <w:tab w:val="left" w:pos="5224"/>
              </w:tabs>
              <w:ind w:left="142"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77" w:type="pct"/>
          </w:tcPr>
          <w:p w:rsidR="00AD10AD" w:rsidRPr="00075A40" w:rsidRDefault="00AD10AD" w:rsidP="00C55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</w:t>
            </w:r>
          </w:p>
        </w:tc>
        <w:tc>
          <w:tcPr>
            <w:tcW w:w="301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4" w:type="pct"/>
          </w:tcPr>
          <w:p w:rsidR="00AD10AD" w:rsidRPr="008C673F" w:rsidRDefault="00AD10AD" w:rsidP="00322782">
            <w:pPr>
              <w:pStyle w:val="Style3"/>
              <w:widowControl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Обобщаю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щий урок</w:t>
            </w:r>
          </w:p>
        </w:tc>
        <w:tc>
          <w:tcPr>
            <w:tcW w:w="626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19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Научиться прово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дить диагностику учебных достиже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ний</w:t>
            </w:r>
          </w:p>
        </w:tc>
        <w:tc>
          <w:tcPr>
            <w:tcW w:w="1350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Коммуникативные: </w:t>
            </w:r>
            <w:r w:rsidRPr="008C673F">
              <w:rPr>
                <w:rStyle w:val="FontStyle12"/>
                <w:sz w:val="20"/>
                <w:szCs w:val="20"/>
              </w:rPr>
              <w:t>организовывать и пла</w:t>
            </w:r>
            <w:r w:rsidRPr="008C673F">
              <w:rPr>
                <w:rStyle w:val="FontStyle12"/>
                <w:sz w:val="20"/>
                <w:szCs w:val="20"/>
              </w:rPr>
              <w:softHyphen/>
              <w:t>нировать учебное сотрудничество с учителем и сверстниками.</w:t>
            </w:r>
          </w:p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5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Регулятивные: </w:t>
            </w:r>
            <w:r w:rsidRPr="008C673F">
              <w:rPr>
                <w:rStyle w:val="FontStyle12"/>
                <w:sz w:val="20"/>
                <w:szCs w:val="20"/>
              </w:rPr>
              <w:t>определять новый уровень отношения к самому себе как субъекту дея</w:t>
            </w:r>
            <w:r w:rsidRPr="008C673F">
              <w:rPr>
                <w:rStyle w:val="FontStyle12"/>
                <w:sz w:val="20"/>
                <w:szCs w:val="20"/>
              </w:rPr>
              <w:softHyphen/>
              <w:t>тельности.</w:t>
            </w:r>
          </w:p>
          <w:p w:rsidR="00AD10AD" w:rsidRPr="008C673F" w:rsidRDefault="00AD10AD" w:rsidP="00322782">
            <w:pPr>
              <w:pStyle w:val="Style2"/>
              <w:widowControl/>
              <w:spacing w:line="240" w:lineRule="auto"/>
              <w:ind w:firstLine="10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3"/>
                <w:sz w:val="20"/>
                <w:szCs w:val="20"/>
              </w:rPr>
              <w:t xml:space="preserve">Познавательные: </w:t>
            </w:r>
            <w:r w:rsidRPr="008C673F">
              <w:rPr>
                <w:rStyle w:val="FontStyle12"/>
                <w:sz w:val="20"/>
                <w:szCs w:val="20"/>
              </w:rPr>
              <w:t>произвольно и осознанно владеть общим приемом решения задач</w:t>
            </w:r>
          </w:p>
        </w:tc>
        <w:tc>
          <w:tcPr>
            <w:tcW w:w="817" w:type="pct"/>
          </w:tcPr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Формирование</w:t>
            </w:r>
          </w:p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целостного</w:t>
            </w:r>
          </w:p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восприятия</w:t>
            </w:r>
          </w:p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окружающего</w:t>
            </w:r>
          </w:p>
          <w:p w:rsidR="00AD10AD" w:rsidRPr="008C673F" w:rsidRDefault="00AD10AD" w:rsidP="00322782">
            <w:pPr>
              <w:pStyle w:val="Style2"/>
              <w:widowControl/>
              <w:spacing w:line="240" w:lineRule="auto"/>
              <w:rPr>
                <w:rStyle w:val="FontStyle12"/>
                <w:sz w:val="20"/>
                <w:szCs w:val="20"/>
              </w:rPr>
            </w:pPr>
            <w:r w:rsidRPr="008C673F">
              <w:rPr>
                <w:rStyle w:val="FontStyle12"/>
                <w:sz w:val="20"/>
                <w:szCs w:val="20"/>
              </w:rPr>
              <w:t>мира</w:t>
            </w:r>
          </w:p>
        </w:tc>
        <w:tc>
          <w:tcPr>
            <w:tcW w:w="617" w:type="pct"/>
          </w:tcPr>
          <w:p w:rsidR="00AD10AD" w:rsidRPr="008C673F" w:rsidRDefault="00AD10AD" w:rsidP="0034491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673F">
              <w:rPr>
                <w:rFonts w:ascii="Times New Roman" w:hAnsi="Times New Roman"/>
                <w:sz w:val="20"/>
                <w:szCs w:val="20"/>
              </w:rPr>
              <w:t>Формирование устойчивой мотивации к изучению нового</w:t>
            </w:r>
          </w:p>
        </w:tc>
        <w:tc>
          <w:tcPr>
            <w:tcW w:w="349" w:type="pct"/>
          </w:tcPr>
          <w:p w:rsidR="00AD10AD" w:rsidRPr="008C673F" w:rsidRDefault="00AD10AD" w:rsidP="00EB0DEC">
            <w:pPr>
              <w:tabs>
                <w:tab w:val="left" w:pos="1066"/>
                <w:tab w:val="center" w:pos="4819"/>
                <w:tab w:val="left" w:pos="5224"/>
              </w:tabs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</w:tbl>
    <w:p w:rsidR="000E344C" w:rsidRDefault="000E344C" w:rsidP="00EB0DEC">
      <w:pPr>
        <w:tabs>
          <w:tab w:val="left" w:pos="1066"/>
          <w:tab w:val="center" w:pos="4819"/>
          <w:tab w:val="left" w:pos="5224"/>
        </w:tabs>
        <w:jc w:val="center"/>
        <w:rPr>
          <w:rFonts w:ascii="Times New Roman" w:hAnsi="Times New Roman"/>
          <w:b/>
          <w:i/>
        </w:rPr>
      </w:pPr>
    </w:p>
    <w:p w:rsidR="000E344C" w:rsidRDefault="000E344C" w:rsidP="00EB0DEC">
      <w:pPr>
        <w:tabs>
          <w:tab w:val="left" w:pos="1066"/>
          <w:tab w:val="center" w:pos="4819"/>
          <w:tab w:val="left" w:pos="5224"/>
        </w:tabs>
        <w:jc w:val="center"/>
        <w:rPr>
          <w:rFonts w:ascii="Times New Roman" w:hAnsi="Times New Roman"/>
          <w:b/>
          <w:i/>
        </w:rPr>
      </w:pPr>
    </w:p>
    <w:p w:rsidR="00B3040B" w:rsidRDefault="00B3040B" w:rsidP="00265C3D">
      <w:pPr>
        <w:tabs>
          <w:tab w:val="left" w:pos="5224"/>
        </w:tabs>
        <w:jc w:val="center"/>
        <w:rPr>
          <w:rFonts w:ascii="Times New Roman" w:hAnsi="Times New Roman"/>
          <w:b/>
          <w:i/>
        </w:rPr>
        <w:sectPr w:rsidR="00B3040B" w:rsidSect="00B3040B">
          <w:pgSz w:w="16839" w:h="11907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265C3D" w:rsidRPr="002B7FC5" w:rsidRDefault="00265C3D" w:rsidP="00265C3D">
      <w:pPr>
        <w:tabs>
          <w:tab w:val="left" w:pos="5224"/>
        </w:tabs>
        <w:jc w:val="center"/>
        <w:rPr>
          <w:rFonts w:ascii="Times New Roman" w:hAnsi="Times New Roman"/>
          <w:b/>
          <w:i/>
        </w:rPr>
      </w:pPr>
    </w:p>
    <w:p w:rsidR="00042875" w:rsidRDefault="00042875" w:rsidP="00EA2725">
      <w:pPr>
        <w:pStyle w:val="afb"/>
        <w:rPr>
          <w:rFonts w:ascii="Times New Roman" w:hAnsi="Times New Roman"/>
          <w:b/>
          <w:sz w:val="24"/>
          <w:szCs w:val="24"/>
        </w:rPr>
      </w:pPr>
    </w:p>
    <w:sectPr w:rsidR="00042875" w:rsidSect="00C276FE">
      <w:pgSz w:w="11907" w:h="16839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3AC" w:rsidRDefault="00D063AC" w:rsidP="00712A66">
      <w:pPr>
        <w:spacing w:after="0" w:line="240" w:lineRule="auto"/>
      </w:pPr>
      <w:r>
        <w:separator/>
      </w:r>
    </w:p>
  </w:endnote>
  <w:endnote w:type="continuationSeparator" w:id="0">
    <w:p w:rsidR="00D063AC" w:rsidRDefault="00D063AC" w:rsidP="00712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ton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3AC" w:rsidRDefault="00B31A52" w:rsidP="00AF10B2">
    <w:pPr>
      <w:pStyle w:val="af4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D063AC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D063AC" w:rsidRDefault="00D063AC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636408"/>
      <w:docPartObj>
        <w:docPartGallery w:val="Page Numbers (Bottom of Page)"/>
        <w:docPartUnique/>
      </w:docPartObj>
    </w:sdtPr>
    <w:sdtContent>
      <w:p w:rsidR="00D063AC" w:rsidRDefault="00B31A52">
        <w:pPr>
          <w:pStyle w:val="af4"/>
          <w:jc w:val="right"/>
        </w:pPr>
        <w:r>
          <w:fldChar w:fldCharType="begin"/>
        </w:r>
        <w:r w:rsidR="00D063AC">
          <w:instrText>PAGE   \* MERGEFORMAT</w:instrText>
        </w:r>
        <w:r>
          <w:fldChar w:fldCharType="separate"/>
        </w:r>
        <w:r w:rsidR="00231F84">
          <w:rPr>
            <w:noProof/>
          </w:rPr>
          <w:t>30</w:t>
        </w:r>
        <w:r>
          <w:fldChar w:fldCharType="end"/>
        </w:r>
      </w:p>
    </w:sdtContent>
  </w:sdt>
  <w:p w:rsidR="00D063AC" w:rsidRDefault="00D063AC">
    <w:pPr>
      <w:pStyle w:val="a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3AC" w:rsidRDefault="00D063AC">
    <w:pPr>
      <w:pStyle w:val="af4"/>
      <w:jc w:val="right"/>
    </w:pPr>
  </w:p>
  <w:p w:rsidR="00D063AC" w:rsidRDefault="00D063AC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3AC" w:rsidRDefault="00D063AC" w:rsidP="00712A66">
      <w:pPr>
        <w:spacing w:after="0" w:line="240" w:lineRule="auto"/>
      </w:pPr>
      <w:r>
        <w:separator/>
      </w:r>
    </w:p>
  </w:footnote>
  <w:footnote w:type="continuationSeparator" w:id="0">
    <w:p w:rsidR="00D063AC" w:rsidRDefault="00D063AC" w:rsidP="00712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DB26"/>
      </v:shape>
    </w:pict>
  </w:numPicBullet>
  <w:abstractNum w:abstractNumId="0">
    <w:nsid w:val="00000001"/>
    <w:multiLevelType w:val="multilevel"/>
    <w:tmpl w:val="8C92571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2">
    <w:nsid w:val="00000006"/>
    <w:multiLevelType w:val="singleLevel"/>
    <w:tmpl w:val="00000006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3">
    <w:nsid w:val="00000007"/>
    <w:multiLevelType w:val="singleLevel"/>
    <w:tmpl w:val="00000007"/>
    <w:name w:val="WW8Num9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4">
    <w:nsid w:val="00000008"/>
    <w:multiLevelType w:val="singleLevel"/>
    <w:tmpl w:val="00000008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5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6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7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8">
    <w:nsid w:val="0000000D"/>
    <w:multiLevelType w:val="singleLevel"/>
    <w:tmpl w:val="0000000D"/>
    <w:name w:val="WW8Num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9">
    <w:nsid w:val="0000000E"/>
    <w:multiLevelType w:val="singleLevel"/>
    <w:tmpl w:val="0000000E"/>
    <w:name w:val="WW8Num1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0">
    <w:nsid w:val="00000013"/>
    <w:multiLevelType w:val="singleLevel"/>
    <w:tmpl w:val="00000013"/>
    <w:name w:val="WW8Num2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1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8"/>
    <w:multiLevelType w:val="singleLevel"/>
    <w:tmpl w:val="00000018"/>
    <w:name w:val="WW8Num2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3">
    <w:nsid w:val="0000001B"/>
    <w:multiLevelType w:val="singleLevel"/>
    <w:tmpl w:val="0000001B"/>
    <w:name w:val="WW8Num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4">
    <w:nsid w:val="0000001C"/>
    <w:multiLevelType w:val="singleLevel"/>
    <w:tmpl w:val="0000001C"/>
    <w:name w:val="WW8Num33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/>
      </w:rPr>
    </w:lvl>
  </w:abstractNum>
  <w:abstractNum w:abstractNumId="15">
    <w:nsid w:val="0000001D"/>
    <w:multiLevelType w:val="singleLevel"/>
    <w:tmpl w:val="0000001D"/>
    <w:name w:val="WW8Num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6">
    <w:nsid w:val="0000001F"/>
    <w:multiLevelType w:val="singleLevel"/>
    <w:tmpl w:val="0000001F"/>
    <w:name w:val="WW8Num3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7">
    <w:nsid w:val="00000020"/>
    <w:multiLevelType w:val="singleLevel"/>
    <w:tmpl w:val="00000020"/>
    <w:name w:val="WW8Num3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8">
    <w:nsid w:val="00000021"/>
    <w:multiLevelType w:val="singleLevel"/>
    <w:tmpl w:val="00000021"/>
    <w:name w:val="WW8Num3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b/>
        <w:i w:val="0"/>
      </w:rPr>
    </w:lvl>
  </w:abstractNum>
  <w:abstractNum w:abstractNumId="19">
    <w:nsid w:val="0A61636C"/>
    <w:multiLevelType w:val="hybridMultilevel"/>
    <w:tmpl w:val="CB6477C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153E111B"/>
    <w:multiLevelType w:val="hybridMultilevel"/>
    <w:tmpl w:val="E8BAA9C6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>
    <w:nsid w:val="19587DE5"/>
    <w:multiLevelType w:val="hybridMultilevel"/>
    <w:tmpl w:val="2B36FA84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2">
    <w:nsid w:val="1ACC2A2D"/>
    <w:multiLevelType w:val="hybridMultilevel"/>
    <w:tmpl w:val="4AB20186"/>
    <w:lvl w:ilvl="0" w:tplc="7E3411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AE14F0"/>
    <w:multiLevelType w:val="hybridMultilevel"/>
    <w:tmpl w:val="C8388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4410A1"/>
    <w:multiLevelType w:val="hybridMultilevel"/>
    <w:tmpl w:val="EE304CA8"/>
    <w:lvl w:ilvl="0" w:tplc="5F7CAD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6A824EE"/>
    <w:multiLevelType w:val="hybridMultilevel"/>
    <w:tmpl w:val="3AE00B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C0E598B"/>
    <w:multiLevelType w:val="hybridMultilevel"/>
    <w:tmpl w:val="0B0655F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>
    <w:nsid w:val="2DB24484"/>
    <w:multiLevelType w:val="hybridMultilevel"/>
    <w:tmpl w:val="5A0837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39B75730"/>
    <w:multiLevelType w:val="hybridMultilevel"/>
    <w:tmpl w:val="0F8E27C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45A3465A"/>
    <w:multiLevelType w:val="multilevel"/>
    <w:tmpl w:val="58589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8756D6F"/>
    <w:multiLevelType w:val="hybridMultilevel"/>
    <w:tmpl w:val="966052D0"/>
    <w:lvl w:ilvl="0" w:tplc="51744C9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4E037D99"/>
    <w:multiLevelType w:val="hybridMultilevel"/>
    <w:tmpl w:val="2438FE6A"/>
    <w:lvl w:ilvl="0" w:tplc="ADE229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636124"/>
    <w:multiLevelType w:val="hybridMultilevel"/>
    <w:tmpl w:val="D706BF8C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3">
    <w:nsid w:val="52373DAE"/>
    <w:multiLevelType w:val="hybridMultilevel"/>
    <w:tmpl w:val="FA38C632"/>
    <w:lvl w:ilvl="0" w:tplc="5F7CAD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850CE2"/>
    <w:multiLevelType w:val="multilevel"/>
    <w:tmpl w:val="B43E4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D50210"/>
    <w:multiLevelType w:val="hybridMultilevel"/>
    <w:tmpl w:val="980C80D6"/>
    <w:lvl w:ilvl="0" w:tplc="66089A94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6">
    <w:nsid w:val="5A971777"/>
    <w:multiLevelType w:val="multilevel"/>
    <w:tmpl w:val="E9FE5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735451"/>
    <w:multiLevelType w:val="hybridMultilevel"/>
    <w:tmpl w:val="26CCCD5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8">
    <w:nsid w:val="6D43747F"/>
    <w:multiLevelType w:val="hybridMultilevel"/>
    <w:tmpl w:val="EBAE08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785518A4"/>
    <w:multiLevelType w:val="hybridMultilevel"/>
    <w:tmpl w:val="64D0FD5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791C0BC2"/>
    <w:multiLevelType w:val="hybridMultilevel"/>
    <w:tmpl w:val="91329056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1">
    <w:nsid w:val="796A250F"/>
    <w:multiLevelType w:val="hybridMultilevel"/>
    <w:tmpl w:val="8098E750"/>
    <w:lvl w:ilvl="0" w:tplc="A8987BDE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30"/>
  </w:num>
  <w:num w:numId="3">
    <w:abstractNumId w:val="31"/>
  </w:num>
  <w:num w:numId="4">
    <w:abstractNumId w:val="39"/>
  </w:num>
  <w:num w:numId="5">
    <w:abstractNumId w:val="27"/>
  </w:num>
  <w:num w:numId="6">
    <w:abstractNumId w:val="0"/>
  </w:num>
  <w:num w:numId="7">
    <w:abstractNumId w:val="35"/>
  </w:num>
  <w:num w:numId="8">
    <w:abstractNumId w:val="38"/>
  </w:num>
  <w:num w:numId="9">
    <w:abstractNumId w:val="20"/>
  </w:num>
  <w:num w:numId="10">
    <w:abstractNumId w:val="32"/>
  </w:num>
  <w:num w:numId="11">
    <w:abstractNumId w:val="37"/>
  </w:num>
  <w:num w:numId="12">
    <w:abstractNumId w:val="40"/>
  </w:num>
  <w:num w:numId="13">
    <w:abstractNumId w:val="21"/>
  </w:num>
  <w:num w:numId="14">
    <w:abstractNumId w:val="26"/>
  </w:num>
  <w:num w:numId="15">
    <w:abstractNumId w:val="36"/>
  </w:num>
  <w:num w:numId="16">
    <w:abstractNumId w:val="29"/>
  </w:num>
  <w:num w:numId="17">
    <w:abstractNumId w:val="34"/>
  </w:num>
  <w:num w:numId="18">
    <w:abstractNumId w:val="22"/>
  </w:num>
  <w:num w:numId="19">
    <w:abstractNumId w:val="23"/>
  </w:num>
  <w:num w:numId="20">
    <w:abstractNumId w:val="19"/>
  </w:num>
  <w:num w:numId="21">
    <w:abstractNumId w:val="28"/>
  </w:num>
  <w:num w:numId="22">
    <w:abstractNumId w:val="24"/>
  </w:num>
  <w:num w:numId="23">
    <w:abstractNumId w:val="33"/>
  </w:num>
  <w:num w:numId="24">
    <w:abstractNumId w:val="4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A66"/>
    <w:rsid w:val="000044A6"/>
    <w:rsid w:val="000046BD"/>
    <w:rsid w:val="00013015"/>
    <w:rsid w:val="00013A8B"/>
    <w:rsid w:val="00014009"/>
    <w:rsid w:val="00015085"/>
    <w:rsid w:val="000209F4"/>
    <w:rsid w:val="00025937"/>
    <w:rsid w:val="00030F43"/>
    <w:rsid w:val="000318AB"/>
    <w:rsid w:val="00032881"/>
    <w:rsid w:val="00032EE6"/>
    <w:rsid w:val="00032F8F"/>
    <w:rsid w:val="00033490"/>
    <w:rsid w:val="000342B9"/>
    <w:rsid w:val="00042875"/>
    <w:rsid w:val="00043EB3"/>
    <w:rsid w:val="0004594E"/>
    <w:rsid w:val="00054BD6"/>
    <w:rsid w:val="000562B3"/>
    <w:rsid w:val="00057C0B"/>
    <w:rsid w:val="00060317"/>
    <w:rsid w:val="00060CC0"/>
    <w:rsid w:val="0006387E"/>
    <w:rsid w:val="00063E08"/>
    <w:rsid w:val="0006626C"/>
    <w:rsid w:val="00070552"/>
    <w:rsid w:val="00074DD8"/>
    <w:rsid w:val="00080959"/>
    <w:rsid w:val="00082FC2"/>
    <w:rsid w:val="00083A66"/>
    <w:rsid w:val="00086916"/>
    <w:rsid w:val="00093483"/>
    <w:rsid w:val="00097CC5"/>
    <w:rsid w:val="00097EA9"/>
    <w:rsid w:val="000A3C06"/>
    <w:rsid w:val="000A5B09"/>
    <w:rsid w:val="000B1AE8"/>
    <w:rsid w:val="000B36A2"/>
    <w:rsid w:val="000B4D52"/>
    <w:rsid w:val="000B5880"/>
    <w:rsid w:val="000B6DCD"/>
    <w:rsid w:val="000B7FC5"/>
    <w:rsid w:val="000C13C3"/>
    <w:rsid w:val="000C1F40"/>
    <w:rsid w:val="000C23BB"/>
    <w:rsid w:val="000C5643"/>
    <w:rsid w:val="000C5A25"/>
    <w:rsid w:val="000D1D73"/>
    <w:rsid w:val="000D2B12"/>
    <w:rsid w:val="000D4AC5"/>
    <w:rsid w:val="000D4BDA"/>
    <w:rsid w:val="000D561F"/>
    <w:rsid w:val="000D5C4D"/>
    <w:rsid w:val="000E15B2"/>
    <w:rsid w:val="000E32E9"/>
    <w:rsid w:val="000E344C"/>
    <w:rsid w:val="000E47AC"/>
    <w:rsid w:val="000E4B56"/>
    <w:rsid w:val="000E7A49"/>
    <w:rsid w:val="000E7BDB"/>
    <w:rsid w:val="000F1E92"/>
    <w:rsid w:val="000F3BCB"/>
    <w:rsid w:val="000F5AF4"/>
    <w:rsid w:val="000F7275"/>
    <w:rsid w:val="000F7866"/>
    <w:rsid w:val="000F7B87"/>
    <w:rsid w:val="00102098"/>
    <w:rsid w:val="00102303"/>
    <w:rsid w:val="0010230D"/>
    <w:rsid w:val="00103AC2"/>
    <w:rsid w:val="0010416F"/>
    <w:rsid w:val="00104197"/>
    <w:rsid w:val="00106698"/>
    <w:rsid w:val="001114D0"/>
    <w:rsid w:val="001148E1"/>
    <w:rsid w:val="00115F9E"/>
    <w:rsid w:val="00116F0E"/>
    <w:rsid w:val="00121887"/>
    <w:rsid w:val="00126658"/>
    <w:rsid w:val="0012719C"/>
    <w:rsid w:val="00127426"/>
    <w:rsid w:val="00127D22"/>
    <w:rsid w:val="001311DE"/>
    <w:rsid w:val="00132C06"/>
    <w:rsid w:val="00141471"/>
    <w:rsid w:val="0014148A"/>
    <w:rsid w:val="00143F49"/>
    <w:rsid w:val="00145AA1"/>
    <w:rsid w:val="00145BEC"/>
    <w:rsid w:val="00145D52"/>
    <w:rsid w:val="00147903"/>
    <w:rsid w:val="001510BC"/>
    <w:rsid w:val="001521A0"/>
    <w:rsid w:val="00152EED"/>
    <w:rsid w:val="0015637A"/>
    <w:rsid w:val="00160CA7"/>
    <w:rsid w:val="00162819"/>
    <w:rsid w:val="00163418"/>
    <w:rsid w:val="001645F4"/>
    <w:rsid w:val="00165096"/>
    <w:rsid w:val="00166FB6"/>
    <w:rsid w:val="001705B1"/>
    <w:rsid w:val="00171B09"/>
    <w:rsid w:val="001727D8"/>
    <w:rsid w:val="001751E0"/>
    <w:rsid w:val="001773E3"/>
    <w:rsid w:val="00181002"/>
    <w:rsid w:val="00195880"/>
    <w:rsid w:val="00196DFB"/>
    <w:rsid w:val="001A05CD"/>
    <w:rsid w:val="001A1A7F"/>
    <w:rsid w:val="001A28F0"/>
    <w:rsid w:val="001A2977"/>
    <w:rsid w:val="001B2545"/>
    <w:rsid w:val="001B4664"/>
    <w:rsid w:val="001B5A61"/>
    <w:rsid w:val="001B6FFC"/>
    <w:rsid w:val="001B73A9"/>
    <w:rsid w:val="001C45EB"/>
    <w:rsid w:val="001C5000"/>
    <w:rsid w:val="001D0914"/>
    <w:rsid w:val="001D2AF7"/>
    <w:rsid w:val="001D3D49"/>
    <w:rsid w:val="001D5D56"/>
    <w:rsid w:val="001D60E8"/>
    <w:rsid w:val="001E43BC"/>
    <w:rsid w:val="001E5588"/>
    <w:rsid w:val="001F05EE"/>
    <w:rsid w:val="001F10AC"/>
    <w:rsid w:val="001F133B"/>
    <w:rsid w:val="001F32D6"/>
    <w:rsid w:val="001F36E5"/>
    <w:rsid w:val="001F46BF"/>
    <w:rsid w:val="001F46E3"/>
    <w:rsid w:val="0020510E"/>
    <w:rsid w:val="00213DBB"/>
    <w:rsid w:val="00215784"/>
    <w:rsid w:val="00216B58"/>
    <w:rsid w:val="002212FC"/>
    <w:rsid w:val="00225110"/>
    <w:rsid w:val="002319EB"/>
    <w:rsid w:val="00231F84"/>
    <w:rsid w:val="00234EDE"/>
    <w:rsid w:val="002359DB"/>
    <w:rsid w:val="00236DFE"/>
    <w:rsid w:val="00237BF3"/>
    <w:rsid w:val="00241912"/>
    <w:rsid w:val="00242882"/>
    <w:rsid w:val="0024324B"/>
    <w:rsid w:val="00244288"/>
    <w:rsid w:val="00245779"/>
    <w:rsid w:val="00246BB9"/>
    <w:rsid w:val="0024708A"/>
    <w:rsid w:val="00247DBF"/>
    <w:rsid w:val="00250FC0"/>
    <w:rsid w:val="002514E7"/>
    <w:rsid w:val="0025322B"/>
    <w:rsid w:val="00253D7D"/>
    <w:rsid w:val="00261FEC"/>
    <w:rsid w:val="00265C3D"/>
    <w:rsid w:val="0026738B"/>
    <w:rsid w:val="002713A4"/>
    <w:rsid w:val="0027171D"/>
    <w:rsid w:val="00282E40"/>
    <w:rsid w:val="00285B98"/>
    <w:rsid w:val="0028661B"/>
    <w:rsid w:val="00286E7C"/>
    <w:rsid w:val="0029033C"/>
    <w:rsid w:val="002911B6"/>
    <w:rsid w:val="0029191C"/>
    <w:rsid w:val="00293AFC"/>
    <w:rsid w:val="002945B6"/>
    <w:rsid w:val="0029622C"/>
    <w:rsid w:val="002A3153"/>
    <w:rsid w:val="002A32F3"/>
    <w:rsid w:val="002A431F"/>
    <w:rsid w:val="002A4BB1"/>
    <w:rsid w:val="002A706D"/>
    <w:rsid w:val="002B26F8"/>
    <w:rsid w:val="002B29F9"/>
    <w:rsid w:val="002B3E3C"/>
    <w:rsid w:val="002B42DE"/>
    <w:rsid w:val="002B4350"/>
    <w:rsid w:val="002B489A"/>
    <w:rsid w:val="002B6929"/>
    <w:rsid w:val="002B7D72"/>
    <w:rsid w:val="002C0731"/>
    <w:rsid w:val="002C28CA"/>
    <w:rsid w:val="002C2F63"/>
    <w:rsid w:val="002C47C9"/>
    <w:rsid w:val="002C5B5F"/>
    <w:rsid w:val="002C6E13"/>
    <w:rsid w:val="002D0BD3"/>
    <w:rsid w:val="002D3489"/>
    <w:rsid w:val="002D4696"/>
    <w:rsid w:val="002D6E91"/>
    <w:rsid w:val="002E03E7"/>
    <w:rsid w:val="002E0580"/>
    <w:rsid w:val="002E5966"/>
    <w:rsid w:val="002E73E9"/>
    <w:rsid w:val="002E792A"/>
    <w:rsid w:val="002F034A"/>
    <w:rsid w:val="002F113C"/>
    <w:rsid w:val="002F3427"/>
    <w:rsid w:val="002F787F"/>
    <w:rsid w:val="003004F2"/>
    <w:rsid w:val="00300DEF"/>
    <w:rsid w:val="00302C41"/>
    <w:rsid w:val="00306763"/>
    <w:rsid w:val="00306BFA"/>
    <w:rsid w:val="00312B9E"/>
    <w:rsid w:val="003145B8"/>
    <w:rsid w:val="00314EF4"/>
    <w:rsid w:val="00316674"/>
    <w:rsid w:val="0031794E"/>
    <w:rsid w:val="00322782"/>
    <w:rsid w:val="00333852"/>
    <w:rsid w:val="0033514A"/>
    <w:rsid w:val="00337EC6"/>
    <w:rsid w:val="003419D3"/>
    <w:rsid w:val="00350520"/>
    <w:rsid w:val="00352B63"/>
    <w:rsid w:val="003533A2"/>
    <w:rsid w:val="00354864"/>
    <w:rsid w:val="00354F9C"/>
    <w:rsid w:val="0035712C"/>
    <w:rsid w:val="00360DF4"/>
    <w:rsid w:val="00362B5D"/>
    <w:rsid w:val="00362DE5"/>
    <w:rsid w:val="00363735"/>
    <w:rsid w:val="0036376E"/>
    <w:rsid w:val="003644A8"/>
    <w:rsid w:val="00365E75"/>
    <w:rsid w:val="003660D2"/>
    <w:rsid w:val="00373183"/>
    <w:rsid w:val="00377917"/>
    <w:rsid w:val="00382C84"/>
    <w:rsid w:val="00383351"/>
    <w:rsid w:val="0038628D"/>
    <w:rsid w:val="00386A02"/>
    <w:rsid w:val="0039145E"/>
    <w:rsid w:val="00393032"/>
    <w:rsid w:val="0039430E"/>
    <w:rsid w:val="00394573"/>
    <w:rsid w:val="003964A5"/>
    <w:rsid w:val="00396C45"/>
    <w:rsid w:val="00397422"/>
    <w:rsid w:val="00397BEB"/>
    <w:rsid w:val="003A0D95"/>
    <w:rsid w:val="003A2739"/>
    <w:rsid w:val="003A311F"/>
    <w:rsid w:val="003A6433"/>
    <w:rsid w:val="003B3D2A"/>
    <w:rsid w:val="003B4193"/>
    <w:rsid w:val="003B5F18"/>
    <w:rsid w:val="003B7FCA"/>
    <w:rsid w:val="003C0747"/>
    <w:rsid w:val="003C2067"/>
    <w:rsid w:val="003C216B"/>
    <w:rsid w:val="003C5431"/>
    <w:rsid w:val="003C6EE6"/>
    <w:rsid w:val="003C79F1"/>
    <w:rsid w:val="003D1CEC"/>
    <w:rsid w:val="003D2568"/>
    <w:rsid w:val="003E11F7"/>
    <w:rsid w:val="003E2385"/>
    <w:rsid w:val="003E59B0"/>
    <w:rsid w:val="003E7095"/>
    <w:rsid w:val="003E7A15"/>
    <w:rsid w:val="003F44E9"/>
    <w:rsid w:val="003F48D9"/>
    <w:rsid w:val="003F5865"/>
    <w:rsid w:val="003F5CF6"/>
    <w:rsid w:val="003F67B0"/>
    <w:rsid w:val="0040158A"/>
    <w:rsid w:val="004032E2"/>
    <w:rsid w:val="004032F2"/>
    <w:rsid w:val="00405E32"/>
    <w:rsid w:val="004110A8"/>
    <w:rsid w:val="0041138D"/>
    <w:rsid w:val="004132EA"/>
    <w:rsid w:val="0041476E"/>
    <w:rsid w:val="00414B25"/>
    <w:rsid w:val="00414D55"/>
    <w:rsid w:val="00415269"/>
    <w:rsid w:val="00416CEF"/>
    <w:rsid w:val="00416EFC"/>
    <w:rsid w:val="00423BB7"/>
    <w:rsid w:val="0042410B"/>
    <w:rsid w:val="00424544"/>
    <w:rsid w:val="00427BDA"/>
    <w:rsid w:val="00431355"/>
    <w:rsid w:val="004323FB"/>
    <w:rsid w:val="004328C8"/>
    <w:rsid w:val="004329C9"/>
    <w:rsid w:val="00433414"/>
    <w:rsid w:val="0044004B"/>
    <w:rsid w:val="0044064E"/>
    <w:rsid w:val="00440C1C"/>
    <w:rsid w:val="00444F40"/>
    <w:rsid w:val="00445BFF"/>
    <w:rsid w:val="00446879"/>
    <w:rsid w:val="004469A3"/>
    <w:rsid w:val="0045121F"/>
    <w:rsid w:val="00451E4A"/>
    <w:rsid w:val="0045382E"/>
    <w:rsid w:val="00453F42"/>
    <w:rsid w:val="00455B58"/>
    <w:rsid w:val="00457463"/>
    <w:rsid w:val="004600A4"/>
    <w:rsid w:val="00460284"/>
    <w:rsid w:val="00460822"/>
    <w:rsid w:val="00462850"/>
    <w:rsid w:val="00462D39"/>
    <w:rsid w:val="0046508B"/>
    <w:rsid w:val="00475A81"/>
    <w:rsid w:val="0047640C"/>
    <w:rsid w:val="004840B2"/>
    <w:rsid w:val="00490BD7"/>
    <w:rsid w:val="00490FE6"/>
    <w:rsid w:val="0049205A"/>
    <w:rsid w:val="004925F7"/>
    <w:rsid w:val="00493A5C"/>
    <w:rsid w:val="00494078"/>
    <w:rsid w:val="0049570B"/>
    <w:rsid w:val="00496021"/>
    <w:rsid w:val="004A28B2"/>
    <w:rsid w:val="004A4692"/>
    <w:rsid w:val="004A5E56"/>
    <w:rsid w:val="004A6AEF"/>
    <w:rsid w:val="004A6F97"/>
    <w:rsid w:val="004A700B"/>
    <w:rsid w:val="004A71B5"/>
    <w:rsid w:val="004B7D8A"/>
    <w:rsid w:val="004C109B"/>
    <w:rsid w:val="004C1644"/>
    <w:rsid w:val="004C398E"/>
    <w:rsid w:val="004C45D8"/>
    <w:rsid w:val="004C6DC4"/>
    <w:rsid w:val="004E20AD"/>
    <w:rsid w:val="004E2683"/>
    <w:rsid w:val="004E34CF"/>
    <w:rsid w:val="004E3985"/>
    <w:rsid w:val="004E4FB6"/>
    <w:rsid w:val="004E5B61"/>
    <w:rsid w:val="004F1E6B"/>
    <w:rsid w:val="004F20A1"/>
    <w:rsid w:val="004F4333"/>
    <w:rsid w:val="004F4BB7"/>
    <w:rsid w:val="004F6127"/>
    <w:rsid w:val="00500E6B"/>
    <w:rsid w:val="00501A1A"/>
    <w:rsid w:val="00501C4D"/>
    <w:rsid w:val="00502A34"/>
    <w:rsid w:val="00502DE8"/>
    <w:rsid w:val="00503503"/>
    <w:rsid w:val="0051080A"/>
    <w:rsid w:val="0051199D"/>
    <w:rsid w:val="00514F7C"/>
    <w:rsid w:val="005162C2"/>
    <w:rsid w:val="00516350"/>
    <w:rsid w:val="0051755B"/>
    <w:rsid w:val="00517B77"/>
    <w:rsid w:val="00521661"/>
    <w:rsid w:val="005242ED"/>
    <w:rsid w:val="005261C2"/>
    <w:rsid w:val="00526479"/>
    <w:rsid w:val="005266E1"/>
    <w:rsid w:val="00526EFD"/>
    <w:rsid w:val="00530F43"/>
    <w:rsid w:val="00532A38"/>
    <w:rsid w:val="00535F6E"/>
    <w:rsid w:val="00537571"/>
    <w:rsid w:val="00542B1B"/>
    <w:rsid w:val="00544119"/>
    <w:rsid w:val="005455DA"/>
    <w:rsid w:val="005524DA"/>
    <w:rsid w:val="00552E11"/>
    <w:rsid w:val="00553F91"/>
    <w:rsid w:val="00554A1E"/>
    <w:rsid w:val="00555A98"/>
    <w:rsid w:val="00556017"/>
    <w:rsid w:val="00557E28"/>
    <w:rsid w:val="00562BFE"/>
    <w:rsid w:val="005718C1"/>
    <w:rsid w:val="005737C0"/>
    <w:rsid w:val="00575417"/>
    <w:rsid w:val="0057618B"/>
    <w:rsid w:val="005802AF"/>
    <w:rsid w:val="0058043B"/>
    <w:rsid w:val="0058171A"/>
    <w:rsid w:val="00584887"/>
    <w:rsid w:val="00584B93"/>
    <w:rsid w:val="00586D3C"/>
    <w:rsid w:val="00593AF6"/>
    <w:rsid w:val="005A0E15"/>
    <w:rsid w:val="005A1D90"/>
    <w:rsid w:val="005A4ADB"/>
    <w:rsid w:val="005B115B"/>
    <w:rsid w:val="005C2F20"/>
    <w:rsid w:val="005C37F9"/>
    <w:rsid w:val="005C3928"/>
    <w:rsid w:val="005C4F7C"/>
    <w:rsid w:val="005D36B5"/>
    <w:rsid w:val="005D4518"/>
    <w:rsid w:val="005D51B2"/>
    <w:rsid w:val="005D6B68"/>
    <w:rsid w:val="005D7DA2"/>
    <w:rsid w:val="005E5097"/>
    <w:rsid w:val="006016E2"/>
    <w:rsid w:val="006027BE"/>
    <w:rsid w:val="006059C4"/>
    <w:rsid w:val="00605D8B"/>
    <w:rsid w:val="006075C9"/>
    <w:rsid w:val="00613E9A"/>
    <w:rsid w:val="0061435E"/>
    <w:rsid w:val="006158DF"/>
    <w:rsid w:val="00620D24"/>
    <w:rsid w:val="00622306"/>
    <w:rsid w:val="00623003"/>
    <w:rsid w:val="00630951"/>
    <w:rsid w:val="00630F13"/>
    <w:rsid w:val="00632BCD"/>
    <w:rsid w:val="00635001"/>
    <w:rsid w:val="006358BA"/>
    <w:rsid w:val="00635CEF"/>
    <w:rsid w:val="00637825"/>
    <w:rsid w:val="0064248D"/>
    <w:rsid w:val="00643E9C"/>
    <w:rsid w:val="00645020"/>
    <w:rsid w:val="00646727"/>
    <w:rsid w:val="00653F14"/>
    <w:rsid w:val="006558E6"/>
    <w:rsid w:val="00656CFB"/>
    <w:rsid w:val="00657B0F"/>
    <w:rsid w:val="00660892"/>
    <w:rsid w:val="00660DB3"/>
    <w:rsid w:val="00661996"/>
    <w:rsid w:val="00661F93"/>
    <w:rsid w:val="00662773"/>
    <w:rsid w:val="00662EEB"/>
    <w:rsid w:val="006634B5"/>
    <w:rsid w:val="006652CD"/>
    <w:rsid w:val="00672135"/>
    <w:rsid w:val="00672200"/>
    <w:rsid w:val="006742D8"/>
    <w:rsid w:val="006745CD"/>
    <w:rsid w:val="0067652F"/>
    <w:rsid w:val="00680CB4"/>
    <w:rsid w:val="00682588"/>
    <w:rsid w:val="00682B75"/>
    <w:rsid w:val="0068479B"/>
    <w:rsid w:val="0069158A"/>
    <w:rsid w:val="00693318"/>
    <w:rsid w:val="006948CF"/>
    <w:rsid w:val="00694EFD"/>
    <w:rsid w:val="006A41A0"/>
    <w:rsid w:val="006A56E6"/>
    <w:rsid w:val="006A6E4B"/>
    <w:rsid w:val="006B36BB"/>
    <w:rsid w:val="006B38AF"/>
    <w:rsid w:val="006C1261"/>
    <w:rsid w:val="006C161B"/>
    <w:rsid w:val="006C30F2"/>
    <w:rsid w:val="006C79B4"/>
    <w:rsid w:val="006D1BEC"/>
    <w:rsid w:val="006D24C9"/>
    <w:rsid w:val="006D2CE6"/>
    <w:rsid w:val="006D351F"/>
    <w:rsid w:val="006D4F70"/>
    <w:rsid w:val="006D6DA0"/>
    <w:rsid w:val="006E1A8A"/>
    <w:rsid w:val="006E2C7D"/>
    <w:rsid w:val="006E2CAB"/>
    <w:rsid w:val="006E4970"/>
    <w:rsid w:val="006F1F9F"/>
    <w:rsid w:val="006F5376"/>
    <w:rsid w:val="00701AED"/>
    <w:rsid w:val="00702A0A"/>
    <w:rsid w:val="00703E3F"/>
    <w:rsid w:val="00705E5B"/>
    <w:rsid w:val="007068A4"/>
    <w:rsid w:val="00710E37"/>
    <w:rsid w:val="00712A66"/>
    <w:rsid w:val="00721557"/>
    <w:rsid w:val="007232E1"/>
    <w:rsid w:val="00726CED"/>
    <w:rsid w:val="00732980"/>
    <w:rsid w:val="00734C70"/>
    <w:rsid w:val="007357E8"/>
    <w:rsid w:val="007358FC"/>
    <w:rsid w:val="00735D60"/>
    <w:rsid w:val="007360BF"/>
    <w:rsid w:val="007366D5"/>
    <w:rsid w:val="007367AE"/>
    <w:rsid w:val="00736C59"/>
    <w:rsid w:val="0074308D"/>
    <w:rsid w:val="00751E5C"/>
    <w:rsid w:val="00753317"/>
    <w:rsid w:val="00753E39"/>
    <w:rsid w:val="007576E4"/>
    <w:rsid w:val="00757E9D"/>
    <w:rsid w:val="007614C5"/>
    <w:rsid w:val="007618BB"/>
    <w:rsid w:val="00765AE2"/>
    <w:rsid w:val="00765C41"/>
    <w:rsid w:val="00767E3C"/>
    <w:rsid w:val="007706AA"/>
    <w:rsid w:val="00770E66"/>
    <w:rsid w:val="00773139"/>
    <w:rsid w:val="0077467A"/>
    <w:rsid w:val="0077490B"/>
    <w:rsid w:val="00776A97"/>
    <w:rsid w:val="00790EE8"/>
    <w:rsid w:val="007916AB"/>
    <w:rsid w:val="00791AA0"/>
    <w:rsid w:val="00791B91"/>
    <w:rsid w:val="00795EED"/>
    <w:rsid w:val="007974B4"/>
    <w:rsid w:val="007A64A7"/>
    <w:rsid w:val="007A73B4"/>
    <w:rsid w:val="007B14A8"/>
    <w:rsid w:val="007B287B"/>
    <w:rsid w:val="007B428F"/>
    <w:rsid w:val="007B42C1"/>
    <w:rsid w:val="007B4FE4"/>
    <w:rsid w:val="007C372F"/>
    <w:rsid w:val="007C58A9"/>
    <w:rsid w:val="007C5DBC"/>
    <w:rsid w:val="007C71CB"/>
    <w:rsid w:val="007C7F99"/>
    <w:rsid w:val="007D08BC"/>
    <w:rsid w:val="007D0DC4"/>
    <w:rsid w:val="007D1916"/>
    <w:rsid w:val="007D4BCC"/>
    <w:rsid w:val="007D67A3"/>
    <w:rsid w:val="007E15A9"/>
    <w:rsid w:val="007E1738"/>
    <w:rsid w:val="007E2BBA"/>
    <w:rsid w:val="007E32DE"/>
    <w:rsid w:val="007E4DEA"/>
    <w:rsid w:val="007E76C0"/>
    <w:rsid w:val="007F1343"/>
    <w:rsid w:val="007F64EB"/>
    <w:rsid w:val="0080012D"/>
    <w:rsid w:val="0081173C"/>
    <w:rsid w:val="0081299D"/>
    <w:rsid w:val="00816A06"/>
    <w:rsid w:val="008218EB"/>
    <w:rsid w:val="00822A18"/>
    <w:rsid w:val="00822A9A"/>
    <w:rsid w:val="00822E91"/>
    <w:rsid w:val="008255D6"/>
    <w:rsid w:val="00831095"/>
    <w:rsid w:val="0083206D"/>
    <w:rsid w:val="00832B98"/>
    <w:rsid w:val="00833201"/>
    <w:rsid w:val="0083479B"/>
    <w:rsid w:val="00836EA3"/>
    <w:rsid w:val="0083781C"/>
    <w:rsid w:val="0084333A"/>
    <w:rsid w:val="008470E6"/>
    <w:rsid w:val="00853597"/>
    <w:rsid w:val="00856EF0"/>
    <w:rsid w:val="00857300"/>
    <w:rsid w:val="00857E17"/>
    <w:rsid w:val="0086420C"/>
    <w:rsid w:val="008655B1"/>
    <w:rsid w:val="008671A1"/>
    <w:rsid w:val="00873AE6"/>
    <w:rsid w:val="0087566A"/>
    <w:rsid w:val="00876BB1"/>
    <w:rsid w:val="00884856"/>
    <w:rsid w:val="00886166"/>
    <w:rsid w:val="0088617E"/>
    <w:rsid w:val="00887C3F"/>
    <w:rsid w:val="00891E83"/>
    <w:rsid w:val="008940AB"/>
    <w:rsid w:val="008946D8"/>
    <w:rsid w:val="00896671"/>
    <w:rsid w:val="008A06FF"/>
    <w:rsid w:val="008A19AE"/>
    <w:rsid w:val="008A4A30"/>
    <w:rsid w:val="008A5CF4"/>
    <w:rsid w:val="008B1347"/>
    <w:rsid w:val="008B4845"/>
    <w:rsid w:val="008B5AD9"/>
    <w:rsid w:val="008B75E7"/>
    <w:rsid w:val="008C00E6"/>
    <w:rsid w:val="008C01E8"/>
    <w:rsid w:val="008C159D"/>
    <w:rsid w:val="008C1E1A"/>
    <w:rsid w:val="008C2607"/>
    <w:rsid w:val="008C40ED"/>
    <w:rsid w:val="008C673F"/>
    <w:rsid w:val="008C73B5"/>
    <w:rsid w:val="008D1D81"/>
    <w:rsid w:val="008D2EA6"/>
    <w:rsid w:val="008D7459"/>
    <w:rsid w:val="008E0AF0"/>
    <w:rsid w:val="008E338E"/>
    <w:rsid w:val="008E4F06"/>
    <w:rsid w:val="008F1E49"/>
    <w:rsid w:val="008F2D25"/>
    <w:rsid w:val="008F6DBF"/>
    <w:rsid w:val="008F7A34"/>
    <w:rsid w:val="00911526"/>
    <w:rsid w:val="0091233A"/>
    <w:rsid w:val="00912941"/>
    <w:rsid w:val="00912D07"/>
    <w:rsid w:val="0091454B"/>
    <w:rsid w:val="0091510E"/>
    <w:rsid w:val="00916B71"/>
    <w:rsid w:val="00917F4A"/>
    <w:rsid w:val="00922092"/>
    <w:rsid w:val="00922AA5"/>
    <w:rsid w:val="00924069"/>
    <w:rsid w:val="009243F2"/>
    <w:rsid w:val="00926287"/>
    <w:rsid w:val="00930E0F"/>
    <w:rsid w:val="009314D4"/>
    <w:rsid w:val="00931903"/>
    <w:rsid w:val="009337CB"/>
    <w:rsid w:val="00934345"/>
    <w:rsid w:val="009345CD"/>
    <w:rsid w:val="00935BB4"/>
    <w:rsid w:val="0093657B"/>
    <w:rsid w:val="00936765"/>
    <w:rsid w:val="00936AC6"/>
    <w:rsid w:val="00936DDA"/>
    <w:rsid w:val="00937498"/>
    <w:rsid w:val="00937ECA"/>
    <w:rsid w:val="0094119E"/>
    <w:rsid w:val="009418EA"/>
    <w:rsid w:val="00951816"/>
    <w:rsid w:val="00952067"/>
    <w:rsid w:val="009547C2"/>
    <w:rsid w:val="00956551"/>
    <w:rsid w:val="0095702D"/>
    <w:rsid w:val="0095745A"/>
    <w:rsid w:val="00957AB4"/>
    <w:rsid w:val="009601AC"/>
    <w:rsid w:val="009619A0"/>
    <w:rsid w:val="00962EF9"/>
    <w:rsid w:val="009634C1"/>
    <w:rsid w:val="00964411"/>
    <w:rsid w:val="009657F2"/>
    <w:rsid w:val="009660BD"/>
    <w:rsid w:val="009668B2"/>
    <w:rsid w:val="00967BB2"/>
    <w:rsid w:val="00972FCB"/>
    <w:rsid w:val="00977C0C"/>
    <w:rsid w:val="00980308"/>
    <w:rsid w:val="009833D9"/>
    <w:rsid w:val="00983AFC"/>
    <w:rsid w:val="00984DCE"/>
    <w:rsid w:val="009878AE"/>
    <w:rsid w:val="00987CC5"/>
    <w:rsid w:val="009A03AC"/>
    <w:rsid w:val="009A050C"/>
    <w:rsid w:val="009A0670"/>
    <w:rsid w:val="009A07DB"/>
    <w:rsid w:val="009A6583"/>
    <w:rsid w:val="009A6788"/>
    <w:rsid w:val="009B2593"/>
    <w:rsid w:val="009B3949"/>
    <w:rsid w:val="009B4ADF"/>
    <w:rsid w:val="009B5F47"/>
    <w:rsid w:val="009B7491"/>
    <w:rsid w:val="009C012E"/>
    <w:rsid w:val="009C1489"/>
    <w:rsid w:val="009C2712"/>
    <w:rsid w:val="009C357D"/>
    <w:rsid w:val="009C7260"/>
    <w:rsid w:val="009D1CE3"/>
    <w:rsid w:val="009D2A55"/>
    <w:rsid w:val="009D4B7D"/>
    <w:rsid w:val="009D7F16"/>
    <w:rsid w:val="009E2627"/>
    <w:rsid w:val="009E306E"/>
    <w:rsid w:val="009E44B6"/>
    <w:rsid w:val="009E4CAA"/>
    <w:rsid w:val="009E57AB"/>
    <w:rsid w:val="009F0F42"/>
    <w:rsid w:val="009F1780"/>
    <w:rsid w:val="009F23C3"/>
    <w:rsid w:val="009F4CC7"/>
    <w:rsid w:val="009F710E"/>
    <w:rsid w:val="00A017B2"/>
    <w:rsid w:val="00A03763"/>
    <w:rsid w:val="00A05941"/>
    <w:rsid w:val="00A05DC6"/>
    <w:rsid w:val="00A0653A"/>
    <w:rsid w:val="00A11979"/>
    <w:rsid w:val="00A12C89"/>
    <w:rsid w:val="00A12DF9"/>
    <w:rsid w:val="00A13558"/>
    <w:rsid w:val="00A135FE"/>
    <w:rsid w:val="00A1506C"/>
    <w:rsid w:val="00A162FB"/>
    <w:rsid w:val="00A20077"/>
    <w:rsid w:val="00A2232D"/>
    <w:rsid w:val="00A2252D"/>
    <w:rsid w:val="00A2460B"/>
    <w:rsid w:val="00A25582"/>
    <w:rsid w:val="00A272A7"/>
    <w:rsid w:val="00A31D2A"/>
    <w:rsid w:val="00A33F59"/>
    <w:rsid w:val="00A402AF"/>
    <w:rsid w:val="00A44705"/>
    <w:rsid w:val="00A4498D"/>
    <w:rsid w:val="00A556A1"/>
    <w:rsid w:val="00A5622A"/>
    <w:rsid w:val="00A604B2"/>
    <w:rsid w:val="00A63EB9"/>
    <w:rsid w:val="00A659E1"/>
    <w:rsid w:val="00A66E2F"/>
    <w:rsid w:val="00A702B8"/>
    <w:rsid w:val="00A72463"/>
    <w:rsid w:val="00A73C1A"/>
    <w:rsid w:val="00A7539B"/>
    <w:rsid w:val="00A82D98"/>
    <w:rsid w:val="00A868C4"/>
    <w:rsid w:val="00A86D3A"/>
    <w:rsid w:val="00A876C8"/>
    <w:rsid w:val="00A879F7"/>
    <w:rsid w:val="00A94074"/>
    <w:rsid w:val="00A95BC3"/>
    <w:rsid w:val="00A96AD7"/>
    <w:rsid w:val="00AA205C"/>
    <w:rsid w:val="00AA2875"/>
    <w:rsid w:val="00AA3A17"/>
    <w:rsid w:val="00AA3B4D"/>
    <w:rsid w:val="00AA427E"/>
    <w:rsid w:val="00AA72A9"/>
    <w:rsid w:val="00AB409A"/>
    <w:rsid w:val="00AB449C"/>
    <w:rsid w:val="00AB5F29"/>
    <w:rsid w:val="00AB7FB8"/>
    <w:rsid w:val="00AC645C"/>
    <w:rsid w:val="00AC6E78"/>
    <w:rsid w:val="00AC7F28"/>
    <w:rsid w:val="00AD10AD"/>
    <w:rsid w:val="00AD5389"/>
    <w:rsid w:val="00AD56F7"/>
    <w:rsid w:val="00AD5F81"/>
    <w:rsid w:val="00AD6F19"/>
    <w:rsid w:val="00AD7CD3"/>
    <w:rsid w:val="00AE04F5"/>
    <w:rsid w:val="00AE299C"/>
    <w:rsid w:val="00AE2F35"/>
    <w:rsid w:val="00AE4BD8"/>
    <w:rsid w:val="00AE7187"/>
    <w:rsid w:val="00AE7E10"/>
    <w:rsid w:val="00AF10B2"/>
    <w:rsid w:val="00AF1FCE"/>
    <w:rsid w:val="00AF4C6E"/>
    <w:rsid w:val="00AF59A6"/>
    <w:rsid w:val="00AF6AF9"/>
    <w:rsid w:val="00B0101F"/>
    <w:rsid w:val="00B01FE3"/>
    <w:rsid w:val="00B06873"/>
    <w:rsid w:val="00B07C1F"/>
    <w:rsid w:val="00B10F23"/>
    <w:rsid w:val="00B12A13"/>
    <w:rsid w:val="00B132E1"/>
    <w:rsid w:val="00B16BBC"/>
    <w:rsid w:val="00B1752A"/>
    <w:rsid w:val="00B2130B"/>
    <w:rsid w:val="00B22FFB"/>
    <w:rsid w:val="00B24061"/>
    <w:rsid w:val="00B27298"/>
    <w:rsid w:val="00B3040B"/>
    <w:rsid w:val="00B306DE"/>
    <w:rsid w:val="00B30E8C"/>
    <w:rsid w:val="00B31A52"/>
    <w:rsid w:val="00B31B75"/>
    <w:rsid w:val="00B3225E"/>
    <w:rsid w:val="00B32E00"/>
    <w:rsid w:val="00B3350C"/>
    <w:rsid w:val="00B42A20"/>
    <w:rsid w:val="00B43348"/>
    <w:rsid w:val="00B46243"/>
    <w:rsid w:val="00B52B16"/>
    <w:rsid w:val="00B545E9"/>
    <w:rsid w:val="00B5618F"/>
    <w:rsid w:val="00B56F98"/>
    <w:rsid w:val="00B57207"/>
    <w:rsid w:val="00B57729"/>
    <w:rsid w:val="00B57803"/>
    <w:rsid w:val="00B600EC"/>
    <w:rsid w:val="00B60BCD"/>
    <w:rsid w:val="00B611F6"/>
    <w:rsid w:val="00B6449D"/>
    <w:rsid w:val="00B647F2"/>
    <w:rsid w:val="00B65BAF"/>
    <w:rsid w:val="00B67075"/>
    <w:rsid w:val="00B70548"/>
    <w:rsid w:val="00B72908"/>
    <w:rsid w:val="00B7300A"/>
    <w:rsid w:val="00B76AC0"/>
    <w:rsid w:val="00B7727A"/>
    <w:rsid w:val="00B77FEA"/>
    <w:rsid w:val="00B83233"/>
    <w:rsid w:val="00B84269"/>
    <w:rsid w:val="00B9113D"/>
    <w:rsid w:val="00B93768"/>
    <w:rsid w:val="00B94153"/>
    <w:rsid w:val="00B94FF0"/>
    <w:rsid w:val="00B96AD6"/>
    <w:rsid w:val="00BA0A48"/>
    <w:rsid w:val="00BA1055"/>
    <w:rsid w:val="00BA3CF9"/>
    <w:rsid w:val="00BA4829"/>
    <w:rsid w:val="00BA5051"/>
    <w:rsid w:val="00BA5AF7"/>
    <w:rsid w:val="00BA67B0"/>
    <w:rsid w:val="00BB2100"/>
    <w:rsid w:val="00BB6420"/>
    <w:rsid w:val="00BC47C8"/>
    <w:rsid w:val="00BC74EF"/>
    <w:rsid w:val="00BD0AF4"/>
    <w:rsid w:val="00BD1E81"/>
    <w:rsid w:val="00BD313D"/>
    <w:rsid w:val="00BD75E0"/>
    <w:rsid w:val="00BD7C51"/>
    <w:rsid w:val="00BD7E81"/>
    <w:rsid w:val="00BE1BEA"/>
    <w:rsid w:val="00BE2227"/>
    <w:rsid w:val="00BE3F93"/>
    <w:rsid w:val="00BE4D0B"/>
    <w:rsid w:val="00BE5559"/>
    <w:rsid w:val="00BF025F"/>
    <w:rsid w:val="00BF58D8"/>
    <w:rsid w:val="00BF6103"/>
    <w:rsid w:val="00BF7C90"/>
    <w:rsid w:val="00C03581"/>
    <w:rsid w:val="00C06446"/>
    <w:rsid w:val="00C10CEC"/>
    <w:rsid w:val="00C124DC"/>
    <w:rsid w:val="00C12AF2"/>
    <w:rsid w:val="00C13782"/>
    <w:rsid w:val="00C139FB"/>
    <w:rsid w:val="00C15BBE"/>
    <w:rsid w:val="00C17274"/>
    <w:rsid w:val="00C22F41"/>
    <w:rsid w:val="00C24454"/>
    <w:rsid w:val="00C276FE"/>
    <w:rsid w:val="00C3008C"/>
    <w:rsid w:val="00C305C7"/>
    <w:rsid w:val="00C306F6"/>
    <w:rsid w:val="00C307BA"/>
    <w:rsid w:val="00C30C49"/>
    <w:rsid w:val="00C32110"/>
    <w:rsid w:val="00C3263C"/>
    <w:rsid w:val="00C33CD1"/>
    <w:rsid w:val="00C36217"/>
    <w:rsid w:val="00C436C7"/>
    <w:rsid w:val="00C457EA"/>
    <w:rsid w:val="00C45EF5"/>
    <w:rsid w:val="00C5080C"/>
    <w:rsid w:val="00C53D69"/>
    <w:rsid w:val="00C559C1"/>
    <w:rsid w:val="00C57214"/>
    <w:rsid w:val="00C575D6"/>
    <w:rsid w:val="00C61EC8"/>
    <w:rsid w:val="00C6709C"/>
    <w:rsid w:val="00C70276"/>
    <w:rsid w:val="00C72F6C"/>
    <w:rsid w:val="00C7301A"/>
    <w:rsid w:val="00C75039"/>
    <w:rsid w:val="00C77776"/>
    <w:rsid w:val="00C80EFB"/>
    <w:rsid w:val="00C81086"/>
    <w:rsid w:val="00C81566"/>
    <w:rsid w:val="00C82622"/>
    <w:rsid w:val="00C85873"/>
    <w:rsid w:val="00C86854"/>
    <w:rsid w:val="00C90AB4"/>
    <w:rsid w:val="00C91341"/>
    <w:rsid w:val="00C9356E"/>
    <w:rsid w:val="00C9473C"/>
    <w:rsid w:val="00C949A1"/>
    <w:rsid w:val="00C95AB8"/>
    <w:rsid w:val="00C97D4E"/>
    <w:rsid w:val="00CA2816"/>
    <w:rsid w:val="00CA34A1"/>
    <w:rsid w:val="00CA45CE"/>
    <w:rsid w:val="00CB2877"/>
    <w:rsid w:val="00CB2B02"/>
    <w:rsid w:val="00CB2E51"/>
    <w:rsid w:val="00CB60E3"/>
    <w:rsid w:val="00CB61B5"/>
    <w:rsid w:val="00CC0A5A"/>
    <w:rsid w:val="00CC0D3C"/>
    <w:rsid w:val="00CC19EC"/>
    <w:rsid w:val="00CC2252"/>
    <w:rsid w:val="00CC22E8"/>
    <w:rsid w:val="00CC3686"/>
    <w:rsid w:val="00CC3F00"/>
    <w:rsid w:val="00CC5BE9"/>
    <w:rsid w:val="00CC6318"/>
    <w:rsid w:val="00CD0C2F"/>
    <w:rsid w:val="00CD5078"/>
    <w:rsid w:val="00CD576E"/>
    <w:rsid w:val="00CD6258"/>
    <w:rsid w:val="00CD6709"/>
    <w:rsid w:val="00CD69CD"/>
    <w:rsid w:val="00CD79FC"/>
    <w:rsid w:val="00CE2806"/>
    <w:rsid w:val="00CE3398"/>
    <w:rsid w:val="00CE37BD"/>
    <w:rsid w:val="00CE4743"/>
    <w:rsid w:val="00CE51F2"/>
    <w:rsid w:val="00CE6B19"/>
    <w:rsid w:val="00CF15E8"/>
    <w:rsid w:val="00CF161C"/>
    <w:rsid w:val="00CF41DF"/>
    <w:rsid w:val="00D01737"/>
    <w:rsid w:val="00D031B6"/>
    <w:rsid w:val="00D063AC"/>
    <w:rsid w:val="00D10EFC"/>
    <w:rsid w:val="00D120D4"/>
    <w:rsid w:val="00D20C59"/>
    <w:rsid w:val="00D20FF2"/>
    <w:rsid w:val="00D235E9"/>
    <w:rsid w:val="00D24810"/>
    <w:rsid w:val="00D25D88"/>
    <w:rsid w:val="00D26BBF"/>
    <w:rsid w:val="00D300DE"/>
    <w:rsid w:val="00D32755"/>
    <w:rsid w:val="00D40A0F"/>
    <w:rsid w:val="00D41276"/>
    <w:rsid w:val="00D42364"/>
    <w:rsid w:val="00D42A53"/>
    <w:rsid w:val="00D50167"/>
    <w:rsid w:val="00D50A00"/>
    <w:rsid w:val="00D51978"/>
    <w:rsid w:val="00D51CC1"/>
    <w:rsid w:val="00D54650"/>
    <w:rsid w:val="00D57E53"/>
    <w:rsid w:val="00D65487"/>
    <w:rsid w:val="00D732AA"/>
    <w:rsid w:val="00D74517"/>
    <w:rsid w:val="00D76CFA"/>
    <w:rsid w:val="00D7726E"/>
    <w:rsid w:val="00D777C0"/>
    <w:rsid w:val="00D80A06"/>
    <w:rsid w:val="00D8202F"/>
    <w:rsid w:val="00D82A87"/>
    <w:rsid w:val="00D84E78"/>
    <w:rsid w:val="00D92186"/>
    <w:rsid w:val="00DA3522"/>
    <w:rsid w:val="00DA7597"/>
    <w:rsid w:val="00DA7685"/>
    <w:rsid w:val="00DB0047"/>
    <w:rsid w:val="00DB00E4"/>
    <w:rsid w:val="00DB11D3"/>
    <w:rsid w:val="00DB1EE9"/>
    <w:rsid w:val="00DB3A51"/>
    <w:rsid w:val="00DB3AB6"/>
    <w:rsid w:val="00DB627B"/>
    <w:rsid w:val="00DB6DDB"/>
    <w:rsid w:val="00DB7254"/>
    <w:rsid w:val="00DB795C"/>
    <w:rsid w:val="00DC07D9"/>
    <w:rsid w:val="00DC0D4D"/>
    <w:rsid w:val="00DC0F57"/>
    <w:rsid w:val="00DC14D4"/>
    <w:rsid w:val="00DC22A2"/>
    <w:rsid w:val="00DC6AAA"/>
    <w:rsid w:val="00DD6113"/>
    <w:rsid w:val="00DE018A"/>
    <w:rsid w:val="00DE0FDB"/>
    <w:rsid w:val="00DE717A"/>
    <w:rsid w:val="00E0366B"/>
    <w:rsid w:val="00E05398"/>
    <w:rsid w:val="00E06735"/>
    <w:rsid w:val="00E12D06"/>
    <w:rsid w:val="00E1609C"/>
    <w:rsid w:val="00E17BA1"/>
    <w:rsid w:val="00E17CF0"/>
    <w:rsid w:val="00E221DF"/>
    <w:rsid w:val="00E22C9F"/>
    <w:rsid w:val="00E2375C"/>
    <w:rsid w:val="00E23D51"/>
    <w:rsid w:val="00E271A9"/>
    <w:rsid w:val="00E30822"/>
    <w:rsid w:val="00E31692"/>
    <w:rsid w:val="00E33434"/>
    <w:rsid w:val="00E3362B"/>
    <w:rsid w:val="00E358A3"/>
    <w:rsid w:val="00E4197E"/>
    <w:rsid w:val="00E425DB"/>
    <w:rsid w:val="00E44882"/>
    <w:rsid w:val="00E52B00"/>
    <w:rsid w:val="00E54910"/>
    <w:rsid w:val="00E5600F"/>
    <w:rsid w:val="00E57267"/>
    <w:rsid w:val="00E60D4A"/>
    <w:rsid w:val="00E63A8C"/>
    <w:rsid w:val="00E64CC9"/>
    <w:rsid w:val="00E73B72"/>
    <w:rsid w:val="00E73F73"/>
    <w:rsid w:val="00E820BC"/>
    <w:rsid w:val="00E840F7"/>
    <w:rsid w:val="00E84A7C"/>
    <w:rsid w:val="00E862E1"/>
    <w:rsid w:val="00E86EE1"/>
    <w:rsid w:val="00E871E8"/>
    <w:rsid w:val="00E905F9"/>
    <w:rsid w:val="00E909F1"/>
    <w:rsid w:val="00E95F2C"/>
    <w:rsid w:val="00E97AD2"/>
    <w:rsid w:val="00EA1925"/>
    <w:rsid w:val="00EA1BD1"/>
    <w:rsid w:val="00EA2725"/>
    <w:rsid w:val="00EA411B"/>
    <w:rsid w:val="00EB0DEC"/>
    <w:rsid w:val="00EB1546"/>
    <w:rsid w:val="00EB2EAA"/>
    <w:rsid w:val="00EB4782"/>
    <w:rsid w:val="00EB4E95"/>
    <w:rsid w:val="00EB5F5F"/>
    <w:rsid w:val="00EC3215"/>
    <w:rsid w:val="00EC3F80"/>
    <w:rsid w:val="00EC41A1"/>
    <w:rsid w:val="00EC4F86"/>
    <w:rsid w:val="00EC68D0"/>
    <w:rsid w:val="00ED4684"/>
    <w:rsid w:val="00EE04C6"/>
    <w:rsid w:val="00EE48C9"/>
    <w:rsid w:val="00EE6B66"/>
    <w:rsid w:val="00EE7DCE"/>
    <w:rsid w:val="00EF1F14"/>
    <w:rsid w:val="00EF3664"/>
    <w:rsid w:val="00EF3AAA"/>
    <w:rsid w:val="00EF4ACB"/>
    <w:rsid w:val="00EF557C"/>
    <w:rsid w:val="00EF5B43"/>
    <w:rsid w:val="00EF7402"/>
    <w:rsid w:val="00F01D7E"/>
    <w:rsid w:val="00F0658D"/>
    <w:rsid w:val="00F07AFF"/>
    <w:rsid w:val="00F07E1B"/>
    <w:rsid w:val="00F1636F"/>
    <w:rsid w:val="00F16641"/>
    <w:rsid w:val="00F20639"/>
    <w:rsid w:val="00F21FFB"/>
    <w:rsid w:val="00F2269A"/>
    <w:rsid w:val="00F23259"/>
    <w:rsid w:val="00F23668"/>
    <w:rsid w:val="00F25902"/>
    <w:rsid w:val="00F277FD"/>
    <w:rsid w:val="00F27DD2"/>
    <w:rsid w:val="00F27E8E"/>
    <w:rsid w:val="00F307A1"/>
    <w:rsid w:val="00F30CD1"/>
    <w:rsid w:val="00F30D06"/>
    <w:rsid w:val="00F329CE"/>
    <w:rsid w:val="00F345CF"/>
    <w:rsid w:val="00F3588B"/>
    <w:rsid w:val="00F409EF"/>
    <w:rsid w:val="00F4183C"/>
    <w:rsid w:val="00F422B2"/>
    <w:rsid w:val="00F42DE5"/>
    <w:rsid w:val="00F431B1"/>
    <w:rsid w:val="00F43411"/>
    <w:rsid w:val="00F43615"/>
    <w:rsid w:val="00F43B00"/>
    <w:rsid w:val="00F44967"/>
    <w:rsid w:val="00F46768"/>
    <w:rsid w:val="00F50004"/>
    <w:rsid w:val="00F51F54"/>
    <w:rsid w:val="00F52F35"/>
    <w:rsid w:val="00F5326E"/>
    <w:rsid w:val="00F54129"/>
    <w:rsid w:val="00F5569E"/>
    <w:rsid w:val="00F61CE7"/>
    <w:rsid w:val="00F63AAE"/>
    <w:rsid w:val="00F67C10"/>
    <w:rsid w:val="00F67C1E"/>
    <w:rsid w:val="00F70385"/>
    <w:rsid w:val="00F721B3"/>
    <w:rsid w:val="00F7265D"/>
    <w:rsid w:val="00F72B65"/>
    <w:rsid w:val="00F747B5"/>
    <w:rsid w:val="00F76E1F"/>
    <w:rsid w:val="00F77723"/>
    <w:rsid w:val="00F827C1"/>
    <w:rsid w:val="00F82D53"/>
    <w:rsid w:val="00F91709"/>
    <w:rsid w:val="00F92426"/>
    <w:rsid w:val="00F9323E"/>
    <w:rsid w:val="00F94162"/>
    <w:rsid w:val="00F9439F"/>
    <w:rsid w:val="00F948C0"/>
    <w:rsid w:val="00F96916"/>
    <w:rsid w:val="00F96B10"/>
    <w:rsid w:val="00F97868"/>
    <w:rsid w:val="00F97F72"/>
    <w:rsid w:val="00FA1745"/>
    <w:rsid w:val="00FA1FDA"/>
    <w:rsid w:val="00FA360B"/>
    <w:rsid w:val="00FA6145"/>
    <w:rsid w:val="00FA6F4A"/>
    <w:rsid w:val="00FA7AA3"/>
    <w:rsid w:val="00FB38D6"/>
    <w:rsid w:val="00FB4DCA"/>
    <w:rsid w:val="00FD3957"/>
    <w:rsid w:val="00FD516B"/>
    <w:rsid w:val="00FD5F70"/>
    <w:rsid w:val="00FD686A"/>
    <w:rsid w:val="00FD7AA8"/>
    <w:rsid w:val="00FE52BF"/>
    <w:rsid w:val="00FE602E"/>
    <w:rsid w:val="00FF16D9"/>
    <w:rsid w:val="00FF1B13"/>
    <w:rsid w:val="00FF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6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F32D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1"/>
    <w:next w:val="a"/>
    <w:link w:val="20"/>
    <w:qFormat/>
    <w:rsid w:val="001F32D6"/>
    <w:pPr>
      <w:keepLines w:val="0"/>
      <w:spacing w:before="240" w:after="60" w:line="240" w:lineRule="auto"/>
      <w:ind w:firstLine="567"/>
      <w:jc w:val="center"/>
      <w:outlineLvl w:val="1"/>
    </w:pPr>
    <w:rPr>
      <w:rFonts w:ascii="Times New Roman" w:hAnsi="Times New Roman"/>
      <w:bCs w:val="0"/>
      <w:color w:val="auto"/>
      <w:kern w:val="28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F32D6"/>
    <w:pPr>
      <w:keepNext/>
      <w:spacing w:before="120" w:after="60" w:line="240" w:lineRule="auto"/>
      <w:ind w:firstLine="567"/>
      <w:jc w:val="both"/>
      <w:outlineLvl w:val="2"/>
    </w:pPr>
    <w:rPr>
      <w:rFonts w:ascii="Times New Roman" w:hAnsi="Times New Roman"/>
      <w:b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7652F"/>
    <w:pPr>
      <w:keepNext/>
      <w:spacing w:after="0" w:line="240" w:lineRule="auto"/>
      <w:ind w:firstLine="709"/>
      <w:jc w:val="center"/>
      <w:outlineLvl w:val="5"/>
    </w:pPr>
    <w:rPr>
      <w:rFonts w:ascii="Times New Roman" w:hAnsi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67652F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F32D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sid w:val="001F32D6"/>
    <w:rPr>
      <w:rFonts w:eastAsia="Times New Roman" w:cs="Times New Roman"/>
      <w:b/>
      <w:kern w:val="28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"/>
    <w:locked/>
    <w:rsid w:val="001F32D6"/>
    <w:rPr>
      <w:rFonts w:eastAsia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7652F"/>
    <w:rPr>
      <w:b/>
      <w:sz w:val="24"/>
    </w:rPr>
  </w:style>
  <w:style w:type="character" w:customStyle="1" w:styleId="70">
    <w:name w:val="Заголовок 7 Знак"/>
    <w:basedOn w:val="a0"/>
    <w:link w:val="7"/>
    <w:rsid w:val="0067652F"/>
    <w:rPr>
      <w:b/>
    </w:rPr>
  </w:style>
  <w:style w:type="paragraph" w:customStyle="1" w:styleId="11">
    <w:name w:val="Абзац списка1"/>
    <w:basedOn w:val="a"/>
    <w:qFormat/>
    <w:rsid w:val="00712A66"/>
    <w:pPr>
      <w:ind w:left="720"/>
      <w:contextualSpacing/>
    </w:pPr>
  </w:style>
  <w:style w:type="paragraph" w:customStyle="1" w:styleId="NoParagraphStyle">
    <w:name w:val="[No Paragraph Style]"/>
    <w:rsid w:val="00712A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Newton-Bold" w:hAnsi="Newton-Bold"/>
      <w:color w:val="000000"/>
      <w:sz w:val="24"/>
      <w:szCs w:val="24"/>
      <w:lang w:val="en-GB"/>
    </w:rPr>
  </w:style>
  <w:style w:type="paragraph" w:customStyle="1" w:styleId="tabltext">
    <w:name w:val="_tabl_text"/>
    <w:basedOn w:val="a"/>
    <w:uiPriority w:val="99"/>
    <w:rsid w:val="00712A66"/>
    <w:pPr>
      <w:widowControl w:val="0"/>
      <w:autoSpaceDE w:val="0"/>
      <w:autoSpaceDN w:val="0"/>
      <w:adjustRightInd w:val="0"/>
      <w:spacing w:after="0" w:line="269" w:lineRule="auto"/>
      <w:textAlignment w:val="baseline"/>
    </w:pPr>
    <w:rPr>
      <w:rFonts w:ascii="Newton-Regular" w:eastAsia="Newton-Regular" w:hAnsi="Times New Roman" w:cs="Newton-Regular"/>
      <w:color w:val="000000"/>
      <w:sz w:val="19"/>
      <w:szCs w:val="19"/>
      <w:lang w:eastAsia="ru-RU"/>
    </w:rPr>
  </w:style>
  <w:style w:type="paragraph" w:customStyle="1" w:styleId="tablshapka">
    <w:name w:val="_tabl_shapka"/>
    <w:basedOn w:val="tabltext"/>
    <w:uiPriority w:val="99"/>
    <w:rsid w:val="00712A66"/>
    <w:pPr>
      <w:jc w:val="center"/>
    </w:pPr>
    <w:rPr>
      <w:rFonts w:ascii="Newton-Bold" w:eastAsia="Times New Roman" w:hAnsi="Newton-Bold" w:cs="Newton-Bold"/>
      <w:b/>
      <w:bCs/>
      <w:sz w:val="18"/>
      <w:szCs w:val="18"/>
    </w:rPr>
  </w:style>
  <w:style w:type="character" w:customStyle="1" w:styleId="Bold">
    <w:name w:val="_Bold"/>
    <w:uiPriority w:val="99"/>
    <w:rsid w:val="00712A66"/>
    <w:rPr>
      <w:b/>
    </w:rPr>
  </w:style>
  <w:style w:type="character" w:customStyle="1" w:styleId="None">
    <w:name w:val="_None"/>
    <w:uiPriority w:val="99"/>
    <w:rsid w:val="00712A66"/>
  </w:style>
  <w:style w:type="character" w:customStyle="1" w:styleId="Bolditalic">
    <w:name w:val="_Bold_italic"/>
    <w:uiPriority w:val="99"/>
    <w:rsid w:val="00712A66"/>
    <w:rPr>
      <w:b/>
      <w:i/>
    </w:rPr>
  </w:style>
  <w:style w:type="paragraph" w:styleId="a3">
    <w:name w:val="footnote text"/>
    <w:basedOn w:val="a"/>
    <w:link w:val="a4"/>
    <w:uiPriority w:val="99"/>
    <w:rsid w:val="00712A66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locked/>
    <w:rsid w:val="00712A66"/>
    <w:rPr>
      <w:rFonts w:eastAsia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712A66"/>
    <w:rPr>
      <w:vertAlign w:val="superscript"/>
    </w:rPr>
  </w:style>
  <w:style w:type="paragraph" w:styleId="21">
    <w:name w:val="Body Text 2"/>
    <w:basedOn w:val="a"/>
    <w:link w:val="22"/>
    <w:uiPriority w:val="99"/>
    <w:rsid w:val="001F32D6"/>
    <w:pPr>
      <w:spacing w:after="0" w:line="240" w:lineRule="auto"/>
      <w:jc w:val="both"/>
    </w:pPr>
    <w:rPr>
      <w:rFonts w:ascii="Century Schoolbook" w:hAnsi="Century Schoolbook"/>
      <w:bCs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1F32D6"/>
    <w:rPr>
      <w:rFonts w:ascii="Century Schoolbook" w:hAnsi="Century Schoolbook" w:cs="Arial"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1F32D6"/>
    <w:pPr>
      <w:spacing w:after="0" w:line="240" w:lineRule="auto"/>
      <w:ind w:firstLine="709"/>
      <w:jc w:val="both"/>
    </w:pPr>
    <w:rPr>
      <w:rFonts w:ascii="Century Schoolbook" w:hAnsi="Century Schoolbook"/>
      <w:bCs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1F32D6"/>
    <w:rPr>
      <w:rFonts w:ascii="Century Schoolbook" w:hAnsi="Century Schoolbook" w:cs="Arial"/>
      <w:bCs/>
      <w:sz w:val="24"/>
      <w:szCs w:val="24"/>
      <w:lang w:eastAsia="ru-RU"/>
    </w:rPr>
  </w:style>
  <w:style w:type="paragraph" w:customStyle="1" w:styleId="NR">
    <w:name w:val="NR"/>
    <w:basedOn w:val="a"/>
    <w:rsid w:val="001F32D6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8">
    <w:name w:val="Block Text"/>
    <w:basedOn w:val="a"/>
    <w:uiPriority w:val="99"/>
    <w:rsid w:val="001F32D6"/>
    <w:pPr>
      <w:spacing w:after="0" w:line="240" w:lineRule="auto"/>
      <w:ind w:left="57" w:right="57" w:firstLine="720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1F32D6"/>
    <w:pPr>
      <w:spacing w:after="0" w:line="336" w:lineRule="auto"/>
      <w:ind w:firstLine="709"/>
      <w:jc w:val="both"/>
    </w:pPr>
    <w:rPr>
      <w:rFonts w:ascii="Century Schoolbook" w:hAnsi="Century Schoolbook"/>
      <w:bCs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locked/>
    <w:rsid w:val="001F32D6"/>
    <w:rPr>
      <w:rFonts w:ascii="Century Schoolbook" w:hAnsi="Century Schoolbook" w:cs="Times New Roman"/>
      <w:bCs/>
      <w:color w:val="000000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9B3949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link w:val="a9"/>
    <w:uiPriority w:val="99"/>
    <w:semiHidden/>
    <w:locked/>
    <w:rsid w:val="009B3949"/>
    <w:rPr>
      <w:rFonts w:ascii="Calibri" w:hAnsi="Calibri" w:cs="Times New Roman"/>
      <w:sz w:val="20"/>
      <w:szCs w:val="20"/>
    </w:rPr>
  </w:style>
  <w:style w:type="character" w:styleId="ab">
    <w:name w:val="endnote reference"/>
    <w:uiPriority w:val="99"/>
    <w:semiHidden/>
    <w:unhideWhenUsed/>
    <w:rsid w:val="009B3949"/>
    <w:rPr>
      <w:rFonts w:cs="Times New Roman"/>
      <w:vertAlign w:val="superscript"/>
    </w:rPr>
  </w:style>
  <w:style w:type="paragraph" w:styleId="ac">
    <w:name w:val="Body Text"/>
    <w:basedOn w:val="a"/>
    <w:link w:val="ad"/>
    <w:rsid w:val="00405E32"/>
    <w:pPr>
      <w:spacing w:after="0" w:line="240" w:lineRule="auto"/>
      <w:jc w:val="center"/>
    </w:pPr>
    <w:rPr>
      <w:rFonts w:ascii="Century Schoolbook" w:hAnsi="Century Schoolbook"/>
      <w:bCs/>
      <w:sz w:val="24"/>
      <w:szCs w:val="24"/>
      <w:lang w:eastAsia="ru-RU"/>
    </w:rPr>
  </w:style>
  <w:style w:type="character" w:customStyle="1" w:styleId="ad">
    <w:name w:val="Основной текст Знак"/>
    <w:link w:val="ac"/>
    <w:locked/>
    <w:rsid w:val="00405E32"/>
    <w:rPr>
      <w:rFonts w:ascii="Century Schoolbook" w:hAnsi="Century Schoolbook" w:cs="Times New Roman"/>
      <w:bCs/>
      <w:sz w:val="24"/>
      <w:szCs w:val="24"/>
      <w:lang w:eastAsia="ru-RU"/>
    </w:rPr>
  </w:style>
  <w:style w:type="character" w:customStyle="1" w:styleId="apple-converted-space">
    <w:name w:val="apple-converted-space"/>
    <w:rsid w:val="00DB1EE9"/>
    <w:rPr>
      <w:rFonts w:cs="Times New Roman"/>
    </w:rPr>
  </w:style>
  <w:style w:type="character" w:styleId="ae">
    <w:name w:val="Emphasis"/>
    <w:uiPriority w:val="20"/>
    <w:qFormat/>
    <w:rsid w:val="00DB1EE9"/>
    <w:rPr>
      <w:rFonts w:cs="Times New Roman"/>
      <w:i/>
      <w:iCs/>
      <w:color w:val="0000FF"/>
    </w:rPr>
  </w:style>
  <w:style w:type="paragraph" w:customStyle="1" w:styleId="af">
    <w:name w:val="Для программ"/>
    <w:basedOn w:val="a"/>
    <w:link w:val="af0"/>
    <w:qFormat/>
    <w:rsid w:val="00D76C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Для программ Знак"/>
    <w:link w:val="af"/>
    <w:locked/>
    <w:rsid w:val="00D76CFA"/>
    <w:rPr>
      <w:rFonts w:eastAsia="Times New Roman" w:cs="Times New Roman"/>
      <w:lang w:eastAsia="ru-RU"/>
    </w:rPr>
  </w:style>
  <w:style w:type="table" w:styleId="af1">
    <w:name w:val="Table Grid"/>
    <w:basedOn w:val="a1"/>
    <w:uiPriority w:val="59"/>
    <w:rsid w:val="00CD0C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CD0C2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CD0C2F"/>
    <w:rPr>
      <w:rFonts w:ascii="Tahoma" w:hAnsi="Tahoma" w:cs="Tahoma"/>
      <w:sz w:val="16"/>
      <w:szCs w:val="16"/>
    </w:rPr>
  </w:style>
  <w:style w:type="character" w:customStyle="1" w:styleId="12">
    <w:name w:val="Замещающий текст1"/>
    <w:uiPriority w:val="99"/>
    <w:semiHidden/>
    <w:rsid w:val="00455B58"/>
    <w:rPr>
      <w:rFonts w:cs="Times New Roman"/>
      <w:color w:val="808080"/>
    </w:rPr>
  </w:style>
  <w:style w:type="paragraph" w:styleId="af4">
    <w:name w:val="footer"/>
    <w:basedOn w:val="a"/>
    <w:link w:val="af5"/>
    <w:uiPriority w:val="99"/>
    <w:rsid w:val="000E32E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265C3D"/>
    <w:rPr>
      <w:rFonts w:ascii="Calibri" w:hAnsi="Calibri"/>
      <w:sz w:val="22"/>
      <w:szCs w:val="22"/>
      <w:lang w:eastAsia="en-US"/>
    </w:rPr>
  </w:style>
  <w:style w:type="character" w:styleId="af6">
    <w:name w:val="page number"/>
    <w:basedOn w:val="a0"/>
    <w:rsid w:val="000E32E9"/>
  </w:style>
  <w:style w:type="paragraph" w:styleId="af7">
    <w:name w:val="header"/>
    <w:basedOn w:val="a"/>
    <w:link w:val="af8"/>
    <w:uiPriority w:val="99"/>
    <w:rsid w:val="000E32E9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265C3D"/>
    <w:rPr>
      <w:rFonts w:ascii="Calibri" w:hAnsi="Calibri"/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E862E1"/>
    <w:pPr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styleId="afa">
    <w:name w:val="Hyperlink"/>
    <w:uiPriority w:val="99"/>
    <w:rsid w:val="009E4CAA"/>
    <w:rPr>
      <w:color w:val="0000FF"/>
      <w:u w:val="single"/>
    </w:rPr>
  </w:style>
  <w:style w:type="paragraph" w:styleId="afb">
    <w:name w:val="No Spacing"/>
    <w:uiPriority w:val="1"/>
    <w:qFormat/>
    <w:rsid w:val="00BA1055"/>
    <w:rPr>
      <w:rFonts w:ascii="Calibri" w:hAnsi="Calibri"/>
      <w:sz w:val="22"/>
      <w:szCs w:val="22"/>
      <w:lang w:eastAsia="en-US"/>
    </w:rPr>
  </w:style>
  <w:style w:type="character" w:customStyle="1" w:styleId="38pt">
    <w:name w:val="Основной текст (3) + 8 pt"/>
    <w:aliases w:val="Полужирный"/>
    <w:rsid w:val="00B647F2"/>
    <w:rPr>
      <w:rFonts w:ascii="Times New Roman" w:eastAsia="Times New Roman" w:hAnsi="Times New Roman" w:cs="Times New Roman" w:hint="default"/>
      <w:b/>
      <w:bCs/>
      <w:sz w:val="16"/>
      <w:szCs w:val="16"/>
      <w:shd w:val="clear" w:color="auto" w:fill="FFFFFF"/>
    </w:rPr>
  </w:style>
  <w:style w:type="character" w:customStyle="1" w:styleId="31pt">
    <w:name w:val="Основной текст (3) + Интервал 1 pt"/>
    <w:rsid w:val="00B647F2"/>
    <w:rPr>
      <w:rFonts w:ascii="Times New Roman" w:eastAsia="Times New Roman" w:hAnsi="Times New Roman" w:cs="Times New Roman" w:hint="default"/>
      <w:spacing w:val="30"/>
      <w:sz w:val="18"/>
      <w:szCs w:val="18"/>
      <w:shd w:val="clear" w:color="auto" w:fill="FFFFFF"/>
    </w:rPr>
  </w:style>
  <w:style w:type="paragraph" w:customStyle="1" w:styleId="c5">
    <w:name w:val="c5"/>
    <w:basedOn w:val="a"/>
    <w:uiPriority w:val="99"/>
    <w:rsid w:val="00383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FD516B"/>
  </w:style>
  <w:style w:type="character" w:customStyle="1" w:styleId="25">
    <w:name w:val="Основной текст (2)"/>
    <w:uiPriority w:val="99"/>
    <w:rsid w:val="00EA2725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95pt">
    <w:name w:val="Основной текст (2) + 9;5 pt"/>
    <w:rsid w:val="00265C3D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rsid w:val="00265C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pt">
    <w:name w:val="Основной текст (2) + 9 pt;Полужирный"/>
    <w:rsid w:val="00265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;Курсив"/>
    <w:rsid w:val="00265C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;Полужирный;Курсив"/>
    <w:rsid w:val="00265C3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fc">
    <w:name w:val="Plain Text"/>
    <w:basedOn w:val="a"/>
    <w:link w:val="afd"/>
    <w:rsid w:val="00C276FE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d">
    <w:name w:val="Текст Знак"/>
    <w:basedOn w:val="a0"/>
    <w:link w:val="afc"/>
    <w:rsid w:val="00C276FE"/>
    <w:rPr>
      <w:rFonts w:ascii="Courier New" w:hAnsi="Courier New"/>
    </w:rPr>
  </w:style>
  <w:style w:type="paragraph" w:styleId="afe">
    <w:name w:val="Normal (Web)"/>
    <w:basedOn w:val="a"/>
    <w:uiPriority w:val="99"/>
    <w:rsid w:val="006915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B304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3040B"/>
  </w:style>
  <w:style w:type="paragraph" w:customStyle="1" w:styleId="c6">
    <w:name w:val="c6"/>
    <w:basedOn w:val="a"/>
    <w:rsid w:val="00B304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">
    <w:name w:val="Текст1"/>
    <w:basedOn w:val="a"/>
    <w:rsid w:val="00773139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4">
    <w:name w:val="Знак1"/>
    <w:basedOn w:val="a"/>
    <w:rsid w:val="0077313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WW8Num7z0">
    <w:name w:val="WW8Num7z0"/>
    <w:rsid w:val="00773139"/>
    <w:rPr>
      <w:rFonts w:ascii="Times New Roman" w:hAnsi="Times New Roman" w:cs="Times New Roman"/>
    </w:rPr>
  </w:style>
  <w:style w:type="character" w:customStyle="1" w:styleId="31">
    <w:name w:val="Основной текст (3)_"/>
    <w:link w:val="32"/>
    <w:rsid w:val="00773139"/>
    <w:rPr>
      <w:i/>
      <w:iCs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73139"/>
    <w:pPr>
      <w:shd w:val="clear" w:color="auto" w:fill="FFFFFF"/>
      <w:spacing w:before="180" w:after="0" w:line="230" w:lineRule="exact"/>
      <w:ind w:firstLine="280"/>
      <w:jc w:val="both"/>
    </w:pPr>
    <w:rPr>
      <w:rFonts w:ascii="Times New Roman" w:hAnsi="Times New Roman"/>
      <w:i/>
      <w:iCs/>
      <w:sz w:val="24"/>
      <w:szCs w:val="24"/>
    </w:rPr>
  </w:style>
  <w:style w:type="character" w:customStyle="1" w:styleId="15">
    <w:name w:val="Заголовок №1_"/>
    <w:link w:val="16"/>
    <w:rsid w:val="00773139"/>
    <w:rPr>
      <w:b/>
      <w:bCs/>
      <w:spacing w:val="-10"/>
      <w:sz w:val="24"/>
      <w:szCs w:val="24"/>
      <w:shd w:val="clear" w:color="auto" w:fill="FFFFFF"/>
    </w:rPr>
  </w:style>
  <w:style w:type="paragraph" w:customStyle="1" w:styleId="16">
    <w:name w:val="Заголовок №1"/>
    <w:basedOn w:val="a"/>
    <w:link w:val="15"/>
    <w:rsid w:val="00773139"/>
    <w:pPr>
      <w:shd w:val="clear" w:color="auto" w:fill="FFFFFF"/>
      <w:spacing w:before="120" w:after="120" w:line="240" w:lineRule="atLeast"/>
      <w:ind w:firstLine="280"/>
      <w:jc w:val="both"/>
      <w:outlineLvl w:val="0"/>
    </w:pPr>
    <w:rPr>
      <w:rFonts w:ascii="Times New Roman" w:hAnsi="Times New Roman"/>
      <w:b/>
      <w:bCs/>
      <w:spacing w:val="-10"/>
      <w:sz w:val="24"/>
      <w:szCs w:val="24"/>
    </w:rPr>
  </w:style>
  <w:style w:type="character" w:styleId="aff">
    <w:name w:val="Strong"/>
    <w:uiPriority w:val="22"/>
    <w:qFormat/>
    <w:rsid w:val="00773139"/>
    <w:rPr>
      <w:b/>
      <w:bCs/>
    </w:rPr>
  </w:style>
  <w:style w:type="paragraph" w:customStyle="1" w:styleId="aff0">
    <w:name w:val="Стиль"/>
    <w:rsid w:val="007731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1">
    <w:name w:val="Абзац"/>
    <w:basedOn w:val="a"/>
    <w:rsid w:val="00773139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  <w:lang w:eastAsia="ru-RU"/>
    </w:rPr>
  </w:style>
  <w:style w:type="character" w:customStyle="1" w:styleId="c3">
    <w:name w:val="c3"/>
    <w:basedOn w:val="a0"/>
    <w:rsid w:val="00773139"/>
  </w:style>
  <w:style w:type="paragraph" w:customStyle="1" w:styleId="110">
    <w:name w:val="Знак11"/>
    <w:basedOn w:val="a"/>
    <w:rsid w:val="0077313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2">
    <w:name w:val="Style2"/>
    <w:basedOn w:val="a"/>
    <w:uiPriority w:val="99"/>
    <w:rsid w:val="0067652F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hAnsi="Verdan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7652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7652F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hAnsi="Verdan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7652F"/>
    <w:pPr>
      <w:widowControl w:val="0"/>
      <w:autoSpaceDE w:val="0"/>
      <w:autoSpaceDN w:val="0"/>
      <w:adjustRightInd w:val="0"/>
      <w:spacing w:after="0" w:line="208" w:lineRule="exact"/>
    </w:pPr>
    <w:rPr>
      <w:rFonts w:ascii="Verdana" w:hAnsi="Verdana"/>
      <w:sz w:val="24"/>
      <w:szCs w:val="24"/>
      <w:lang w:eastAsia="ru-RU"/>
    </w:rPr>
  </w:style>
  <w:style w:type="character" w:customStyle="1" w:styleId="FontStyle11">
    <w:name w:val="Font Style11"/>
    <w:uiPriority w:val="99"/>
    <w:rsid w:val="0067652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uiPriority w:val="99"/>
    <w:rsid w:val="0067652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uiPriority w:val="99"/>
    <w:rsid w:val="0067652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uiPriority w:val="99"/>
    <w:rsid w:val="0067652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6">
    <w:name w:val="Style6"/>
    <w:basedOn w:val="a"/>
    <w:uiPriority w:val="99"/>
    <w:rsid w:val="0067652F"/>
    <w:pPr>
      <w:widowControl w:val="0"/>
      <w:autoSpaceDE w:val="0"/>
      <w:autoSpaceDN w:val="0"/>
      <w:adjustRightInd w:val="0"/>
      <w:spacing w:after="0" w:line="220" w:lineRule="exact"/>
      <w:ind w:firstLine="34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67652F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6765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7652F"/>
    <w:pPr>
      <w:widowControl w:val="0"/>
      <w:autoSpaceDE w:val="0"/>
      <w:autoSpaceDN w:val="0"/>
      <w:adjustRightInd w:val="0"/>
      <w:spacing w:after="0" w:line="197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765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6765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765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67652F"/>
    <w:pPr>
      <w:widowControl w:val="0"/>
      <w:autoSpaceDE w:val="0"/>
      <w:autoSpaceDN w:val="0"/>
      <w:adjustRightInd w:val="0"/>
      <w:spacing w:after="0" w:line="235" w:lineRule="exact"/>
      <w:ind w:hanging="998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67652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67652F"/>
    <w:pPr>
      <w:widowControl w:val="0"/>
      <w:autoSpaceDE w:val="0"/>
      <w:autoSpaceDN w:val="0"/>
      <w:adjustRightInd w:val="0"/>
      <w:spacing w:after="0" w:line="220" w:lineRule="exact"/>
      <w:ind w:firstLine="341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67652F"/>
    <w:rPr>
      <w:rFonts w:ascii="Times New Roman" w:hAnsi="Times New Roman" w:cs="Times New Roman"/>
      <w:b/>
      <w:bCs/>
      <w:sz w:val="18"/>
      <w:szCs w:val="18"/>
    </w:rPr>
  </w:style>
  <w:style w:type="paragraph" w:styleId="aff2">
    <w:name w:val="caption"/>
    <w:basedOn w:val="a"/>
    <w:next w:val="a"/>
    <w:qFormat/>
    <w:rsid w:val="0067652F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A64B5-A938-4D4D-8A01-FD18268F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31</Pages>
  <Words>19798</Words>
  <Characters>112850</Characters>
  <Application>Microsoft Office Word</Application>
  <DocSecurity>0</DocSecurity>
  <Lines>940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SanBuild &amp; SPecialiST RePack</Company>
  <LinksUpToDate>false</LinksUpToDate>
  <CharactersWithSpaces>132384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ВалНик</dc:creator>
  <cp:lastModifiedBy>Евгения</cp:lastModifiedBy>
  <cp:revision>17</cp:revision>
  <cp:lastPrinted>2016-10-11T12:05:00Z</cp:lastPrinted>
  <dcterms:created xsi:type="dcterms:W3CDTF">2016-09-05T19:18:00Z</dcterms:created>
  <dcterms:modified xsi:type="dcterms:W3CDTF">2016-10-16T17:50:00Z</dcterms:modified>
</cp:coreProperties>
</file>