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FB" w:rsidRDefault="008C53FB" w:rsidP="006D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53FB" w:rsidRDefault="008C53FB" w:rsidP="008C53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Муниципальное автономное общеобразовательное учреждение</w:t>
      </w:r>
    </w:p>
    <w:p w:rsidR="008C53FB" w:rsidRDefault="008C53FB" w:rsidP="008C53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«Ачирская средняя общеобразовательная школа»</w:t>
      </w:r>
    </w:p>
    <w:p w:rsidR="008C53FB" w:rsidRDefault="008C53FB" w:rsidP="008C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3FB" w:rsidRDefault="008C53FB" w:rsidP="008C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3FB" w:rsidRDefault="008C53FB" w:rsidP="008C53F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Рассмотрено                                                              Согласовано                             </w:t>
      </w:r>
      <w:r w:rsidR="00CE1D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Утверждаю</w:t>
      </w:r>
    </w:p>
    <w:p w:rsidR="00CE1DD4" w:rsidRDefault="008C53FB" w:rsidP="008C53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</w:t>
      </w:r>
      <w:r w:rsidR="00CE1DD4">
        <w:rPr>
          <w:rFonts w:ascii="Times New Roman" w:eastAsia="Times New Roman" w:hAnsi="Times New Roman"/>
          <w:sz w:val="24"/>
          <w:szCs w:val="24"/>
          <w:lang w:eastAsia="ru-RU"/>
        </w:rPr>
        <w:t xml:space="preserve">ы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CE1DD4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</w:p>
    <w:p w:rsidR="008C53FB" w:rsidRDefault="00CE1DD4" w:rsidP="008C53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_________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Г.Ш.Барсукова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8C53FB" w:rsidRDefault="008C53FB" w:rsidP="008C53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объединения (протокол №_</w:t>
      </w:r>
      <w:r w:rsidR="00FA12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___)                                                                                  </w:t>
      </w:r>
      <w:r w:rsidR="00CE1D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_____ от </w:t>
      </w:r>
      <w:r w:rsidRPr="00BD3F4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E1DD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31.08.16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</w:p>
    <w:p w:rsidR="008C53FB" w:rsidRDefault="008C53FB" w:rsidP="008C53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 __________                               _______________З.Т Барсукова                   </w:t>
      </w:r>
    </w:p>
    <w:p w:rsidR="008C53FB" w:rsidRDefault="008C53FB" w:rsidP="008C53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r w:rsidR="00FA12F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_» 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__    </w:t>
      </w:r>
      <w:r w:rsidR="00FA12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                                  «__</w:t>
      </w:r>
      <w:r w:rsidR="00FA12F7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_» 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 w:rsidR="00FA12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                     </w:t>
      </w:r>
    </w:p>
    <w:p w:rsidR="008C53FB" w:rsidRDefault="008C53FB" w:rsidP="008C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3FB" w:rsidRDefault="008C53FB" w:rsidP="008C53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3FB" w:rsidRDefault="008C53FB" w:rsidP="008C53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53FB" w:rsidRDefault="008C53FB" w:rsidP="008C53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53FB" w:rsidRDefault="008C53FB" w:rsidP="008C53F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C53FB" w:rsidRDefault="008C53FB" w:rsidP="008C53F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8C53FB" w:rsidRPr="00BD3F46" w:rsidRDefault="008C53FB" w:rsidP="008C53F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Рабочая программа по биологии</w:t>
      </w:r>
    </w:p>
    <w:p w:rsidR="008C53FB" w:rsidRDefault="008C53FB" w:rsidP="008C53F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CE1D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для учащихся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класса </w:t>
      </w:r>
    </w:p>
    <w:p w:rsidR="008C53FB" w:rsidRDefault="008C53FB" w:rsidP="008C53F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на 2016-2017 учебный год</w:t>
      </w:r>
    </w:p>
    <w:p w:rsidR="008C53FB" w:rsidRDefault="008C53FB" w:rsidP="008C53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53FB" w:rsidRDefault="008C53FB" w:rsidP="008C53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53FB" w:rsidRDefault="008C53FB" w:rsidP="008C53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8C53FB" w:rsidRDefault="008C53FB" w:rsidP="008C53F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53FB" w:rsidRDefault="008C53FB" w:rsidP="008C53F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Рабочую  программу составила</w:t>
      </w:r>
    </w:p>
    <w:p w:rsidR="008C53FB" w:rsidRDefault="008C53FB" w:rsidP="008C53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учитель биологии и химии Садыкова С.З.</w:t>
      </w:r>
    </w:p>
    <w:p w:rsidR="008C53FB" w:rsidRDefault="008C53FB" w:rsidP="008C53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3FB" w:rsidRPr="00CE1DD4" w:rsidRDefault="00CE1DD4" w:rsidP="00CE1D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Ачиры</w:t>
      </w:r>
    </w:p>
    <w:p w:rsidR="008C53FB" w:rsidRDefault="008C53FB" w:rsidP="006D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8F5" w:rsidRPr="00075C4B" w:rsidRDefault="00B978F5" w:rsidP="006D76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71485" w:rsidRDefault="00871485" w:rsidP="008714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1485">
        <w:rPr>
          <w:rFonts w:ascii="Times New Roman" w:hAnsi="Times New Roman"/>
          <w:sz w:val="24"/>
          <w:szCs w:val="24"/>
        </w:rPr>
        <w:t>Рабочая  программа составлена на основе программы авторского коллектива под руководством  В.В.Пасечника (сборник «Биология. Рабочие программы. 5—9 классы.» - М.: Д</w:t>
      </w:r>
      <w:r>
        <w:rPr>
          <w:rFonts w:ascii="Times New Roman" w:hAnsi="Times New Roman"/>
          <w:sz w:val="24"/>
          <w:szCs w:val="24"/>
        </w:rPr>
        <w:t>рофа, 2012.), рассчитанной на 34</w:t>
      </w:r>
      <w:r w:rsidRPr="00871485">
        <w:rPr>
          <w:rFonts w:ascii="Times New Roman" w:hAnsi="Times New Roman"/>
          <w:sz w:val="24"/>
          <w:szCs w:val="24"/>
        </w:rPr>
        <w:t xml:space="preserve"> часов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</w:t>
      </w:r>
      <w:r>
        <w:rPr>
          <w:rFonts w:ascii="Times New Roman" w:hAnsi="Times New Roman"/>
          <w:sz w:val="24"/>
          <w:szCs w:val="24"/>
        </w:rPr>
        <w:t>класс. Учебник / М.: Дрофа, 2014</w:t>
      </w:r>
      <w:r w:rsidRPr="00871485">
        <w:rPr>
          <w:rFonts w:ascii="Times New Roman" w:hAnsi="Times New Roman"/>
          <w:sz w:val="24"/>
          <w:szCs w:val="24"/>
        </w:rPr>
        <w:t xml:space="preserve"> г. и соответствует положениям Федерального государственного образовательного стандарта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871485" w:rsidRPr="00871485" w:rsidRDefault="00871485" w:rsidP="008714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71485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871485" w:rsidRPr="00871485" w:rsidRDefault="00871485" w:rsidP="008714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1485">
        <w:rPr>
          <w:rFonts w:ascii="Times New Roman" w:hAnsi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871485" w:rsidRPr="00871485" w:rsidRDefault="00871485" w:rsidP="008714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1485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аксиологического, культурологического, личностнодеятельностного, историко-проблемного, интегративного, компетентностного подходов.</w:t>
      </w:r>
    </w:p>
    <w:p w:rsidR="006667CC" w:rsidRPr="00075C4B" w:rsidRDefault="006667CC" w:rsidP="006D7687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75C4B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КУРСА БИОЛОГИИ</w:t>
      </w:r>
    </w:p>
    <w:p w:rsidR="00AA787A" w:rsidRPr="00075C4B" w:rsidRDefault="00AA787A" w:rsidP="006D7687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sz w:val="28"/>
          <w:szCs w:val="28"/>
        </w:rPr>
      </w:pPr>
    </w:p>
    <w:p w:rsidR="00956420" w:rsidRDefault="000179BC" w:rsidP="00956420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0179BC" w:rsidRPr="000179BC" w:rsidRDefault="00956420" w:rsidP="0039217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жено взаимодействие научного, гуманистического, аксиоло</w:t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гического, культурологического, личностно-деятельностного, </w:t>
      </w:r>
      <w:r w:rsidRPr="006D7687">
        <w:rPr>
          <w:rFonts w:ascii="Times New Roman" w:eastAsia="Times New Roman" w:hAnsi="Times New Roman"/>
          <w:spacing w:val="-2"/>
          <w:sz w:val="24"/>
          <w:szCs w:val="24"/>
        </w:rPr>
        <w:t xml:space="preserve">историко-проблемного, интегративного, компетентностного </w:t>
      </w:r>
      <w:r w:rsidRPr="006D7687">
        <w:rPr>
          <w:rFonts w:ascii="Times New Roman" w:eastAsia="Times New Roman" w:hAnsi="Times New Roman"/>
          <w:sz w:val="24"/>
          <w:szCs w:val="24"/>
        </w:rPr>
        <w:t>подходов.</w:t>
      </w:r>
    </w:p>
    <w:p w:rsidR="00956420" w:rsidRDefault="000179BC" w:rsidP="00956420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  <w:r w:rsidRPr="000179BC">
        <w:rPr>
          <w:rFonts w:ascii="Times New Roman" w:hAnsi="Times New Roman"/>
          <w:sz w:val="24"/>
          <w:szCs w:val="24"/>
        </w:rPr>
        <w:lastRenderedPageBreak/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  <w:r w:rsidR="00956420" w:rsidRPr="00956420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</w:p>
    <w:p w:rsidR="00392177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</w:t>
      </w:r>
      <w:r w:rsidR="00392177">
        <w:rPr>
          <w:rFonts w:ascii="Times New Roman" w:hAnsi="Times New Roman"/>
          <w:sz w:val="24"/>
          <w:szCs w:val="24"/>
        </w:rPr>
        <w:t>м</w:t>
      </w:r>
      <w:r w:rsidR="00630A19">
        <w:rPr>
          <w:rFonts w:ascii="Times New Roman" w:hAnsi="Times New Roman"/>
          <w:sz w:val="24"/>
          <w:szCs w:val="24"/>
        </w:rPr>
        <w:t>ов в природе и жизни человека.</w:t>
      </w:r>
      <w:r w:rsidR="00392177">
        <w:rPr>
          <w:rFonts w:ascii="Times New Roman" w:hAnsi="Times New Roman"/>
          <w:sz w:val="24"/>
          <w:szCs w:val="24"/>
        </w:rPr>
        <w:t xml:space="preserve"> </w:t>
      </w:r>
      <w:r w:rsidR="00392177" w:rsidRPr="006D7687">
        <w:rPr>
          <w:rFonts w:ascii="Times New Roman" w:eastAsia="Times New Roman" w:hAnsi="Times New Roman"/>
          <w:spacing w:val="-5"/>
          <w:sz w:val="24"/>
          <w:szCs w:val="24"/>
        </w:rPr>
        <w:t>Содержание учебника для 5 класса нацелено на форми</w:t>
      </w:r>
      <w:r w:rsidR="00392177" w:rsidRPr="006D7687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t>рование у обучающихся знаний признаков и процессов жизне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="00392177"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деятельности (питание, дыхание, рост, развитие, размножение), </w:t>
      </w:r>
      <w:r w:rsidR="00392177" w:rsidRPr="006D7687">
        <w:rPr>
          <w:rFonts w:ascii="Times New Roman" w:eastAsia="Times New Roman" w:hAnsi="Times New Roman"/>
          <w:spacing w:val="-2"/>
          <w:sz w:val="24"/>
          <w:szCs w:val="24"/>
        </w:rPr>
        <w:t>присущих всем организмам, взаимосвязи строения и функций,</w:t>
      </w:r>
      <w:r w:rsidR="00392177" w:rsidRPr="006D7687">
        <w:rPr>
          <w:rFonts w:ascii="Times New Roman" w:hAnsi="Times New Roman"/>
          <w:sz w:val="24"/>
          <w:szCs w:val="24"/>
        </w:rPr>
        <w:t xml:space="preserve"> 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t>разных форм регуляции процессов жизнедеятельности. Завер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  <w:t>шается курс рассмотрением организма как единого целого, со</w:t>
      </w:r>
      <w:r w:rsidR="00392177" w:rsidRPr="006D7687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="00392177"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гласованности протекающих в нём процессов и взаимодействия </w:t>
      </w:r>
      <w:r w:rsidR="00392177" w:rsidRPr="006D7687">
        <w:rPr>
          <w:rFonts w:ascii="Times New Roman" w:eastAsia="Times New Roman" w:hAnsi="Times New Roman"/>
          <w:sz w:val="24"/>
          <w:szCs w:val="24"/>
        </w:rPr>
        <w:t>с окружающей средой.</w:t>
      </w:r>
      <w:r w:rsidR="003921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92177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</w:t>
      </w:r>
      <w:r w:rsidR="00392177">
        <w:rPr>
          <w:rFonts w:ascii="Times New Roman" w:hAnsi="Times New Roman"/>
          <w:sz w:val="24"/>
          <w:szCs w:val="24"/>
        </w:rPr>
        <w:t xml:space="preserve">сти человека за жизнь на Земле.                        </w:t>
      </w:r>
    </w:p>
    <w:p w:rsidR="000179BC" w:rsidRPr="000179BC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0179BC" w:rsidRPr="00392177" w:rsidRDefault="000179BC" w:rsidP="003921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179BC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</w:t>
      </w:r>
      <w:r w:rsidR="00392177">
        <w:rPr>
          <w:rFonts w:ascii="Times New Roman" w:hAnsi="Times New Roman"/>
          <w:sz w:val="24"/>
          <w:szCs w:val="24"/>
        </w:rPr>
        <w:t xml:space="preserve">: тренировать память, развивать </w:t>
      </w:r>
      <w:r w:rsidRPr="000179BC">
        <w:rPr>
          <w:rFonts w:ascii="Times New Roman" w:hAnsi="Times New Roman"/>
          <w:sz w:val="24"/>
          <w:szCs w:val="24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075C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6420" w:rsidRPr="00075C4B" w:rsidRDefault="00956420" w:rsidP="00075C4B">
      <w:pPr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Изучение биологии направлено на достижение следующих целей: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1) формирование системы научных знаний о живой природе, закономерностях её развития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исторически быстром сокращении биологич</w:t>
      </w:r>
      <w:r>
        <w:rPr>
          <w:rStyle w:val="dash041e0431044b0447043d044b0439char1"/>
        </w:rPr>
        <w:t xml:space="preserve">еского разнообразия в биосфере </w:t>
      </w:r>
      <w:r w:rsidRPr="00956420">
        <w:rPr>
          <w:rStyle w:val="dash041e0431044b0447043d044b0439char1"/>
        </w:rPr>
        <w:t>в результате деятельности человека, для развития современных естественно-научных представлений о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картине мира;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действий по сохранению биоразнообразия и природных местообитаний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видов растений и животных;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956420">
        <w:rPr>
          <w:rStyle w:val="dash041e0431044b0447043d044b0439char1"/>
          <w:color w:val="0000FF"/>
        </w:rPr>
        <w:t xml:space="preserve"> </w:t>
      </w:r>
      <w:r w:rsidRPr="00956420">
        <w:rPr>
          <w:rStyle w:val="dash041e0431044b0447043d044b0439char1"/>
        </w:rPr>
        <w:t>защиты здоровья людей в условиях быстрого изменения экологического качества окружающей среды;</w:t>
      </w:r>
    </w:p>
    <w:p w:rsidR="00956420" w:rsidRPr="00956420" w:rsidRDefault="00956420" w:rsidP="00956420">
      <w:pPr>
        <w:pStyle w:val="dash041e0431044b0447043d044b0439"/>
        <w:jc w:val="both"/>
        <w:rPr>
          <w:rStyle w:val="dash041e0431044b0447043d044b0439char1"/>
        </w:rPr>
      </w:pPr>
      <w:r w:rsidRPr="00956420">
        <w:rPr>
          <w:rStyle w:val="dash041e0431044b0447043d044b0439char1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0179BC" w:rsidRPr="00956420" w:rsidRDefault="000179BC" w:rsidP="006D7687">
      <w:pPr>
        <w:shd w:val="clear" w:color="auto" w:fill="FFFFFF"/>
        <w:spacing w:after="0" w:line="240" w:lineRule="auto"/>
        <w:ind w:right="7" w:firstLine="281"/>
        <w:jc w:val="both"/>
        <w:rPr>
          <w:rFonts w:ascii="Times New Roman" w:eastAsia="Times New Roman" w:hAnsi="Times New Roman"/>
          <w:b/>
          <w:spacing w:val="-5"/>
          <w:sz w:val="24"/>
          <w:szCs w:val="24"/>
        </w:rPr>
      </w:pPr>
    </w:p>
    <w:p w:rsidR="006D7687" w:rsidRDefault="006D7687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</w:p>
    <w:p w:rsidR="00AA787A" w:rsidRPr="006D7687" w:rsidRDefault="00AA787A" w:rsidP="006D7687">
      <w:pPr>
        <w:shd w:val="clear" w:color="auto" w:fill="FFFFFF"/>
        <w:spacing w:after="0" w:line="240" w:lineRule="auto"/>
        <w:ind w:left="29" w:right="36" w:firstLine="281"/>
        <w:jc w:val="both"/>
        <w:rPr>
          <w:rFonts w:ascii="Times New Roman" w:hAnsi="Times New Roman"/>
          <w:sz w:val="24"/>
          <w:szCs w:val="24"/>
        </w:rPr>
      </w:pPr>
    </w:p>
    <w:p w:rsidR="006667CC" w:rsidRPr="00075C4B" w:rsidRDefault="006667CC" w:rsidP="00075C4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МЕСТО КУРСА В БАЗИСНОМ УЧЕБНОМ ПЛАНЕ</w:t>
      </w:r>
    </w:p>
    <w:p w:rsidR="003D297B" w:rsidRDefault="006667CC" w:rsidP="003D297B">
      <w:pPr>
        <w:pStyle w:val="dash041e0431044b0447043d044b0439"/>
        <w:jc w:val="both"/>
        <w:rPr>
          <w:rStyle w:val="dash041e0431044b0447043d044b0439char1"/>
          <w:b/>
        </w:rPr>
      </w:pPr>
      <w:r w:rsidRPr="006D7687">
        <w:t xml:space="preserve">   Согласно учебному плану </w:t>
      </w:r>
      <w:r w:rsidR="00B57C90">
        <w:t xml:space="preserve">МАОУ «Ачирская СОШ» на изучение </w:t>
      </w:r>
      <w:r w:rsidRPr="006D7687">
        <w:t xml:space="preserve">биологии </w:t>
      </w:r>
      <w:r w:rsidR="00B57C90">
        <w:t>в 5 классе отводится 1 час в неделю, всего 34</w:t>
      </w:r>
      <w:r w:rsidRPr="006D7687">
        <w:t xml:space="preserve"> часов в год</w:t>
      </w:r>
      <w:r w:rsidR="00B57C90">
        <w:t>.</w:t>
      </w:r>
      <w:r w:rsidR="003D297B" w:rsidRPr="003D297B">
        <w:rPr>
          <w:rStyle w:val="dash041e0431044b0447043d044b0439char1"/>
          <w:b/>
        </w:rPr>
        <w:t xml:space="preserve"> </w:t>
      </w:r>
    </w:p>
    <w:p w:rsidR="003D297B" w:rsidRDefault="003D297B" w:rsidP="003D297B">
      <w:pPr>
        <w:pStyle w:val="dash041e0431044b0447043d044b0439"/>
        <w:jc w:val="both"/>
        <w:rPr>
          <w:rStyle w:val="dash041e0431044b0447043d044b0439char1"/>
          <w:b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3D297B" w:rsidRPr="005A1862" w:rsidRDefault="003D297B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  <w:r w:rsidRPr="00075C4B">
        <w:rPr>
          <w:rStyle w:val="dash041e0431044b0447043d044b0439char1"/>
          <w:b/>
          <w:sz w:val="28"/>
          <w:szCs w:val="28"/>
        </w:rPr>
        <w:t>РЕЗУЛЬТАТЫ ОСВОЕНИЯ КУРСА «БИОЛОГИЯ 5 КЛАСС»</w:t>
      </w:r>
    </w:p>
    <w:p w:rsidR="005A1862" w:rsidRPr="005A1862" w:rsidRDefault="005A1862" w:rsidP="005A1862">
      <w:pPr>
        <w:pStyle w:val="4"/>
        <w:rPr>
          <w:sz w:val="24"/>
          <w:szCs w:val="24"/>
        </w:rPr>
      </w:pPr>
      <w:r w:rsidRPr="005A1862">
        <w:rPr>
          <w:sz w:val="24"/>
          <w:szCs w:val="24"/>
        </w:rPr>
        <w:t>Биология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 xml:space="preserve">Выпускник </w:t>
      </w:r>
      <w:r w:rsidRPr="005A1862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5A1862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5A1862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Выпускник</w:t>
      </w:r>
      <w:r w:rsidRPr="005A1862">
        <w:rPr>
          <w:rFonts w:ascii="Times New Roman" w:hAnsi="Times New Roman"/>
          <w:b/>
          <w:sz w:val="24"/>
          <w:szCs w:val="24"/>
        </w:rPr>
        <w:t xml:space="preserve"> овладеет</w:t>
      </w:r>
      <w:r w:rsidRPr="005A18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 xml:space="preserve">Выпускник </w:t>
      </w:r>
      <w:r w:rsidRPr="005A1862">
        <w:rPr>
          <w:rFonts w:ascii="Times New Roman" w:hAnsi="Times New Roman"/>
          <w:b/>
          <w:sz w:val="24"/>
          <w:szCs w:val="24"/>
        </w:rPr>
        <w:t>освоит</w:t>
      </w:r>
      <w:r w:rsidRPr="005A1862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A1862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5A1862">
        <w:rPr>
          <w:rFonts w:ascii="Times New Roman" w:hAnsi="Times New Roman"/>
          <w:b/>
          <w:iCs/>
          <w:sz w:val="24"/>
          <w:szCs w:val="24"/>
        </w:rPr>
        <w:t>приобретет</w:t>
      </w:r>
      <w:r w:rsidRPr="005A1862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5A186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1862">
        <w:rPr>
          <w:rFonts w:ascii="Times New Roman" w:hAnsi="Times New Roman"/>
          <w:iCs/>
          <w:sz w:val="24"/>
          <w:szCs w:val="24"/>
        </w:rPr>
        <w:t>при выполнении учебных задач.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5A1862" w:rsidRPr="005A1862" w:rsidRDefault="005A1862" w:rsidP="005A1862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iCs/>
          <w:sz w:val="24"/>
          <w:szCs w:val="24"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5A1862" w:rsidRPr="005A1862" w:rsidRDefault="005A1862" w:rsidP="005A1862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выявлять</w:t>
      </w:r>
      <w:r w:rsidRPr="005A1862">
        <w:rPr>
          <w:rFonts w:ascii="Times New Roman" w:hAnsi="Times New Roman"/>
          <w:b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примеры</w:t>
      </w:r>
      <w:r w:rsidRPr="005A1862">
        <w:rPr>
          <w:rFonts w:ascii="Times New Roman" w:hAnsi="Times New Roman"/>
          <w:i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и раскрывать сущность приспособленности организмов к среде обитания;</w:t>
      </w:r>
    </w:p>
    <w:p w:rsidR="005A1862" w:rsidRPr="005A1862" w:rsidRDefault="005A1862" w:rsidP="005A1862">
      <w:pPr>
        <w:widowControl w:val="0"/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различать</w:t>
      </w:r>
      <w:r w:rsidRPr="005A1862">
        <w:rPr>
          <w:rFonts w:ascii="Times New Roman" w:hAnsi="Times New Roman"/>
          <w:b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использовать методы биологической науки:</w:t>
      </w:r>
      <w:r w:rsidRPr="005A1862">
        <w:rPr>
          <w:rFonts w:ascii="Times New Roman" w:hAnsi="Times New Roman"/>
          <w:b/>
          <w:sz w:val="24"/>
          <w:szCs w:val="24"/>
        </w:rPr>
        <w:t xml:space="preserve"> </w:t>
      </w:r>
      <w:r w:rsidRPr="005A1862">
        <w:rPr>
          <w:rFonts w:ascii="Times New Roman" w:hAnsi="Times New Roman"/>
          <w:sz w:val="24"/>
          <w:szCs w:val="24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lastRenderedPageBreak/>
        <w:t>описывать и использовать приемы выращивания и размножения культурных растений и домашних животных, ухода за ними;</w:t>
      </w:r>
    </w:p>
    <w:p w:rsidR="005A1862" w:rsidRPr="005A1862" w:rsidRDefault="005A1862" w:rsidP="005A1862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A1862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5A1862" w:rsidRPr="005A1862" w:rsidRDefault="005A1862" w:rsidP="005A1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186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A1862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A1862" w:rsidRPr="005A1862" w:rsidRDefault="005A1862" w:rsidP="005A186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1862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A1862" w:rsidRPr="005A1862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5A1862" w:rsidRDefault="005A1862" w:rsidP="003D297B">
      <w:pPr>
        <w:pStyle w:val="dash041e0431044b0447043d044b0439"/>
        <w:jc w:val="center"/>
        <w:rPr>
          <w:rStyle w:val="dash041e0431044b0447043d044b0439char1"/>
          <w:b/>
          <w:sz w:val="28"/>
          <w:szCs w:val="28"/>
        </w:rPr>
      </w:pPr>
    </w:p>
    <w:p w:rsidR="005A1862" w:rsidRPr="00630A19" w:rsidRDefault="005A1862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862" w:rsidRPr="00630A19" w:rsidRDefault="005A1862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862" w:rsidRPr="00630A19" w:rsidRDefault="005A1862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D297B" w:rsidRPr="003D297B" w:rsidRDefault="003D297B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97B">
        <w:rPr>
          <w:rFonts w:ascii="Times New Roman" w:hAnsi="Times New Roman"/>
          <w:b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Постепенно выстраивать собственное целостное мировоззрение.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3D297B" w:rsidRPr="003D297B" w:rsidRDefault="003D297B" w:rsidP="003D297B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97B">
        <w:rPr>
          <w:rFonts w:ascii="Times New Roman" w:hAnsi="Times New Roman"/>
          <w:b/>
          <w:sz w:val="24"/>
          <w:szCs w:val="24"/>
          <w:u w:val="single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3D297B" w:rsidRPr="003D297B" w:rsidRDefault="003D297B" w:rsidP="003D297B">
      <w:pPr>
        <w:numPr>
          <w:ilvl w:val="0"/>
          <w:numId w:val="2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lastRenderedPageBreak/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 xml:space="preserve">Вычитывать все уровни текстовой информации. 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3D297B" w:rsidRPr="003D297B" w:rsidRDefault="003D297B" w:rsidP="003D297B">
      <w:pPr>
        <w:numPr>
          <w:ilvl w:val="0"/>
          <w:numId w:val="3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3D297B" w:rsidRPr="003D297B" w:rsidRDefault="003D297B" w:rsidP="003D297B">
      <w:pPr>
        <w:numPr>
          <w:ilvl w:val="0"/>
          <w:numId w:val="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297B">
        <w:rPr>
          <w:rFonts w:ascii="Times New Roman" w:hAnsi="Times New Roman"/>
          <w:b/>
          <w:sz w:val="24"/>
          <w:szCs w:val="24"/>
          <w:u w:val="single"/>
        </w:rPr>
        <w:t>Предметными результатами изучения предмета «Биология» являются следующие умения: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1. - осознание роли жизни: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определять роль в природе различных групп организмов;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2. – рассмотрение биологических процессов в развитии: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приспособления на разных стадиях жизненных циклов.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3. – использование биологических знаний в быту: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4. –  объяснять мир с точки зрения биологии: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перечислять отличительные свойства живого;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lastRenderedPageBreak/>
        <w:t>– определять основные органы растений (части клетки);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5.</w:t>
      </w:r>
      <w:r w:rsidRPr="003D297B">
        <w:rPr>
          <w:rFonts w:ascii="Times New Roman" w:hAnsi="Times New Roman"/>
          <w:sz w:val="24"/>
          <w:szCs w:val="24"/>
        </w:rPr>
        <w:t xml:space="preserve"> – понимать смысл биологических терминов;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3D297B" w:rsidRPr="003D297B" w:rsidRDefault="003D297B" w:rsidP="003D297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D297B">
        <w:rPr>
          <w:rFonts w:ascii="Times New Roman" w:hAnsi="Times New Roman"/>
          <w:b/>
          <w:i/>
          <w:sz w:val="24"/>
          <w:szCs w:val="24"/>
        </w:rPr>
        <w:t>6. – оценивать поведение человека с точки зрения здорового образа жизни: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3D297B" w:rsidRPr="003D297B" w:rsidRDefault="003D297B" w:rsidP="003D297B">
      <w:pPr>
        <w:jc w:val="both"/>
        <w:rPr>
          <w:rFonts w:ascii="Times New Roman" w:hAnsi="Times New Roman"/>
          <w:sz w:val="24"/>
          <w:szCs w:val="24"/>
        </w:rPr>
      </w:pPr>
      <w:r w:rsidRPr="003D297B">
        <w:rPr>
          <w:rFonts w:ascii="Times New Roman" w:hAnsi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3D297B" w:rsidRPr="003D297B" w:rsidRDefault="003D297B" w:rsidP="003D297B">
      <w:pPr>
        <w:rPr>
          <w:rFonts w:ascii="Times New Roman" w:hAnsi="Times New Roman"/>
          <w:b/>
          <w:sz w:val="24"/>
          <w:szCs w:val="24"/>
        </w:rPr>
      </w:pPr>
    </w:p>
    <w:p w:rsidR="006D7687" w:rsidRPr="006D7687" w:rsidRDefault="006D7687" w:rsidP="00B57C90">
      <w:pPr>
        <w:pStyle w:val="dash041e0431044b0447043d044b0439"/>
        <w:ind w:firstLine="708"/>
        <w:jc w:val="both"/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A1862" w:rsidRPr="00630A19" w:rsidRDefault="005A1862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E4B26" w:rsidRPr="00075C4B" w:rsidRDefault="00A52B67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75C4B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p w:rsidR="00AA787A" w:rsidRPr="006D7687" w:rsidRDefault="00AA787A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2B67" w:rsidRPr="006D7687" w:rsidRDefault="00170371" w:rsidP="006D768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D7687">
        <w:rPr>
          <w:rFonts w:ascii="Times New Roman" w:eastAsia="Times New Roman" w:hAnsi="Times New Roman"/>
          <w:b/>
          <w:bCs/>
          <w:sz w:val="24"/>
          <w:szCs w:val="24"/>
        </w:rPr>
        <w:t>Введение</w:t>
      </w:r>
      <w:r w:rsidR="00A52B67" w:rsidRPr="006D76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52B67" w:rsidRPr="006D7687" w:rsidRDefault="00A52B67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pacing w:val="-3"/>
          <w:sz w:val="24"/>
          <w:szCs w:val="24"/>
        </w:rPr>
        <w:t>ности людей</w:t>
      </w:r>
      <w:r w:rsidR="00170371" w:rsidRPr="006D7687">
        <w:rPr>
          <w:rFonts w:ascii="Times New Roman" w:eastAsia="Times New Roman" w:hAnsi="Times New Roman"/>
          <w:spacing w:val="-3"/>
          <w:sz w:val="24"/>
          <w:szCs w:val="24"/>
        </w:rPr>
        <w:t xml:space="preserve">. 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t>Методы изучения живых организмов: наблюдение, измерение, экспери</w:t>
      </w:r>
      <w:r w:rsidRPr="006D7687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D7687">
        <w:rPr>
          <w:rFonts w:ascii="Times New Roman" w:eastAsia="Times New Roman" w:hAnsi="Times New Roman"/>
          <w:sz w:val="24"/>
          <w:szCs w:val="24"/>
        </w:rPr>
        <w:t>мент. Клеточное   строение организмов.</w:t>
      </w:r>
      <w:r w:rsidRPr="006D7687">
        <w:rPr>
          <w:rFonts w:ascii="Times New Roman" w:hAnsi="Times New Roman"/>
          <w:sz w:val="24"/>
          <w:szCs w:val="24"/>
        </w:rPr>
        <w:t xml:space="preserve">  </w:t>
      </w:r>
      <w:r w:rsidR="00170371" w:rsidRPr="006D7687">
        <w:rPr>
          <w:rFonts w:ascii="Times New Roman" w:hAnsi="Times New Roman"/>
          <w:sz w:val="24"/>
          <w:szCs w:val="24"/>
        </w:rPr>
        <w:t xml:space="preserve">Разнообразие живой природы. Царства живых организмов. Отличительные признаки живого от неживого. Среды обитания живых организмов. Экологические факторы и их влияние на живые организмы. </w:t>
      </w:r>
    </w:p>
    <w:p w:rsidR="00170371" w:rsidRPr="006D7687" w:rsidRDefault="00170371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Пр</w:t>
      </w:r>
      <w:r w:rsidR="006E4B26" w:rsidRPr="006D7687">
        <w:rPr>
          <w:rFonts w:ascii="Times New Roman" w:hAnsi="Times New Roman"/>
          <w:b/>
          <w:i/>
          <w:sz w:val="24"/>
          <w:szCs w:val="24"/>
        </w:rPr>
        <w:t>.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р</w:t>
      </w:r>
      <w:r w:rsidR="006E4B26" w:rsidRPr="006D7687">
        <w:rPr>
          <w:rFonts w:ascii="Times New Roman" w:hAnsi="Times New Roman"/>
          <w:b/>
          <w:i/>
          <w:sz w:val="24"/>
          <w:szCs w:val="24"/>
        </w:rPr>
        <w:t>.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№1 "Фенологические</w:t>
      </w:r>
      <w:r w:rsidRPr="006D7687">
        <w:rPr>
          <w:rFonts w:ascii="Times New Roman" w:hAnsi="Times New Roman"/>
          <w:i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i/>
          <w:sz w:val="24"/>
          <w:szCs w:val="24"/>
        </w:rPr>
        <w:t>наблюдения за сезонными изменениями в природе. Ведение дневника наблюдений"</w:t>
      </w:r>
    </w:p>
    <w:p w:rsidR="0077493E" w:rsidRPr="006D7687" w:rsidRDefault="0077493E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0371" w:rsidRPr="006D7687" w:rsidRDefault="00170371" w:rsidP="006D76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Раздел </w:t>
      </w:r>
      <w:r w:rsidR="006E4B26" w:rsidRPr="006D7687">
        <w:rPr>
          <w:rFonts w:ascii="Times New Roman" w:hAnsi="Times New Roman"/>
          <w:b/>
          <w:sz w:val="24"/>
          <w:szCs w:val="24"/>
        </w:rPr>
        <w:t>1</w:t>
      </w:r>
      <w:r w:rsidRPr="006D7687">
        <w:rPr>
          <w:rFonts w:ascii="Times New Roman" w:hAnsi="Times New Roman"/>
          <w:b/>
          <w:sz w:val="24"/>
          <w:szCs w:val="24"/>
        </w:rPr>
        <w:t>. Клеточное строение организмов</w:t>
      </w:r>
    </w:p>
    <w:p w:rsidR="00170371" w:rsidRPr="006D7687" w:rsidRDefault="00170371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Устройство увеличительных приборов</w:t>
      </w:r>
      <w:r w:rsidR="006E4B26" w:rsidRPr="006D7687">
        <w:rPr>
          <w:rFonts w:ascii="Times New Roman" w:hAnsi="Times New Roman"/>
          <w:sz w:val="24"/>
          <w:szCs w:val="24"/>
        </w:rPr>
        <w:t xml:space="preserve">(лупа, световой микроскоп). </w:t>
      </w:r>
      <w:r w:rsidRPr="006D7687">
        <w:rPr>
          <w:rFonts w:ascii="Times New Roman" w:hAnsi="Times New Roman"/>
          <w:sz w:val="24"/>
          <w:szCs w:val="24"/>
        </w:rPr>
        <w:t>Строение клетки</w:t>
      </w:r>
      <w:r w:rsidR="006E4B26" w:rsidRPr="006D7687">
        <w:rPr>
          <w:rFonts w:ascii="Times New Roman" w:hAnsi="Times New Roman"/>
          <w:sz w:val="24"/>
          <w:szCs w:val="24"/>
        </w:rPr>
        <w:t>. (</w:t>
      </w:r>
      <w:r w:rsidR="002A1814" w:rsidRPr="006D7687">
        <w:rPr>
          <w:rFonts w:ascii="Times New Roman" w:hAnsi="Times New Roman"/>
          <w:sz w:val="24"/>
          <w:szCs w:val="24"/>
        </w:rPr>
        <w:t>оболочка</w:t>
      </w:r>
      <w:r w:rsidR="006E4B26" w:rsidRPr="006D7687">
        <w:rPr>
          <w:rFonts w:ascii="Times New Roman" w:hAnsi="Times New Roman"/>
          <w:sz w:val="24"/>
          <w:szCs w:val="24"/>
        </w:rPr>
        <w:t xml:space="preserve">, цитоплазма, ядро, вакуоли, пластиды). </w:t>
      </w:r>
      <w:r w:rsidRPr="006D7687">
        <w:rPr>
          <w:rFonts w:ascii="Times New Roman" w:hAnsi="Times New Roman"/>
          <w:sz w:val="24"/>
          <w:szCs w:val="24"/>
        </w:rPr>
        <w:t>Химический состав клетки: неорганические и органические вещества</w:t>
      </w:r>
      <w:r w:rsidR="006E4B26" w:rsidRPr="006D7687">
        <w:rPr>
          <w:rFonts w:ascii="Times New Roman" w:hAnsi="Times New Roman"/>
          <w:sz w:val="24"/>
          <w:szCs w:val="24"/>
        </w:rPr>
        <w:t xml:space="preserve">. </w:t>
      </w:r>
      <w:r w:rsidRPr="006D7687">
        <w:rPr>
          <w:rFonts w:ascii="Times New Roman" w:hAnsi="Times New Roman"/>
          <w:sz w:val="24"/>
          <w:szCs w:val="24"/>
        </w:rPr>
        <w:t>Жизнедеятельность клетки: поступление вещ</w:t>
      </w:r>
      <w:r w:rsidR="006E4B26" w:rsidRPr="006D7687">
        <w:rPr>
          <w:rFonts w:ascii="Times New Roman" w:hAnsi="Times New Roman"/>
          <w:sz w:val="24"/>
          <w:szCs w:val="24"/>
        </w:rPr>
        <w:t>еств в клетку (дыхание, питание,</w:t>
      </w:r>
      <w:r w:rsidRPr="006D7687">
        <w:rPr>
          <w:rFonts w:ascii="Times New Roman" w:hAnsi="Times New Roman"/>
          <w:sz w:val="24"/>
          <w:szCs w:val="24"/>
        </w:rPr>
        <w:t xml:space="preserve"> рост, развитие</w:t>
      </w:r>
      <w:r w:rsidR="006E4B26" w:rsidRPr="006D7687">
        <w:rPr>
          <w:rFonts w:ascii="Times New Roman" w:hAnsi="Times New Roman"/>
          <w:sz w:val="24"/>
          <w:szCs w:val="24"/>
        </w:rPr>
        <w:t xml:space="preserve">). </w:t>
      </w:r>
      <w:r w:rsidRPr="006D7687">
        <w:rPr>
          <w:rFonts w:ascii="Times New Roman" w:hAnsi="Times New Roman"/>
          <w:sz w:val="24"/>
          <w:szCs w:val="24"/>
        </w:rPr>
        <w:t>Деление клетки</w:t>
      </w:r>
      <w:r w:rsidR="006E4B26" w:rsidRPr="006D7687">
        <w:rPr>
          <w:rFonts w:ascii="Times New Roman" w:hAnsi="Times New Roman"/>
          <w:sz w:val="24"/>
          <w:szCs w:val="24"/>
        </w:rPr>
        <w:t xml:space="preserve">. </w:t>
      </w:r>
      <w:r w:rsidRPr="006D7687">
        <w:rPr>
          <w:rFonts w:ascii="Times New Roman" w:hAnsi="Times New Roman"/>
          <w:sz w:val="24"/>
          <w:szCs w:val="24"/>
        </w:rPr>
        <w:t xml:space="preserve"> Понятие «ткань</w:t>
      </w:r>
      <w:r w:rsidR="006E4B26" w:rsidRPr="006D7687">
        <w:rPr>
          <w:rFonts w:ascii="Times New Roman" w:hAnsi="Times New Roman"/>
          <w:sz w:val="24"/>
          <w:szCs w:val="24"/>
        </w:rPr>
        <w:t>.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Л.р.№1 «Устройство лупы и светового микроскопа. Правила работы с ними.» 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Л.р.№2 «Изучение клеток растения с помощью лупы.»</w:t>
      </w:r>
    </w:p>
    <w:p w:rsidR="006E4B26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Л.р.№3 «Приготовление препарата кожицы чешуи лука, рассматривание его под микроскопом.»</w:t>
      </w:r>
    </w:p>
    <w:p w:rsidR="006E4B26" w:rsidRPr="006D7687" w:rsidRDefault="006E4B26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шиповника.» </w:t>
      </w:r>
    </w:p>
    <w:p w:rsidR="006E4B26" w:rsidRPr="006D7687" w:rsidRDefault="006E4B26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 xml:space="preserve">Л.р.№5 «Приготовление препарата и рассматривание под микроскопом движения цитоплазмы в клетках листа элодеи.» 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493E" w:rsidRPr="006D7687" w:rsidRDefault="006E4B26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2. Царство Бактерии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  <w:r w:rsidR="0077493E" w:rsidRPr="006D7687">
        <w:rPr>
          <w:rFonts w:ascii="Times New Roman" w:hAnsi="Times New Roman"/>
          <w:sz w:val="24"/>
          <w:szCs w:val="24"/>
        </w:rPr>
        <w:t>.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3. Царство грибы</w:t>
      </w:r>
      <w:r w:rsidR="00A52B67" w:rsidRPr="006D7687">
        <w:rPr>
          <w:rFonts w:ascii="Times New Roman" w:hAnsi="Times New Roman"/>
          <w:b/>
          <w:sz w:val="24"/>
          <w:szCs w:val="24"/>
        </w:rPr>
        <w:t xml:space="preserve">  </w:t>
      </w:r>
      <w:r w:rsidR="00A52B67" w:rsidRPr="006D76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D768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eastAsia="Times New Roman" w:hAnsi="Times New Roman"/>
          <w:sz w:val="24"/>
          <w:szCs w:val="24"/>
        </w:rPr>
        <w:t xml:space="preserve">Грибы.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Общая характеристика грибов, их строение и </w:t>
      </w:r>
      <w:r w:rsidR="002A1814" w:rsidRPr="006D7687">
        <w:rPr>
          <w:rFonts w:ascii="Times New Roman" w:eastAsia="Times New Roman" w:hAnsi="Times New Roman"/>
          <w:sz w:val="24"/>
          <w:szCs w:val="24"/>
        </w:rPr>
        <w:t>жизнедеятельность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Многообразие грибов, их роль в природе и жизни человека.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Шляпочные грибы. </w:t>
      </w:r>
      <w:r w:rsidRPr="006D7687">
        <w:rPr>
          <w:rFonts w:ascii="Times New Roman" w:eastAsia="Times New Roman" w:hAnsi="Times New Roman"/>
          <w:sz w:val="24"/>
          <w:szCs w:val="24"/>
        </w:rPr>
        <w:t xml:space="preserve">Съедобные и ядовитые грибы. </w:t>
      </w:r>
      <w:r w:rsidR="00B256EA" w:rsidRPr="006D7687">
        <w:rPr>
          <w:rFonts w:ascii="Times New Roman" w:eastAsia="Times New Roman" w:hAnsi="Times New Roman"/>
          <w:sz w:val="24"/>
          <w:szCs w:val="24"/>
        </w:rPr>
        <w:t xml:space="preserve">Правило сбора съедобных грибов и их охрана. </w:t>
      </w:r>
      <w:r w:rsidRPr="006D7687">
        <w:rPr>
          <w:rFonts w:ascii="Times New Roman" w:eastAsia="Times New Roman" w:hAnsi="Times New Roman"/>
          <w:sz w:val="24"/>
          <w:szCs w:val="24"/>
        </w:rPr>
        <w:t>Оказание приёмов пер</w:t>
      </w:r>
      <w:r w:rsidRPr="006D7687">
        <w:rPr>
          <w:rFonts w:ascii="Times New Roman" w:eastAsia="Times New Roman" w:hAnsi="Times New Roman"/>
          <w:sz w:val="24"/>
          <w:szCs w:val="24"/>
        </w:rPr>
        <w:softHyphen/>
        <w:t>вой помощи при отравлении грибами.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="00B256EA" w:rsidRPr="006D7687">
        <w:rPr>
          <w:rFonts w:ascii="Times New Roman" w:hAnsi="Times New Roman"/>
          <w:sz w:val="24"/>
          <w:szCs w:val="24"/>
        </w:rPr>
        <w:t xml:space="preserve">Дрожжи, плесневые грибы. </w:t>
      </w:r>
      <w:r w:rsidR="002A1814">
        <w:rPr>
          <w:rFonts w:ascii="Times New Roman" w:hAnsi="Times New Roman"/>
          <w:sz w:val="24"/>
          <w:szCs w:val="24"/>
        </w:rPr>
        <w:t>Грибы-па</w:t>
      </w:r>
      <w:r w:rsidR="002A1814" w:rsidRPr="006D7687">
        <w:rPr>
          <w:rFonts w:ascii="Times New Roman" w:hAnsi="Times New Roman"/>
          <w:sz w:val="24"/>
          <w:szCs w:val="24"/>
        </w:rPr>
        <w:t>разиты</w:t>
      </w:r>
      <w:r w:rsidR="00B256EA" w:rsidRPr="006D7687">
        <w:rPr>
          <w:rFonts w:ascii="Times New Roman" w:hAnsi="Times New Roman"/>
          <w:sz w:val="24"/>
          <w:szCs w:val="24"/>
        </w:rPr>
        <w:t>. Роль грибов в природе и жизни человека.</w:t>
      </w:r>
    </w:p>
    <w:p w:rsidR="00B256EA" w:rsidRPr="006D7687" w:rsidRDefault="00A52B67" w:rsidP="006D7687">
      <w:pPr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   </w:t>
      </w:r>
      <w:r w:rsidR="00B256EA" w:rsidRPr="006D7687">
        <w:rPr>
          <w:rFonts w:ascii="Times New Roman" w:hAnsi="Times New Roman"/>
          <w:b/>
          <w:i/>
          <w:sz w:val="24"/>
          <w:szCs w:val="24"/>
        </w:rPr>
        <w:t xml:space="preserve">П.р.№2 «Строение плодовых тел шляпочных грибов. </w:t>
      </w: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6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плесневого гриба мукора. Строение дрожжей.».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56EA" w:rsidRPr="006D7687" w:rsidRDefault="00B256EA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Раздел 4. Царства растения.</w:t>
      </w:r>
    </w:p>
    <w:p w:rsidR="00A52B67" w:rsidRPr="006D7687" w:rsidRDefault="00816BD0" w:rsidP="006D7687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(водоросли. мхи, плауны, хвощи, папоротники,</w:t>
      </w:r>
      <w:r w:rsidR="00DF5615"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sz w:val="24"/>
          <w:szCs w:val="24"/>
        </w:rPr>
        <w:t xml:space="preserve">голосеменные, покрытосеменные.). Принципы классификации. Водоросли.  Многообразие водорослей. Среда обитания водорослей. </w:t>
      </w:r>
      <w:r w:rsidR="00DF5615" w:rsidRPr="006D7687">
        <w:rPr>
          <w:rFonts w:ascii="Times New Roman" w:hAnsi="Times New Roman"/>
          <w:sz w:val="24"/>
          <w:szCs w:val="24"/>
        </w:rPr>
        <w:t xml:space="preserve">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</w:t>
      </w:r>
      <w:r w:rsidR="00DF5615" w:rsidRPr="006D7687">
        <w:rPr>
          <w:rFonts w:ascii="Times New Roman" w:eastAsia="Times New Roman" w:hAnsi="Times New Roman"/>
          <w:sz w:val="24"/>
          <w:szCs w:val="24"/>
        </w:rPr>
        <w:t>Значение</w:t>
      </w:r>
      <w:r w:rsidR="00A52B67" w:rsidRPr="006D7687">
        <w:rPr>
          <w:rFonts w:ascii="Times New Roman" w:eastAsia="Times New Roman" w:hAnsi="Times New Roman"/>
          <w:sz w:val="24"/>
          <w:szCs w:val="24"/>
        </w:rPr>
        <w:t xml:space="preserve"> лишайников в природе и жизни человека.</w:t>
      </w:r>
      <w:r w:rsidR="00DF5615" w:rsidRPr="006D7687">
        <w:rPr>
          <w:rFonts w:ascii="Times New Roman" w:hAnsi="Times New Roman"/>
          <w:sz w:val="24"/>
          <w:szCs w:val="24"/>
        </w:rPr>
        <w:t xml:space="preserve"> Мхи. Многообразие мхов. Среда обитания, строение мхов и их значение. Папоротники, хвощи, плауны, их строение, многооб</w:t>
      </w:r>
      <w:r w:rsidR="00516FF3" w:rsidRPr="006D7687">
        <w:rPr>
          <w:rFonts w:ascii="Times New Roman" w:hAnsi="Times New Roman"/>
          <w:sz w:val="24"/>
          <w:szCs w:val="24"/>
        </w:rPr>
        <w:t>разие, среда обитания, роль в природе  и жизни человека, охрана.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516FF3" w:rsidRPr="006D7687" w:rsidRDefault="00516FF3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7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зеленых водорослей.» </w:t>
      </w:r>
    </w:p>
    <w:p w:rsidR="00516FF3" w:rsidRPr="006D7687" w:rsidRDefault="00516FF3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8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мха (на местных видах).»</w:t>
      </w:r>
    </w:p>
    <w:p w:rsidR="00516FF3" w:rsidRPr="006D7687" w:rsidRDefault="00516FF3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</w:t>
      </w:r>
      <w:r w:rsidR="00AA4766">
        <w:rPr>
          <w:rFonts w:ascii="Times New Roman" w:hAnsi="Times New Roman"/>
          <w:b/>
          <w:i/>
          <w:sz w:val="24"/>
          <w:szCs w:val="24"/>
        </w:rPr>
        <w:t>9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 Строение спороносящего хвоща»</w:t>
      </w:r>
    </w:p>
    <w:p w:rsidR="00516FF3" w:rsidRPr="006D7687" w:rsidRDefault="00516FF3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Л.р.№1</w:t>
      </w:r>
      <w:r w:rsidR="00AA4766">
        <w:rPr>
          <w:rFonts w:ascii="Times New Roman" w:hAnsi="Times New Roman"/>
          <w:b/>
          <w:i/>
          <w:sz w:val="24"/>
          <w:szCs w:val="24"/>
        </w:rPr>
        <w:t>0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спороносящего папоротника» </w:t>
      </w:r>
    </w:p>
    <w:p w:rsidR="00A90B26" w:rsidRDefault="00516FF3" w:rsidP="00AA476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Л.р.№1</w:t>
      </w:r>
      <w:r w:rsidR="00AA4766">
        <w:rPr>
          <w:rFonts w:ascii="Times New Roman" w:hAnsi="Times New Roman"/>
          <w:b/>
          <w:i/>
          <w:sz w:val="24"/>
          <w:szCs w:val="24"/>
        </w:rPr>
        <w:t>1</w:t>
      </w:r>
      <w:r w:rsidRPr="006D7687">
        <w:rPr>
          <w:rFonts w:ascii="Times New Roman" w:hAnsi="Times New Roman"/>
          <w:b/>
          <w:i/>
          <w:sz w:val="24"/>
          <w:szCs w:val="24"/>
        </w:rPr>
        <w:t xml:space="preserve"> «Строение хвои и шишек хвойных (на примере местных видов)»</w:t>
      </w:r>
      <w:r w:rsidR="00AA4766">
        <w:rPr>
          <w:rFonts w:ascii="Times New Roman" w:hAnsi="Times New Roman"/>
          <w:b/>
          <w:i/>
          <w:sz w:val="24"/>
          <w:szCs w:val="24"/>
        </w:rPr>
        <w:t>.</w:t>
      </w:r>
    </w:p>
    <w:p w:rsidR="00A90B26" w:rsidRPr="004A20D9" w:rsidRDefault="004A20D9" w:rsidP="004A20D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Л.р.№12 «Строение  цветкового растения»</w:t>
      </w:r>
    </w:p>
    <w:p w:rsidR="005A1862" w:rsidRPr="00630A19" w:rsidRDefault="005A1862" w:rsidP="007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93E" w:rsidRPr="00075C4B" w:rsidRDefault="0077493E" w:rsidP="00774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5C4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C5AB5" w:rsidRDefault="00DC5AB5" w:rsidP="0077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7050"/>
        <w:gridCol w:w="4961"/>
      </w:tblGrid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50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 xml:space="preserve">Клеточное строение организмов 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Бактерии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Грибы</w:t>
            </w:r>
          </w:p>
        </w:tc>
        <w:tc>
          <w:tcPr>
            <w:tcW w:w="4961" w:type="dxa"/>
          </w:tcPr>
          <w:p w:rsidR="00DC5AB5" w:rsidRDefault="00AA4766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Царство Растения</w:t>
            </w:r>
          </w:p>
        </w:tc>
        <w:tc>
          <w:tcPr>
            <w:tcW w:w="4961" w:type="dxa"/>
          </w:tcPr>
          <w:p w:rsidR="00DC5AB5" w:rsidRDefault="00AA4766" w:rsidP="00EB5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B2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C5AB5" w:rsidTr="000075D5">
        <w:tc>
          <w:tcPr>
            <w:tcW w:w="458" w:type="dxa"/>
          </w:tcPr>
          <w:p w:rsidR="00DC5AB5" w:rsidRDefault="00DC5AB5" w:rsidP="00774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50" w:type="dxa"/>
          </w:tcPr>
          <w:p w:rsidR="00DC5AB5" w:rsidRPr="00DC5AB5" w:rsidRDefault="00DC5AB5" w:rsidP="00DC5AB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5AB5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</w:tcPr>
          <w:p w:rsidR="00DC5AB5" w:rsidRDefault="00DC5AB5" w:rsidP="00EB5E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B5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DC5AB5" w:rsidRPr="0077493E" w:rsidRDefault="00DC5AB5" w:rsidP="007749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AB5" w:rsidRDefault="00DC5AB5" w:rsidP="0077493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7493E" w:rsidRPr="006D7687" w:rsidRDefault="0077493E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1.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Введение (6 часов)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77493E" w:rsidRPr="006D7687" w:rsidRDefault="0077493E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знать правила поведения в природе;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- уметь реализовывать теоретические познания на практике;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понимать социальную значимость и содержание профессий, связанных с биологией;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любовь к природе;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признавать право каждого на собственное мнение;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проявлять готовность к самостоятельным поступкам и действиям на благо природы;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уметь отстаивать свою точку зрения; 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слушать и слышать другое мнение.</w:t>
      </w:r>
    </w:p>
    <w:p w:rsidR="0077493E" w:rsidRPr="006D7687" w:rsidRDefault="0077493E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 2. </w:t>
      </w:r>
      <w:r w:rsidR="002A1814" w:rsidRPr="006D7687">
        <w:rPr>
          <w:rFonts w:ascii="Times New Roman" w:hAnsi="Times New Roman"/>
          <w:b/>
          <w:sz w:val="24"/>
          <w:szCs w:val="24"/>
        </w:rPr>
        <w:t>Метапредметные</w:t>
      </w:r>
      <w:r w:rsidR="002A1814">
        <w:rPr>
          <w:rFonts w:ascii="Times New Roman" w:hAnsi="Times New Roman"/>
          <w:b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i/>
          <w:iCs/>
          <w:sz w:val="24"/>
          <w:szCs w:val="24"/>
        </w:rPr>
        <w:t>уметь</w:t>
      </w:r>
      <w:r w:rsidRPr="006D7687">
        <w:rPr>
          <w:rFonts w:ascii="Times New Roman" w:hAnsi="Times New Roman"/>
          <w:sz w:val="24"/>
          <w:szCs w:val="24"/>
        </w:rPr>
        <w:t>: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составлять план текста;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владеть таким видом изложения текста, как повествование;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под руководством учителя проводить непосредственное наблюдение;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под руководством учителя оформлять отчет, включающий описание наблюдения, его результаты, выводы;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получать биологическую информацию из различных источников;</w:t>
      </w:r>
    </w:p>
    <w:p w:rsidR="0077493E" w:rsidRPr="006D7687" w:rsidRDefault="0077493E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 определять отношения объекта с другими объектами;</w:t>
      </w:r>
    </w:p>
    <w:p w:rsidR="0077493E" w:rsidRPr="006D7687" w:rsidRDefault="0077493E" w:rsidP="006D7687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определять существенные признаки объекта</w:t>
      </w:r>
    </w:p>
    <w:p w:rsidR="00B978F5" w:rsidRPr="006D7687" w:rsidRDefault="0077493E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5"/>
        <w:gridCol w:w="7196"/>
      </w:tblGrid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 многообразии живой природы;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царства живой природы: Бактерии, Грибы, Растения, Животные;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экологические факторы;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правила работы с микроскопом;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живые организмы от неживых;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пользоваться простыми биологическими приборами, инструментами и оборудованием;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характеризовать среды обитания организмов;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характеризовать экологические факторы;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проводить фенологические наблюдения;</w:t>
            </w:r>
          </w:p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Учащиеся могут узнать: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65E93" w:rsidRPr="006D7687" w:rsidRDefault="00265E93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определять понятия  флора, фауна, низшие растения, высшие растения, вегетативные органы, генеративные органы, абиотические факторы, биотические факторы, антропогенный; </w:t>
            </w:r>
          </w:p>
          <w:p w:rsidR="00265E93" w:rsidRPr="006D7687" w:rsidRDefault="00265E93" w:rsidP="006D7687">
            <w:pPr>
              <w:pStyle w:val="dash041e0431044b0447043d044b0439"/>
              <w:jc w:val="both"/>
            </w:pPr>
          </w:p>
        </w:tc>
      </w:tr>
    </w:tbl>
    <w:p w:rsidR="0077493E" w:rsidRPr="006D7687" w:rsidRDefault="0077493E" w:rsidP="006D7687">
      <w:pPr>
        <w:pStyle w:val="dash041e0431044b0447043d044b0439"/>
        <w:jc w:val="both"/>
      </w:pP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2.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Клеточное строение организмов (1</w:t>
      </w:r>
      <w:r w:rsidR="00EB5E18">
        <w:rPr>
          <w:rFonts w:ascii="Times New Roman" w:hAnsi="Times New Roman"/>
          <w:b/>
          <w:sz w:val="24"/>
          <w:szCs w:val="24"/>
        </w:rPr>
        <w:t>0</w:t>
      </w:r>
      <w:r w:rsidRPr="006D7687">
        <w:rPr>
          <w:rFonts w:ascii="Times New Roman" w:hAnsi="Times New Roman"/>
          <w:b/>
          <w:sz w:val="24"/>
          <w:szCs w:val="24"/>
        </w:rPr>
        <w:t xml:space="preserve"> часов)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65E93" w:rsidRPr="006D7687" w:rsidRDefault="00265E93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чувство гордости за российскую биологическую науку;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знать правила поведения в природе;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понимать основные факторы, определяющие взаимоотношения человека и природы;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реализовывать теоретические познания на практике;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понимать социальную значимость и содержание профессий, связанных с биологией;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испытывать любовь к природе;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признавать право каждого на собственное мнение;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проявлять готовность к самостоятельным поступкам и действиям на благо природы;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- уметь отстаивать свою точку зрения;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критично относиться к своим поступкам, нести ответственность за последствия;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 уметь слушать и слышать другое мнение.</w:t>
      </w:r>
      <w:r w:rsidRPr="006D7687">
        <w:rPr>
          <w:rFonts w:ascii="Times New Roman" w:hAnsi="Times New Roman"/>
          <w:b/>
          <w:sz w:val="24"/>
          <w:szCs w:val="24"/>
        </w:rPr>
        <w:t xml:space="preserve"> 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2. </w:t>
      </w:r>
      <w:r w:rsidR="002A1814" w:rsidRPr="006D7687">
        <w:rPr>
          <w:rFonts w:ascii="Times New Roman" w:hAnsi="Times New Roman"/>
          <w:b/>
          <w:sz w:val="24"/>
          <w:szCs w:val="24"/>
        </w:rPr>
        <w:t>Метапредметные</w:t>
      </w:r>
      <w:r w:rsidR="002A1814">
        <w:rPr>
          <w:rFonts w:ascii="Times New Roman" w:hAnsi="Times New Roman"/>
          <w:b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265E93" w:rsidRPr="006D7687" w:rsidRDefault="00265E93" w:rsidP="006D768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i/>
          <w:iCs/>
          <w:sz w:val="24"/>
          <w:szCs w:val="24"/>
        </w:rPr>
        <w:t>уметь</w:t>
      </w:r>
      <w:r w:rsidRPr="006D7687">
        <w:rPr>
          <w:rFonts w:ascii="Times New Roman" w:hAnsi="Times New Roman"/>
          <w:sz w:val="24"/>
          <w:szCs w:val="24"/>
        </w:rPr>
        <w:t>: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анализировать объекты под микроскопом;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сравнивать объекты под микроскопом с их изображением на рисунках и определять их;</w:t>
      </w:r>
    </w:p>
    <w:p w:rsidR="00265E93" w:rsidRPr="006D7687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оформлять результаты лабораторной работы в рабочей тетради;</w:t>
      </w:r>
    </w:p>
    <w:p w:rsidR="00265E93" w:rsidRDefault="00265E93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- работать с текстом и иллюстрациями учебника.</w:t>
      </w:r>
    </w:p>
    <w:p w:rsidR="00CE1DD4" w:rsidRDefault="00CE1DD4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DD4" w:rsidRPr="006D7687" w:rsidRDefault="00CE1DD4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E93" w:rsidRPr="006D7687" w:rsidRDefault="00265E93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lastRenderedPageBreak/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5"/>
        <w:gridCol w:w="7196"/>
      </w:tblGrid>
      <w:tr w:rsidR="00265E93" w:rsidRPr="006D7687" w:rsidTr="00265E93"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65E93" w:rsidRPr="006D7687" w:rsidRDefault="00265E93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65E93" w:rsidRPr="006D7687" w:rsidTr="00265E93"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устройство лупы и микроскопа;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строение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химический состав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основные процессы жизнедеятельности клетки;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характерные признаки различных растительных тканей.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работать с лупой и микроскопом;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готовить микропрепараты и рассматривать их под микроскопом;</w:t>
            </w:r>
          </w:p>
          <w:p w:rsidR="00265E93" w:rsidRPr="006D7687" w:rsidRDefault="002A354F" w:rsidP="006D7687">
            <w:pPr>
              <w:pStyle w:val="dash041e0431044b0447043d044b0439"/>
              <w:jc w:val="both"/>
            </w:pPr>
            <w:r w:rsidRPr="006D7687">
              <w:t>- распознавать различные виды тканей</w:t>
            </w:r>
            <w:r w:rsidRPr="006D7687">
              <w:rPr>
                <w:b/>
                <w:i/>
              </w:rPr>
              <w:t>.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 xml:space="preserve">историю открытия клетки, ученых, внесших большой вклад в изучение клетки;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клетка – единица строения и жизнедеятельности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запасные вещества клетки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функции основных частей клетки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;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- макро- и микроэлементы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космическую роль зеленых растений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определять понятия «мембрана», «хромопласты», «лейкопласты», «основная ткань», «образовательная ткань», «проводящая ткань», «механическая ткань», «покровная ткань»; 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объяснять отличия молодой клетки от старой</w:t>
            </w: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i/>
                <w:iCs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>доказывать, что клетка обладает всеми признаками живого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 xml:space="preserve"> организма; </w:t>
            </w:r>
          </w:p>
          <w:p w:rsidR="00265E93" w:rsidRPr="006D7687" w:rsidRDefault="002A354F" w:rsidP="006D7687">
            <w:pPr>
              <w:pStyle w:val="dash041e0431044b0447043d044b0439"/>
              <w:jc w:val="both"/>
            </w:pPr>
            <w:r w:rsidRPr="006D7687">
              <w:t>- находить отличительные особенности строения различных типов растительных тканей;</w:t>
            </w:r>
          </w:p>
        </w:tc>
      </w:tr>
    </w:tbl>
    <w:p w:rsidR="00265E93" w:rsidRPr="006D7687" w:rsidRDefault="00265E93" w:rsidP="006D7687">
      <w:pPr>
        <w:pStyle w:val="dash041e0431044b0447043d044b0439"/>
        <w:jc w:val="both"/>
      </w:pPr>
    </w:p>
    <w:p w:rsidR="002A354F" w:rsidRPr="006D7687" w:rsidRDefault="002A354F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3.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Царство Бактерии. Царство Грибы (7 часов)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A354F" w:rsidRPr="006D7687" w:rsidRDefault="002A354F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2. Метапредметные результаты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lastRenderedPageBreak/>
        <w:t>Учащиеся должны уметь: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работать с учебником, рабочей тетрадью и дидактическими материалами;</w:t>
      </w:r>
    </w:p>
    <w:p w:rsidR="002A354F" w:rsidRPr="006D7687" w:rsidRDefault="002A354F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7195"/>
      </w:tblGrid>
      <w:tr w:rsidR="002A354F" w:rsidRPr="006D7687" w:rsidTr="002A354F">
        <w:tc>
          <w:tcPr>
            <w:tcW w:w="7251" w:type="dxa"/>
          </w:tcPr>
          <w:p w:rsidR="002A354F" w:rsidRPr="006D7687" w:rsidRDefault="002A354F" w:rsidP="006D7687">
            <w:pPr>
              <w:pStyle w:val="dash041e0431044b0447043d044b0439"/>
              <w:tabs>
                <w:tab w:val="left" w:pos="2220"/>
              </w:tabs>
              <w:jc w:val="both"/>
              <w:rPr>
                <w:b/>
              </w:rPr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A354F" w:rsidRPr="006D7687" w:rsidTr="002A354F"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строение и основные процессы жизнедеятельности бактерий и грибов;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разнообразие и распространение бактерий и грибов;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роль бактерий и грибов в природе и жизни человека.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давать общую характеристику бактериям и грибам;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бактерии и грибы от других живых организмов;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отличать съедобные грибы от ядовитых;</w:t>
            </w:r>
          </w:p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t>- объяснять роль бактерий и грибов в природе и жизни человека</w:t>
            </w:r>
          </w:p>
        </w:tc>
        <w:tc>
          <w:tcPr>
            <w:tcW w:w="7251" w:type="dxa"/>
          </w:tcPr>
          <w:p w:rsidR="002A354F" w:rsidRPr="006D7687" w:rsidRDefault="002A354F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2A354F" w:rsidRPr="006D7687" w:rsidRDefault="002A354F" w:rsidP="006D7687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значение бактерий в процессах брожения, деятельность серо- и железобактерий;</w:t>
            </w: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eastAsia="MS Mincho" w:hAnsi="Times New Roman"/>
                <w:sz w:val="24"/>
                <w:szCs w:val="24"/>
              </w:rPr>
              <w:t xml:space="preserve">- </w:t>
            </w:r>
            <w:r w:rsidRPr="006D7687">
              <w:rPr>
                <w:rFonts w:ascii="Times New Roman" w:hAnsi="Times New Roman"/>
                <w:sz w:val="24"/>
                <w:szCs w:val="24"/>
              </w:rPr>
              <w:t>жизнедеятельность грибов-хищников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2A354F" w:rsidRPr="006D7687" w:rsidRDefault="002A354F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выращивать бактерии: картофельную и сенную палочку;</w:t>
            </w:r>
          </w:p>
          <w:p w:rsidR="002A354F" w:rsidRPr="006D7687" w:rsidRDefault="002A354F" w:rsidP="006D7687">
            <w:pPr>
              <w:pStyle w:val="dash041e0431044b0447043d044b0439"/>
              <w:jc w:val="both"/>
              <w:rPr>
                <w:b/>
              </w:rPr>
            </w:pPr>
            <w:r w:rsidRPr="006D7687">
              <w:t>- выявлять у грибов черты сходства с растениями и животными.</w:t>
            </w:r>
          </w:p>
        </w:tc>
      </w:tr>
    </w:tbl>
    <w:p w:rsidR="002A354F" w:rsidRPr="006D7687" w:rsidRDefault="002A354F" w:rsidP="006D7687">
      <w:pPr>
        <w:pStyle w:val="dash041e0431044b0447043d044b0439"/>
        <w:jc w:val="both"/>
        <w:rPr>
          <w:b/>
        </w:rPr>
      </w:pPr>
    </w:p>
    <w:p w:rsidR="002A354F" w:rsidRPr="006D7687" w:rsidRDefault="002A354F" w:rsidP="006D76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 xml:space="preserve">Тема 4.  </w:t>
      </w:r>
      <w:r w:rsidRPr="006D7687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b/>
          <w:sz w:val="24"/>
          <w:szCs w:val="24"/>
        </w:rPr>
        <w:t>Царство Растения (1</w:t>
      </w:r>
      <w:r w:rsidR="00EB5E18">
        <w:rPr>
          <w:rFonts w:ascii="Times New Roman" w:hAnsi="Times New Roman"/>
          <w:b/>
          <w:sz w:val="24"/>
          <w:szCs w:val="24"/>
        </w:rPr>
        <w:t>1</w:t>
      </w:r>
      <w:r w:rsidRPr="006D7687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2A354F" w:rsidRPr="006D7687" w:rsidRDefault="002A354F" w:rsidP="006D76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6D7687">
        <w:rPr>
          <w:rFonts w:ascii="Times New Roman" w:hAnsi="Times New Roman"/>
          <w:iCs/>
          <w:sz w:val="24"/>
          <w:szCs w:val="24"/>
        </w:rPr>
        <w:t>: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чувство гордости за российскую биологическую науку;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знать правила поведения в природе;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реализовывать теоретические познания на практике;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испытывать любовь к природе;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признавать право каждого на собственное мнение;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— уметь отстаивать свою точку зрения;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— уметь слушать и слышать другое мнение.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2. Метапредметные результаты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D7687">
        <w:rPr>
          <w:rFonts w:ascii="Times New Roman" w:hAnsi="Times New Roman"/>
          <w:i/>
          <w:iCs/>
          <w:sz w:val="24"/>
          <w:szCs w:val="24"/>
        </w:rPr>
        <w:t xml:space="preserve">Учащиеся должны уметь: 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выполнять лабораторные работы под руководством учителя;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сравнивать представителей разных групп растений, делать выводы на основе сравнения;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t>— оценивать с эстетической точки зрения представителей растительного мира;</w:t>
      </w:r>
    </w:p>
    <w:p w:rsidR="002A354F" w:rsidRPr="006D7687" w:rsidRDefault="002A354F" w:rsidP="006D768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D7687">
        <w:rPr>
          <w:rFonts w:ascii="Times New Roman" w:hAnsi="Times New Roman"/>
          <w:iCs/>
          <w:sz w:val="24"/>
          <w:szCs w:val="24"/>
        </w:rPr>
        <w:lastRenderedPageBreak/>
        <w:t>— 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2A354F" w:rsidRPr="006D7687" w:rsidRDefault="002A354F" w:rsidP="006D7687">
      <w:pPr>
        <w:pStyle w:val="dash041e0431044b0447043d044b0439"/>
        <w:jc w:val="both"/>
        <w:rPr>
          <w:b/>
        </w:rPr>
      </w:pPr>
      <w:r w:rsidRPr="006D7687">
        <w:rPr>
          <w:b/>
        </w:rPr>
        <w:t>3</w:t>
      </w:r>
      <w:r w:rsidRPr="006D7687">
        <w:t>.</w:t>
      </w:r>
      <w:r w:rsidRPr="006D7687">
        <w:rPr>
          <w:b/>
        </w:rPr>
        <w:t>Предметные результаты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7195"/>
      </w:tblGrid>
      <w:tr w:rsidR="002A354F" w:rsidRPr="006D7687" w:rsidTr="002A354F">
        <w:tc>
          <w:tcPr>
            <w:tcW w:w="7251" w:type="dxa"/>
          </w:tcPr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научится</w:t>
            </w:r>
          </w:p>
        </w:tc>
        <w:tc>
          <w:tcPr>
            <w:tcW w:w="7251" w:type="dxa"/>
          </w:tcPr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rPr>
                <w:b/>
              </w:rPr>
              <w:t>Ученик получит возможность научиться</w:t>
            </w:r>
          </w:p>
        </w:tc>
      </w:tr>
      <w:tr w:rsidR="002A354F" w:rsidRPr="006D7687" w:rsidTr="002A354F">
        <w:tc>
          <w:tcPr>
            <w:tcW w:w="7251" w:type="dxa"/>
          </w:tcPr>
          <w:p w:rsidR="004C06FE" w:rsidRPr="006D7687" w:rsidRDefault="004C06FE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должны знать: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основные методы изучения растений;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особенности строения и жизнедеятельности лишайников;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роль растений в биосфере и жизни человека;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происхождение растений и основные этапы развития растительного мира.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давать общую характеристику растительного царства;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объяснять роль растений биосфере;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—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t>— объяснять происхождение растений и основные этапы развития растительного мира.</w:t>
            </w:r>
          </w:p>
        </w:tc>
        <w:tc>
          <w:tcPr>
            <w:tcW w:w="7251" w:type="dxa"/>
          </w:tcPr>
          <w:p w:rsidR="004C06FE" w:rsidRPr="006D7687" w:rsidRDefault="004C06FE" w:rsidP="006D7687">
            <w:pPr>
              <w:snapToGri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могут узнать: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половое и бесполое размножение водорослей,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жизненные циклы мхов и папоротников,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древовидные папоротники,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жизненный цикл сосны,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покрытосеменные – господствующая группа растений,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редкие и охраняемые растения Омской области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768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 xml:space="preserve">- уметь выявлять усложнения растений в связи с освоением ими суши, </w:t>
            </w:r>
          </w:p>
          <w:p w:rsidR="004C06FE" w:rsidRPr="006D7687" w:rsidRDefault="004C06FE" w:rsidP="006D76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687">
              <w:rPr>
                <w:rFonts w:ascii="Times New Roman" w:hAnsi="Times New Roman"/>
                <w:sz w:val="24"/>
                <w:szCs w:val="24"/>
              </w:rPr>
              <w:t>- выявлять приспособления у растений к среде обитания,</w:t>
            </w:r>
          </w:p>
          <w:p w:rsidR="002A354F" w:rsidRPr="006D7687" w:rsidRDefault="004C06FE" w:rsidP="006D7687">
            <w:pPr>
              <w:pStyle w:val="dash041e0431044b0447043d044b0439"/>
              <w:jc w:val="both"/>
            </w:pPr>
            <w:r w:rsidRPr="006D7687">
              <w:t>- различать лекарственные и ядовитые растения</w:t>
            </w:r>
          </w:p>
        </w:tc>
      </w:tr>
    </w:tbl>
    <w:p w:rsidR="002A354F" w:rsidRPr="006D7687" w:rsidRDefault="002A354F" w:rsidP="006D7687">
      <w:pPr>
        <w:pStyle w:val="dash041e0431044b0447043d044b0439"/>
        <w:jc w:val="both"/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1862" w:rsidRPr="00630A19" w:rsidRDefault="005A1862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5C4B" w:rsidRPr="00075C4B" w:rsidRDefault="00075C4B" w:rsidP="00075C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ТРЕБОВАНИЯ К РЕЗУЛЬТАТАМ ОСВОЕНИЯ ОСНОВНОЙ</w:t>
      </w:r>
    </w:p>
    <w:p w:rsidR="00075C4B" w:rsidRPr="00075C4B" w:rsidRDefault="00075C4B" w:rsidP="00075C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C4B">
        <w:rPr>
          <w:rFonts w:ascii="Times New Roman" w:hAnsi="Times New Roman" w:cs="Times New Roman"/>
          <w:b/>
          <w:sz w:val="28"/>
          <w:szCs w:val="28"/>
        </w:rPr>
        <w:t>ОБРАЗОВАТЕЛЬНОЙ ПРОГРАММЫ ОСНОВНОГО ОБЩЕГО ОБРАЗОВАНИЯ</w:t>
      </w:r>
    </w:p>
    <w:p w:rsidR="00075C4B" w:rsidRDefault="00075C4B" w:rsidP="00075C4B">
      <w:pPr>
        <w:pStyle w:val="ConsPlusNormal"/>
        <w:jc w:val="center"/>
      </w:pP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75C4B" w:rsidRPr="00075C4B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75C4B" w:rsidRPr="005A1862" w:rsidRDefault="00075C4B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5C4B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C3A9D" w:rsidRPr="005A1862" w:rsidRDefault="006C3A9D" w:rsidP="00075C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9573F" w:rsidRPr="0019573F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19573F" w:rsidRPr="0019573F" w:rsidRDefault="0019573F" w:rsidP="001957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19573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9573F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19573F" w:rsidRPr="005A1862" w:rsidRDefault="0019573F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73F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C3A9D" w:rsidRPr="005A1862" w:rsidRDefault="006C3A9D" w:rsidP="0019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3A9D" w:rsidRPr="005A1862" w:rsidRDefault="006C3A9D" w:rsidP="006C3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A9D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"Естественнонаучные предметы" должны отражать:</w:t>
      </w:r>
    </w:p>
    <w:p w:rsidR="00537967" w:rsidRPr="00537967" w:rsidRDefault="00537967" w:rsidP="00537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1862">
        <w:rPr>
          <w:rFonts w:ascii="Times New Roman" w:hAnsi="Times New Roman" w:cs="Times New Roman"/>
          <w:sz w:val="24"/>
          <w:szCs w:val="24"/>
        </w:rPr>
        <w:t xml:space="preserve"> </w:t>
      </w:r>
      <w:r w:rsidRPr="00537967">
        <w:rPr>
          <w:rFonts w:ascii="Times New Roman" w:hAnsi="Times New Roman" w:cs="Times New Roman"/>
          <w:sz w:val="24"/>
          <w:szCs w:val="24"/>
        </w:rPr>
        <w:t>Биология: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</w:t>
      </w:r>
      <w:r w:rsidRPr="00537967">
        <w:rPr>
          <w:rFonts w:ascii="Times New Roman" w:hAnsi="Times New Roman" w:cs="Times New Roman"/>
          <w:sz w:val="24"/>
          <w:szCs w:val="24"/>
        </w:rPr>
        <w:lastRenderedPageBreak/>
        <w:t>представлений о картине мира;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37967" w:rsidRPr="00537967" w:rsidRDefault="00537967" w:rsidP="00537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967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C5AB5" w:rsidRPr="006C3A9D" w:rsidRDefault="00DC5AB5" w:rsidP="00216D59">
      <w:pPr>
        <w:tabs>
          <w:tab w:val="left" w:pos="424"/>
        </w:tabs>
        <w:suppressAutoHyphens/>
        <w:spacing w:after="0" w:line="240" w:lineRule="auto"/>
        <w:ind w:left="15"/>
        <w:jc w:val="both"/>
        <w:rPr>
          <w:rFonts w:ascii="Times New Roman" w:hAnsi="Times New Roman"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1862" w:rsidRPr="00630A19" w:rsidRDefault="005A1862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AB5" w:rsidRPr="006D7687" w:rsidRDefault="00DC5AB5" w:rsidP="006D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7687">
        <w:rPr>
          <w:rFonts w:ascii="Times New Roman" w:hAnsi="Times New Roman"/>
          <w:b/>
          <w:sz w:val="24"/>
          <w:szCs w:val="24"/>
        </w:rPr>
        <w:t>ПЛАНИРУЕМЫЕ РЕЗУЛЬТАТЫ ИЗУЧЕНИЯ БИОЛОГИИ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6D7687">
        <w:rPr>
          <w:rFonts w:ascii="Times New Roman" w:hAnsi="Times New Roman"/>
          <w:b/>
          <w:i/>
          <w:sz w:val="24"/>
          <w:szCs w:val="24"/>
        </w:rPr>
        <w:t>личностных результатов: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2) реализация установок здорового образа жизни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DC5AB5" w:rsidRPr="006D7687" w:rsidRDefault="002A1814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Метапредметными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5AB5" w:rsidRPr="006D7687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="00DC5AB5" w:rsidRPr="006D768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DC5AB5" w:rsidRPr="006D7687" w:rsidRDefault="00DC5AB5" w:rsidP="004C32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1) овладение составляющими исследовательской и проектной деятельности, включая умения видеть проблему, стави</w:t>
      </w:r>
      <w:r w:rsidR="004C3256">
        <w:rPr>
          <w:rFonts w:ascii="Times New Roman" w:hAnsi="Times New Roman"/>
          <w:sz w:val="24"/>
          <w:szCs w:val="24"/>
        </w:rPr>
        <w:t xml:space="preserve">ть вопросы, выдвигать гипотезы, </w:t>
      </w:r>
      <w:r w:rsidRPr="006D7687">
        <w:rPr>
          <w:rFonts w:ascii="Times New Roman" w:hAnsi="Times New Roman"/>
          <w:sz w:val="24"/>
          <w:szCs w:val="24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свою точку зрения, отстаивать свою позицию.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6D768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1. </w:t>
      </w:r>
      <w:r w:rsidRPr="006D7687">
        <w:rPr>
          <w:rFonts w:ascii="Times New Roman" w:hAnsi="Times New Roman"/>
          <w:sz w:val="24"/>
          <w:szCs w:val="24"/>
          <w:u w:val="single"/>
        </w:rPr>
        <w:t>В познавательной (интеллектуальной) сфере: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lastRenderedPageBreak/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DC5AB5" w:rsidRPr="006D7687" w:rsidRDefault="00DC5AB5" w:rsidP="006D7687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2. </w:t>
      </w:r>
      <w:r w:rsidRPr="006D7687">
        <w:rPr>
          <w:rFonts w:ascii="Times New Roman" w:hAnsi="Times New Roman"/>
          <w:sz w:val="24"/>
          <w:szCs w:val="24"/>
          <w:u w:val="single"/>
        </w:rPr>
        <w:t>В ценностно-ориентационной сфере:</w:t>
      </w:r>
    </w:p>
    <w:p w:rsidR="00DC5AB5" w:rsidRPr="006D7687" w:rsidRDefault="00DC5AB5" w:rsidP="006D7687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DC5AB5" w:rsidRPr="006D7687" w:rsidRDefault="00DC5AB5" w:rsidP="006D7687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0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3. </w:t>
      </w:r>
      <w:r w:rsidRPr="006D7687">
        <w:rPr>
          <w:rFonts w:ascii="Times New Roman" w:hAnsi="Times New Roman"/>
          <w:sz w:val="24"/>
          <w:szCs w:val="24"/>
          <w:u w:val="single"/>
        </w:rPr>
        <w:t>В сфере трудовой деятельности:</w:t>
      </w:r>
    </w:p>
    <w:p w:rsidR="00DC5AB5" w:rsidRPr="006D7687" w:rsidRDefault="00DC5AB5" w:rsidP="006D7687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DC5AB5" w:rsidRPr="006D7687" w:rsidRDefault="00DC5AB5" w:rsidP="006D7687">
      <w:pPr>
        <w:numPr>
          <w:ilvl w:val="0"/>
          <w:numId w:val="16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</w:t>
      </w:r>
      <w:r w:rsidR="002A1814" w:rsidRPr="006D7687">
        <w:rPr>
          <w:rFonts w:ascii="Times New Roman" w:hAnsi="Times New Roman"/>
          <w:sz w:val="24"/>
          <w:szCs w:val="24"/>
        </w:rPr>
        <w:t>препаровальные</w:t>
      </w:r>
      <w:r w:rsidR="002A1814">
        <w:rPr>
          <w:rFonts w:ascii="Times New Roman" w:hAnsi="Times New Roman"/>
          <w:sz w:val="24"/>
          <w:szCs w:val="24"/>
        </w:rPr>
        <w:t xml:space="preserve"> </w:t>
      </w:r>
      <w:r w:rsidRPr="006D7687">
        <w:rPr>
          <w:rFonts w:ascii="Times New Roman" w:hAnsi="Times New Roman"/>
          <w:sz w:val="24"/>
          <w:szCs w:val="24"/>
        </w:rPr>
        <w:t xml:space="preserve"> иглы, скальпели, лупы, микроскопы).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4. </w:t>
      </w:r>
      <w:r w:rsidRPr="006D7687">
        <w:rPr>
          <w:rFonts w:ascii="Times New Roman" w:hAnsi="Times New Roman"/>
          <w:sz w:val="24"/>
          <w:szCs w:val="24"/>
          <w:u w:val="single"/>
        </w:rPr>
        <w:t>В сфере физической деятельности:</w:t>
      </w:r>
    </w:p>
    <w:p w:rsidR="00DC5AB5" w:rsidRPr="006D7687" w:rsidRDefault="00DC5AB5" w:rsidP="006D7687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-15" w:firstLine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DC5AB5" w:rsidRPr="006D7687" w:rsidRDefault="00DC5AB5" w:rsidP="006D76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7687">
        <w:rPr>
          <w:rFonts w:ascii="Times New Roman" w:hAnsi="Times New Roman"/>
          <w:sz w:val="24"/>
          <w:szCs w:val="24"/>
        </w:rPr>
        <w:t xml:space="preserve">5. </w:t>
      </w:r>
      <w:r w:rsidRPr="006D7687">
        <w:rPr>
          <w:rFonts w:ascii="Times New Roman" w:hAnsi="Times New Roman"/>
          <w:sz w:val="24"/>
          <w:szCs w:val="24"/>
          <w:u w:val="single"/>
        </w:rPr>
        <w:t>В эстетической сфере:</w:t>
      </w:r>
    </w:p>
    <w:p w:rsidR="00DC5AB5" w:rsidRPr="006D7687" w:rsidRDefault="00DC5AB5" w:rsidP="006D7687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hanging="15"/>
        <w:jc w:val="both"/>
        <w:rPr>
          <w:rFonts w:ascii="Times New Roman" w:hAnsi="Times New Roman"/>
          <w:sz w:val="24"/>
          <w:szCs w:val="24"/>
        </w:rPr>
      </w:pPr>
      <w:r w:rsidRPr="006D7687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DC5AB5" w:rsidRDefault="00DC5AB5" w:rsidP="002A354F">
      <w:pPr>
        <w:pStyle w:val="dash041e0431044b0447043d044b0439"/>
        <w:jc w:val="both"/>
      </w:pPr>
    </w:p>
    <w:p w:rsidR="00216D59" w:rsidRDefault="00216D59" w:rsidP="00DC5AB5">
      <w:pPr>
        <w:pStyle w:val="dash041e0431044b0447043d044b0439"/>
        <w:jc w:val="center"/>
        <w:rPr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862" w:rsidRPr="00630A19" w:rsidRDefault="005A1862" w:rsidP="00216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D59" w:rsidRPr="001A5CE7" w:rsidRDefault="005A1862" w:rsidP="005A1862">
      <w:pPr>
        <w:pStyle w:val="dash041e0431044b0447043d044b0439"/>
        <w:tabs>
          <w:tab w:val="left" w:pos="4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7379" w:rsidRPr="00C97379" w:rsidRDefault="00C97379" w:rsidP="00C97379">
      <w:pPr>
        <w:jc w:val="center"/>
        <w:rPr>
          <w:rFonts w:ascii="Times New Roman" w:hAnsi="Times New Roman"/>
          <w:b/>
          <w:sz w:val="28"/>
          <w:szCs w:val="28"/>
        </w:rPr>
      </w:pPr>
      <w:r w:rsidRPr="00C97379">
        <w:rPr>
          <w:rFonts w:ascii="Times New Roman" w:hAnsi="Times New Roman"/>
          <w:b/>
          <w:sz w:val="28"/>
          <w:szCs w:val="28"/>
        </w:rPr>
        <w:t>Учебно-методическое обеспечение учебного процесса: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1. Пасечник В. В. Биология. Бактерии. Грибы. Растения. 5 класс. Учебник / М.: Дрофа, 2014 г.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2014 г.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3. Пасечник В. В. Биология. Бактерии. Грибы. Растения. 5 класс. Методическое пособие / М.: Дрофа, 2012 г.</w:t>
      </w:r>
    </w:p>
    <w:p w:rsidR="00C97379" w:rsidRPr="00C97379" w:rsidRDefault="00C97379" w:rsidP="00C97379">
      <w:pPr>
        <w:ind w:left="66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sz w:val="24"/>
          <w:szCs w:val="24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C97379" w:rsidRPr="00C97379" w:rsidRDefault="00C97379" w:rsidP="00C97379">
      <w:pPr>
        <w:ind w:left="66"/>
        <w:rPr>
          <w:rFonts w:ascii="Times New Roman" w:hAnsi="Times New Roman"/>
          <w:b/>
          <w:sz w:val="24"/>
          <w:szCs w:val="24"/>
        </w:rPr>
      </w:pPr>
    </w:p>
    <w:p w:rsidR="00C97379" w:rsidRPr="00C97379" w:rsidRDefault="00C97379" w:rsidP="00C97379">
      <w:pPr>
        <w:ind w:left="66"/>
        <w:rPr>
          <w:rFonts w:ascii="Times New Roman" w:hAnsi="Times New Roman"/>
          <w:b/>
          <w:sz w:val="28"/>
          <w:szCs w:val="28"/>
        </w:rPr>
      </w:pPr>
      <w:r w:rsidRPr="00C97379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учебного процесса: </w:t>
      </w:r>
      <w:r w:rsidRPr="00C97379">
        <w:rPr>
          <w:rFonts w:ascii="Times New Roman" w:hAnsi="Times New Roman"/>
          <w:b/>
          <w:sz w:val="28"/>
          <w:szCs w:val="28"/>
          <w:lang w:val="en-US"/>
        </w:rPr>
        <w:t>MULTIMEDIA</w:t>
      </w:r>
      <w:r w:rsidRPr="00C97379">
        <w:rPr>
          <w:rFonts w:ascii="Times New Roman" w:hAnsi="Times New Roman"/>
          <w:b/>
          <w:sz w:val="28"/>
          <w:szCs w:val="28"/>
        </w:rPr>
        <w:t xml:space="preserve"> – поддержка курса «Биология. Бактерии. Грибы. Растения»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Лабораторный практикум. Биология 6-11 класс </w:t>
      </w:r>
      <w:r w:rsidRPr="00C97379">
        <w:rPr>
          <w:rFonts w:ascii="Times New Roman" w:hAnsi="Times New Roman"/>
          <w:sz w:val="24"/>
          <w:szCs w:val="24"/>
        </w:rPr>
        <w:t>(учебное электронное издание), Республиканский мультимедиа центр, 2004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>Биология. Растения. Бактерии. Грибы. Лишайники. 6 класс. Образовательный комплекс.</w:t>
      </w:r>
      <w:r w:rsidRPr="00C97379">
        <w:rPr>
          <w:rFonts w:ascii="Times New Roman" w:hAnsi="Times New Roman"/>
          <w:sz w:val="24"/>
          <w:szCs w:val="24"/>
        </w:rPr>
        <w:t xml:space="preserve"> (электронное учебное издание), Фирма «1С», Издательский центр «Вентана-Граф», 2007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>Биология 6 класс. Живой организм. Мультимедийное приложение к учебнику Н.И.Сонина</w:t>
      </w:r>
      <w:r w:rsidRPr="00C97379">
        <w:rPr>
          <w:rFonts w:ascii="Times New Roman" w:hAnsi="Times New Roman"/>
          <w:sz w:val="24"/>
          <w:szCs w:val="24"/>
        </w:rPr>
        <w:t xml:space="preserve"> (электронное учебное издание), Дрофа, Физикон, 2006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Уроки биологии Кирилла и Мефодия. Растения. Бактерии. Грибы. 6 класс </w:t>
      </w:r>
      <w:r w:rsidRPr="00C97379">
        <w:rPr>
          <w:rFonts w:ascii="Times New Roman" w:hAnsi="Times New Roman"/>
          <w:sz w:val="24"/>
          <w:szCs w:val="24"/>
        </w:rPr>
        <w:t>(электронное учебное издание), ООО «Кириллл и Мефодий», 2004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Электронный атлас для школьника. Ботаника 6-7 классы. </w:t>
      </w:r>
      <w:r w:rsidRPr="00C97379">
        <w:rPr>
          <w:rFonts w:ascii="Times New Roman" w:hAnsi="Times New Roman"/>
          <w:sz w:val="24"/>
          <w:szCs w:val="24"/>
        </w:rPr>
        <w:t>(электронное учебное издание), Интерактивная линия, 2004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Биология. Систематика растений (видеоиллюстрации). Часть 1. Отдел Моховидные. Отдел Плауновидные. Отдел Хвощевидные. Отдел папоротниковидные. </w:t>
      </w:r>
      <w:r w:rsidRPr="00C97379">
        <w:rPr>
          <w:rFonts w:ascii="Times New Roman" w:hAnsi="Times New Roman"/>
          <w:sz w:val="24"/>
          <w:szCs w:val="24"/>
        </w:rPr>
        <w:t>ООО «Телекомпания СГУ ТВ», 2006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Биология. Систематика растений (видеоиллюстрации). Часть 2. Отдел Голосеменные. </w:t>
      </w:r>
      <w:r w:rsidRPr="00C97379">
        <w:rPr>
          <w:rFonts w:ascii="Times New Roman" w:hAnsi="Times New Roman"/>
          <w:sz w:val="24"/>
          <w:szCs w:val="24"/>
        </w:rPr>
        <w:t>ООО «Телекомпания СГУ ТВ», 2006</w:t>
      </w:r>
    </w:p>
    <w:p w:rsidR="00C97379" w:rsidRPr="00C97379" w:rsidRDefault="00C97379" w:rsidP="00C97379">
      <w:pPr>
        <w:numPr>
          <w:ilvl w:val="0"/>
          <w:numId w:val="13"/>
        </w:numPr>
        <w:tabs>
          <w:tab w:val="left" w:pos="424"/>
        </w:tabs>
        <w:suppressAutoHyphens/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C97379">
        <w:rPr>
          <w:rFonts w:ascii="Times New Roman" w:hAnsi="Times New Roman"/>
          <w:b/>
          <w:sz w:val="24"/>
          <w:szCs w:val="24"/>
        </w:rPr>
        <w:t xml:space="preserve">Биология 6-9 класс </w:t>
      </w:r>
      <w:r w:rsidRPr="00C97379">
        <w:rPr>
          <w:rFonts w:ascii="Times New Roman" w:hAnsi="Times New Roman"/>
          <w:sz w:val="24"/>
          <w:szCs w:val="24"/>
        </w:rPr>
        <w:t>(электронная библиотека)</w:t>
      </w:r>
    </w:p>
    <w:p w:rsidR="005A1862" w:rsidRPr="00C97379" w:rsidRDefault="005A1862" w:rsidP="005A1862">
      <w:pPr>
        <w:pStyle w:val="dash041e0431044b0447043d044b0439"/>
        <w:tabs>
          <w:tab w:val="left" w:pos="4275"/>
        </w:tabs>
        <w:rPr>
          <w:b/>
          <w:sz w:val="28"/>
          <w:szCs w:val="28"/>
          <w:lang w:val="en-US"/>
        </w:rPr>
      </w:pPr>
    </w:p>
    <w:p w:rsidR="005A1862" w:rsidRPr="00C97379" w:rsidRDefault="005A1862" w:rsidP="00DC5AB5">
      <w:pPr>
        <w:pStyle w:val="dash041e0431044b0447043d044b0439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5A1862" w:rsidRDefault="005A1862" w:rsidP="00DC5AB5">
      <w:pPr>
        <w:pStyle w:val="dash041e0431044b0447043d044b0439"/>
        <w:jc w:val="center"/>
        <w:rPr>
          <w:b/>
          <w:sz w:val="28"/>
          <w:szCs w:val="28"/>
          <w:lang w:val="en-US"/>
        </w:rPr>
      </w:pPr>
    </w:p>
    <w:p w:rsidR="00DC5AB5" w:rsidRDefault="00DC5AB5" w:rsidP="00DC5AB5">
      <w:pPr>
        <w:pStyle w:val="dash041e0431044b0447043d044b0439"/>
        <w:jc w:val="center"/>
        <w:rPr>
          <w:b/>
          <w:sz w:val="28"/>
          <w:szCs w:val="28"/>
        </w:rPr>
      </w:pPr>
      <w:r w:rsidRPr="00DC5AB5">
        <w:rPr>
          <w:b/>
          <w:sz w:val="28"/>
          <w:szCs w:val="28"/>
        </w:rPr>
        <w:t>Календарно- тематическое планирование</w:t>
      </w: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013"/>
        <w:gridCol w:w="2551"/>
        <w:gridCol w:w="2835"/>
        <w:gridCol w:w="2835"/>
        <w:gridCol w:w="993"/>
        <w:gridCol w:w="992"/>
      </w:tblGrid>
      <w:tr w:rsidR="00E1131C" w:rsidTr="005C56EC">
        <w:tc>
          <w:tcPr>
            <w:tcW w:w="534" w:type="dxa"/>
            <w:vMerge w:val="restart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013" w:type="dxa"/>
            <w:vMerge w:val="restart"/>
          </w:tcPr>
          <w:p w:rsidR="00E1131C" w:rsidRDefault="002E6E25" w:rsidP="00DC5AB5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8221" w:type="dxa"/>
            <w:gridSpan w:val="3"/>
          </w:tcPr>
          <w:p w:rsidR="00E1131C" w:rsidRPr="00DC5AB5" w:rsidRDefault="00E1131C" w:rsidP="00DC5AB5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85" w:type="dxa"/>
            <w:gridSpan w:val="2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E1131C" w:rsidTr="005C56EC">
        <w:tc>
          <w:tcPr>
            <w:tcW w:w="534" w:type="dxa"/>
            <w:vMerge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2835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2835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993" w:type="dxa"/>
          </w:tcPr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  <w:p w:rsidR="00E1131C" w:rsidRPr="00DC5AB5" w:rsidRDefault="00E1131C" w:rsidP="00DC5AB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1131C" w:rsidRDefault="00E1131C" w:rsidP="00DC5AB5">
            <w:pPr>
              <w:pStyle w:val="dash041e0431044b0447043d044b04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19" w:type="dxa"/>
            <w:gridSpan w:val="6"/>
          </w:tcPr>
          <w:p w:rsidR="00E1131C" w:rsidRDefault="00E1131C" w:rsidP="001F4C91">
            <w:pPr>
              <w:pStyle w:val="dash041e0431044b0447043d044b04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 (6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1131C" w:rsidRPr="005C56EC" w:rsidRDefault="00E1131C" w:rsidP="006D7687">
            <w:pPr>
              <w:pStyle w:val="Default"/>
              <w:jc w:val="both"/>
            </w:pPr>
            <w:r w:rsidRPr="005C56EC">
              <w:t xml:space="preserve">Биология – наука о живой природе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5C56EC" w:rsidRPr="005C56EC" w:rsidRDefault="005C56EC" w:rsidP="005C56EC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56EC">
              <w:rPr>
                <w:rFonts w:ascii="Times New Roman" w:hAnsi="Times New Roman"/>
                <w:sz w:val="24"/>
                <w:szCs w:val="24"/>
              </w:rPr>
              <w:t xml:space="preserve">Биология как наука. Значение биологии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6D7687" w:rsidRDefault="005C56EC" w:rsidP="005C56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понятия: «биология»,</w:t>
            </w:r>
            <w:r w:rsidR="00E1131C" w:rsidRPr="006D7687">
              <w:rPr>
                <w:sz w:val="22"/>
                <w:szCs w:val="22"/>
              </w:rPr>
              <w:t xml:space="preserve">«биосфера», «экология». Раскрывают значение биологических знаний в современной жизни. Оценивают роль биологической науки в жизни общества.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Р- корректирует свои знания; контролирует, оценивает разницу между живыми организмами;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П- анализирует полученные знания; структурирует полученные знания, устанавливает связь между живым и не живым организмом;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К- выражает в ответах свои мысли, обсуждает с учителем и учащимся их ответы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Методы исследования в биологии </w:t>
            </w:r>
          </w:p>
          <w:p w:rsidR="00E1131C" w:rsidRPr="006D7687" w:rsidRDefault="00930D68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Входно</w:t>
            </w:r>
            <w:r w:rsidR="00E1131C" w:rsidRPr="006D7687">
              <w:rPr>
                <w:b/>
                <w:sz w:val="22"/>
                <w:szCs w:val="22"/>
              </w:rPr>
              <w:t xml:space="preserve">й контроль </w:t>
            </w:r>
          </w:p>
        </w:tc>
        <w:tc>
          <w:tcPr>
            <w:tcW w:w="2013" w:type="dxa"/>
          </w:tcPr>
          <w:p w:rsidR="005C56EC" w:rsidRPr="005C56EC" w:rsidRDefault="005C56EC" w:rsidP="005C56EC">
            <w:pPr>
              <w:widowControl w:val="0"/>
              <w:snapToGrid w:val="0"/>
              <w:rPr>
                <w:rFonts w:ascii="Times New Roman" w:hAnsi="Times New Roman"/>
              </w:rPr>
            </w:pPr>
            <w:r w:rsidRPr="005C56EC">
              <w:rPr>
                <w:rFonts w:ascii="Times New Roman" w:hAnsi="Times New Roman"/>
              </w:rPr>
              <w:t>Методы познания в биологии: наблюдение, эксперимент, измерение. Источники биологической информации, ее получение, анал</w:t>
            </w:r>
            <w:r>
              <w:rPr>
                <w:rFonts w:ascii="Times New Roman" w:hAnsi="Times New Roman"/>
              </w:rPr>
              <w:t>из и представление его результа</w:t>
            </w:r>
            <w:r w:rsidRPr="005C56EC">
              <w:rPr>
                <w:rFonts w:ascii="Times New Roman" w:hAnsi="Times New Roman"/>
              </w:rPr>
              <w:t>тов. Техн</w:t>
            </w:r>
            <w:r w:rsidR="002541CF">
              <w:rPr>
                <w:rFonts w:ascii="Times New Roman" w:hAnsi="Times New Roman"/>
              </w:rPr>
              <w:t xml:space="preserve">ика безопасности в кабинете </w:t>
            </w:r>
            <w:r>
              <w:rPr>
                <w:rFonts w:ascii="Times New Roman" w:hAnsi="Times New Roman"/>
              </w:rPr>
              <w:t>био</w:t>
            </w:r>
            <w:r w:rsidR="002541CF">
              <w:rPr>
                <w:rFonts w:ascii="Times New Roman" w:hAnsi="Times New Roman"/>
              </w:rPr>
              <w:t>логии</w:t>
            </w:r>
          </w:p>
          <w:p w:rsidR="005C56EC" w:rsidRPr="005C56EC" w:rsidRDefault="005C56EC" w:rsidP="005C56EC">
            <w:pPr>
              <w:widowControl w:val="0"/>
              <w:rPr>
                <w:rFonts w:ascii="Times New Roman" w:hAnsi="Times New Roman"/>
                <w:i/>
                <w:iCs/>
              </w:rPr>
            </w:pPr>
            <w:r w:rsidRPr="005C56EC">
              <w:rPr>
                <w:rFonts w:ascii="Times New Roman" w:hAnsi="Times New Roman"/>
                <w:i/>
                <w:iCs/>
              </w:rPr>
              <w:t>Демонстрация</w:t>
            </w:r>
          </w:p>
          <w:p w:rsidR="00E1131C" w:rsidRPr="006D7687" w:rsidRDefault="005C56EC" w:rsidP="005C56EC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5C56EC">
              <w:rPr>
                <w:sz w:val="22"/>
                <w:szCs w:val="22"/>
              </w:rPr>
              <w:t>Приборы и оборудование</w:t>
            </w:r>
          </w:p>
        </w:tc>
        <w:tc>
          <w:tcPr>
            <w:tcW w:w="2551" w:type="dxa"/>
          </w:tcPr>
          <w:p w:rsidR="005C56EC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"методы исследования», «наблюдения»,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«</w:t>
            </w:r>
            <w:r w:rsidR="005C56EC">
              <w:rPr>
                <w:sz w:val="22"/>
                <w:szCs w:val="22"/>
              </w:rPr>
              <w:t>эксперимент»</w:t>
            </w:r>
            <w:r w:rsidRPr="006D7687">
              <w:rPr>
                <w:sz w:val="22"/>
                <w:szCs w:val="22"/>
              </w:rPr>
              <w:t xml:space="preserve">, «измерение». Характеризуют основные методы исследования в биологии. Изучают правила техники безопасности в кабинете биологии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осуществляет самопроверку, оценивает значение каждой науки о природе;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логически </w:t>
            </w:r>
          </w:p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сравнивает науки друг с другом, преобразует полученную информацию, ищет необходимую информацию; </w:t>
            </w:r>
          </w:p>
          <w:p w:rsidR="00E1131C" w:rsidRPr="006D7687" w:rsidRDefault="00E1131C" w:rsidP="005C56EC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 в заданиях, ставит вопросы для обсуждения </w:t>
            </w:r>
          </w:p>
        </w:tc>
        <w:tc>
          <w:tcPr>
            <w:tcW w:w="2835" w:type="dxa"/>
          </w:tcPr>
          <w:p w:rsidR="00E1131C" w:rsidRPr="006D7687" w:rsidRDefault="00E1131C" w:rsidP="005C56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Осмысление методов изучение природы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Разнообразие живой природы. Царства живых организмов. Отличительные признаки живого от неживого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5C56EC" w:rsidRPr="005C56EC" w:rsidRDefault="005C56EC" w:rsidP="005C56EC">
            <w:pPr>
              <w:tabs>
                <w:tab w:val="left" w:pos="-360"/>
              </w:tabs>
              <w:snapToGrid w:val="0"/>
              <w:rPr>
                <w:rFonts w:ascii="Times New Roman" w:hAnsi="Times New Roman"/>
              </w:rPr>
            </w:pPr>
            <w:r w:rsidRPr="005C56EC">
              <w:rPr>
                <w:rFonts w:ascii="Times New Roman" w:hAnsi="Times New Roman"/>
              </w:rPr>
              <w:t>Царства: Бактерии, Грибы, Растения и Животные. Признаки живого: клеточное строение, питание, дыхание, обмен веществ, раздражимость, рост, развитие, размножение</w:t>
            </w:r>
          </w:p>
          <w:p w:rsidR="00E1131C" w:rsidRPr="005C56EC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2541CF" w:rsidRDefault="00E1131C" w:rsidP="002541CF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планирует свою работу в группе, контролирует работу других, ищет необходимую информацию;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исследует различные методы изучения природы, моделирует изучение природы, анализирует полученные знания;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планирует работу со сверстниками, управляет поведением партнера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Среды обитания живых организмов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B38EC" w:rsidRPr="00CB38EC" w:rsidRDefault="00CB38EC" w:rsidP="00CB38EC">
            <w:pPr>
              <w:snapToGrid w:val="0"/>
              <w:rPr>
                <w:rFonts w:ascii="Times New Roman" w:hAnsi="Times New Roman"/>
              </w:rPr>
            </w:pPr>
            <w:r w:rsidRPr="00CB38EC">
              <w:rPr>
                <w:rFonts w:ascii="Times New Roman" w:hAnsi="Times New Roman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2541CF" w:rsidRDefault="00E1131C" w:rsidP="002541CF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«водная среда», «наземно-воздушная среда» 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 </w:t>
            </w:r>
          </w:p>
        </w:tc>
        <w:tc>
          <w:tcPr>
            <w:tcW w:w="2835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корректирует свои знания и допущенные ошибки; </w:t>
            </w:r>
          </w:p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выбирает способы решения задач, ищет необходимую информацию; </w:t>
            </w:r>
          </w:p>
          <w:p w:rsidR="00E1131C" w:rsidRPr="006D7687" w:rsidRDefault="00E1131C" w:rsidP="00CB38EC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в ответах свои мысли, ставит свои вопросы на обсуждение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среды обитания живых организмов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Экологические факторы и их влияние на живые организмы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Практическая работа-  №1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B38EC" w:rsidRPr="00CB38EC" w:rsidRDefault="00CB38EC" w:rsidP="00CB38EC">
            <w:pPr>
              <w:snapToGrid w:val="0"/>
              <w:rPr>
                <w:rFonts w:ascii="Times New Roman" w:hAnsi="Times New Roman"/>
              </w:rPr>
            </w:pPr>
            <w:r w:rsidRPr="00CB38EC">
              <w:rPr>
                <w:rFonts w:ascii="Times New Roman" w:hAnsi="Times New Roman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  <w:p w:rsidR="00E1131C" w:rsidRPr="002541CF" w:rsidRDefault="00CB38EC" w:rsidP="002541CF">
            <w:pPr>
              <w:widowControl w:val="0"/>
              <w:snapToGrid w:val="0"/>
              <w:rPr>
                <w:rFonts w:ascii="Times New Roman" w:hAnsi="Times New Roman"/>
                <w:iCs/>
              </w:rPr>
            </w:pPr>
            <w:r w:rsidRPr="00CB38EC">
              <w:rPr>
                <w:rFonts w:ascii="Times New Roman" w:hAnsi="Times New Roman"/>
                <w:iCs/>
              </w:rPr>
              <w:t xml:space="preserve">Пр.р. №1 </w:t>
            </w:r>
            <w:r w:rsidRPr="00CB38EC">
              <w:rPr>
                <w:rFonts w:ascii="Times New Roman" w:hAnsi="Times New Roman"/>
                <w:iCs/>
              </w:rPr>
              <w:lastRenderedPageBreak/>
              <w:t>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2551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Анализируют и сравнивают экологические факторы. Отрабатывают навыки работы с текстом учебника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 – ставит перед собой цель, научится дел</w:t>
            </w:r>
            <w:r w:rsidR="00CB38EC">
              <w:rPr>
                <w:sz w:val="22"/>
                <w:szCs w:val="22"/>
              </w:rPr>
              <w:t xml:space="preserve">ать микропрепарат, осуществляет </w:t>
            </w:r>
            <w:r w:rsidRPr="006D7687">
              <w:rPr>
                <w:sz w:val="22"/>
                <w:szCs w:val="22"/>
              </w:rPr>
              <w:t xml:space="preserve">самопроверку; </w:t>
            </w:r>
          </w:p>
          <w:p w:rsidR="00E1131C" w:rsidRPr="006D7687" w:rsidRDefault="00E1131C" w:rsidP="00CB38EC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моделирует работу с лупой и световым микроскопом, приготовление микропрепарата, </w:t>
            </w:r>
            <w:r w:rsidRPr="006D7687">
              <w:rPr>
                <w:sz w:val="22"/>
                <w:szCs w:val="22"/>
              </w:rPr>
              <w:lastRenderedPageBreak/>
              <w:t xml:space="preserve">преобразует полученную информацию;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разрешает конфликты, ставит вопросы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Понимание экологических факторов и их влияние на живые организмы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E1131C" w:rsidRPr="006D7687" w:rsidRDefault="005A1059" w:rsidP="006D76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  <w:r>
              <w:rPr>
                <w:sz w:val="22"/>
                <w:szCs w:val="22"/>
                <w:lang w:val="en-US"/>
              </w:rPr>
              <w:t>-</w:t>
            </w:r>
            <w:r w:rsidR="00E1131C" w:rsidRPr="006D7687">
              <w:rPr>
                <w:sz w:val="22"/>
                <w:szCs w:val="22"/>
              </w:rPr>
              <w:t>тест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CB38E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Эк.№1 «Многообразие живых организмов, осенние явления в жизни растений и животных»</w:t>
            </w:r>
          </w:p>
        </w:tc>
        <w:tc>
          <w:tcPr>
            <w:tcW w:w="2551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Готовят отчет по экскурсии. Ведут дневник фенологических наблюдений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корректирует знания, оценивает собственные результаты; </w:t>
            </w:r>
          </w:p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предлагает способы решения, анализирует полученные знания, выделяет главное и второстепенное, моделирует строение клеток, преобразует информацию;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мысли, планирует свою работу в группе со сверстниками </w:t>
            </w: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rPr>
          <w:trHeight w:val="397"/>
        </w:trPr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6D768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Клеточное строение организмов (10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Устройство увеличительных приборов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ЛР </w:t>
            </w:r>
            <w:r w:rsidRPr="006D7687">
              <w:rPr>
                <w:b/>
                <w:i/>
                <w:iCs/>
                <w:sz w:val="22"/>
                <w:szCs w:val="22"/>
              </w:rPr>
              <w:t xml:space="preserve">№1 </w:t>
            </w:r>
            <w:r w:rsidRPr="006D7687">
              <w:rPr>
                <w:b/>
                <w:i/>
                <w:sz w:val="22"/>
                <w:szCs w:val="22"/>
              </w:rPr>
              <w:t>Устройство увеличительных приборов и правила работы с ними</w:t>
            </w:r>
          </w:p>
        </w:tc>
        <w:tc>
          <w:tcPr>
            <w:tcW w:w="2013" w:type="dxa"/>
          </w:tcPr>
          <w:p w:rsidR="00F54E55" w:rsidRPr="00F54E55" w:rsidRDefault="00F54E55" w:rsidP="00F54E55">
            <w:pPr>
              <w:snapToGrid w:val="0"/>
              <w:rPr>
                <w:rFonts w:ascii="Times New Roman" w:hAnsi="Times New Roman"/>
              </w:rPr>
            </w:pPr>
            <w:r w:rsidRPr="00F54E55">
              <w:rPr>
                <w:rFonts w:ascii="Times New Roman" w:hAnsi="Times New Roman"/>
              </w:rPr>
              <w:t xml:space="preserve">Увеличительные приборы (лупы, микроскопа). Правила работы с микроскопом. </w:t>
            </w:r>
          </w:p>
          <w:p w:rsidR="00E1131C" w:rsidRPr="006D7687" w:rsidRDefault="00F54E55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F54E55">
              <w:rPr>
                <w:iCs/>
                <w:sz w:val="22"/>
                <w:szCs w:val="22"/>
              </w:rPr>
              <w:t>Л.р.№1 «Устройство лупы и светового микроскопа. Правила работы с ними»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 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определяет цель важности клетки для живого организма; </w:t>
            </w:r>
          </w:p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анализирует знание о клетке, её строение и составе, структурирование полученных знаний; </w:t>
            </w:r>
          </w:p>
          <w:p w:rsidR="00E1131C" w:rsidRPr="006D7687" w:rsidRDefault="00E1131C" w:rsidP="00BE24D3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разрешает конфликты </w:t>
            </w:r>
          </w:p>
        </w:tc>
        <w:tc>
          <w:tcPr>
            <w:tcW w:w="2835" w:type="dxa"/>
          </w:tcPr>
          <w:p w:rsidR="00E1131C" w:rsidRPr="006D7687" w:rsidRDefault="00E1131C" w:rsidP="00BE24D3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устройства увеличительных приборов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Строение клетки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 xml:space="preserve">Л.р.№2 «Изучение </w:t>
            </w:r>
            <w:r w:rsidRPr="006D7687">
              <w:rPr>
                <w:b/>
                <w:sz w:val="22"/>
                <w:szCs w:val="22"/>
              </w:rPr>
              <w:lastRenderedPageBreak/>
              <w:t>клеток растения с помощью лупы</w:t>
            </w:r>
            <w:r w:rsidRPr="006D7687">
              <w:rPr>
                <w:sz w:val="22"/>
                <w:szCs w:val="22"/>
              </w:rPr>
              <w:t>.»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0E2583" w:rsidRDefault="000E2583" w:rsidP="000E2583">
            <w:pPr>
              <w:snapToGrid w:val="0"/>
            </w:pPr>
            <w:r>
              <w:lastRenderedPageBreak/>
              <w:t xml:space="preserve">Строение клетки: клеточная мембрана, клеточная стенка, </w:t>
            </w:r>
            <w:r>
              <w:lastRenderedPageBreak/>
              <w:t>цитоплазма, ядро, вакуоли</w:t>
            </w:r>
          </w:p>
          <w:p w:rsidR="00E1131C" w:rsidRPr="006D7687" w:rsidRDefault="000E2583" w:rsidP="000E2583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Л.р.№2 «Изучение клеток растения с помощью лупы.»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Выделяют существенные признаки строения клетки. Различают на таблицах </w:t>
            </w:r>
            <w:r w:rsidRPr="006D7687">
              <w:rPr>
                <w:sz w:val="22"/>
                <w:szCs w:val="22"/>
              </w:rPr>
              <w:lastRenderedPageBreak/>
              <w:t xml:space="preserve">и микропрепаратах части и органоиды клетки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 – корректирует свои знания, оценивает сложность протекания обмена веществ;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 – отбирает необходимую информацию об обмене веществ, соотносит свой способ питания с другими;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ставит вопросы, выражает свои мысли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Понимать строение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</w:tcPr>
          <w:p w:rsidR="00C97379" w:rsidRDefault="00C97379" w:rsidP="00F54E55">
            <w:pPr>
              <w:pStyle w:val="a6"/>
              <w:spacing w:before="0" w:beforeAutospacing="0" w:after="0" w:afterAutospacing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Строение         клетки </w:t>
            </w:r>
          </w:p>
          <w:p w:rsidR="00E1131C" w:rsidRPr="006D7687" w:rsidRDefault="00E1131C" w:rsidP="00F54E55">
            <w:pPr>
              <w:pStyle w:val="a6"/>
              <w:spacing w:before="0" w:beforeAutospacing="0" w:after="0" w:afterAutospacing="0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Л.р.</w:t>
            </w:r>
            <w:r w:rsidRPr="006D7687">
              <w:rPr>
                <w:b/>
                <w:snapToGrid w:val="0"/>
                <w:sz w:val="22"/>
                <w:szCs w:val="22"/>
              </w:rPr>
              <w:t xml:space="preserve">№3 </w:t>
            </w:r>
            <w:r w:rsidRPr="006D7687">
              <w:rPr>
                <w:b/>
                <w:sz w:val="22"/>
                <w:szCs w:val="22"/>
              </w:rPr>
              <w:t xml:space="preserve">Приготовление микропрепарата кожицы чешуи лука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0E2583" w:rsidRPr="00DB457E" w:rsidRDefault="000E2583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микропрепарата кожицы чешуи лука</w:t>
            </w:r>
            <w:r w:rsidRPr="000E2583">
              <w:rPr>
                <w:sz w:val="22"/>
                <w:szCs w:val="22"/>
              </w:rPr>
              <w:t xml:space="preserve"> </w:t>
            </w:r>
          </w:p>
          <w:p w:rsidR="00E1131C" w:rsidRPr="000E2583" w:rsidRDefault="000E258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Учатся готовить микропрепараты. Наблюдают части и органоиды клетки под микроскопом, описывают и схематически изображают их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определяет цель протекания процесса дыхания, корректирует свои знания о процессах жизнедеятельности, осуществляет самоконтроль, оценивает важность процесса дыхания;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исследует процессы жизнедеятельности, анализирует протекание дыхания, соотносит свой способ питания с другими;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отвечает на поставленные вопросы, обсуждает их со сверстниками </w:t>
            </w: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Осмысливать приготовление микропрепарата кожицы чешуи лука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Пластиды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Л.р.№4 «Приготовление препаратов и рассматри</w:t>
            </w:r>
            <w:r w:rsidR="002541CF">
              <w:rPr>
                <w:b/>
                <w:sz w:val="22"/>
                <w:szCs w:val="22"/>
              </w:rPr>
              <w:t>-</w:t>
            </w:r>
            <w:r w:rsidRPr="006D7687">
              <w:rPr>
                <w:b/>
                <w:sz w:val="22"/>
                <w:szCs w:val="22"/>
              </w:rPr>
              <w:t>вание под микроскопом пластид в клетках листа элодеи, плодов томатов, рябины, шиповника</w:t>
            </w:r>
          </w:p>
        </w:tc>
        <w:tc>
          <w:tcPr>
            <w:tcW w:w="2013" w:type="dxa"/>
          </w:tcPr>
          <w:p w:rsidR="00275AD0" w:rsidRDefault="00275AD0" w:rsidP="00275AD0">
            <w:pPr>
              <w:snapToGrid w:val="0"/>
            </w:pPr>
            <w:r>
              <w:t>Строение клетки. Пластиды. Хлоропласты</w:t>
            </w:r>
          </w:p>
          <w:p w:rsidR="00E1131C" w:rsidRPr="006D7687" w:rsidRDefault="00275AD0" w:rsidP="00275AD0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2551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строения клетки. Различают на таблицах и микропрепаратах части и органоиды клетки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 – осуществляет самопроверку, корректирует свои знания;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 – ищет и отбирает необходимую информацию, структурирует знания по царствам живой природы, анализирует разнообразие живых организмов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 – выражает свои мысли в ответах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</w:t>
            </w:r>
          </w:p>
          <w:p w:rsidR="00E1131C" w:rsidRPr="006D7687" w:rsidRDefault="00E1131C" w:rsidP="00F54E55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взаимоотношений человека и природы </w:t>
            </w:r>
          </w:p>
          <w:p w:rsidR="00E1131C" w:rsidRPr="006D7687" w:rsidRDefault="00E1131C" w:rsidP="00F54E55">
            <w:pPr>
              <w:pStyle w:val="dash041e0431044b0447043d044b0439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Химический состав клетки: поступление веществ в клетку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(дыхание, питание) </w:t>
            </w:r>
          </w:p>
        </w:tc>
        <w:tc>
          <w:tcPr>
            <w:tcW w:w="2013" w:type="dxa"/>
          </w:tcPr>
          <w:p w:rsidR="00E1131C" w:rsidRPr="006D7687" w:rsidRDefault="0077678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организовать выполнение заданий учителя. Развитие навыков самооценки и самоанализа.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строить эффективное взаимодействие с одноклассниками.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сложность строения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Жизнедеятельность клетки: поступление веществ в </w:t>
            </w:r>
          </w:p>
          <w:p w:rsidR="00E1131C" w:rsidRPr="00A90B26" w:rsidRDefault="00DB457E" w:rsidP="006D76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клетку (дыхание, питание</w:t>
            </w:r>
            <w:r w:rsidRPr="00A90B26">
              <w:rPr>
                <w:sz w:val="22"/>
                <w:szCs w:val="22"/>
              </w:rPr>
              <w:t>)</w:t>
            </w:r>
          </w:p>
          <w:p w:rsidR="00E1131C" w:rsidRPr="006D7687" w:rsidRDefault="00DB457E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Л.р.№5 «Приготовление препарат</w:t>
            </w:r>
            <w:r>
              <w:rPr>
                <w:b/>
                <w:sz w:val="22"/>
                <w:szCs w:val="22"/>
              </w:rPr>
              <w:t>а и рассматриван</w:t>
            </w:r>
          </w:p>
          <w:p w:rsidR="00E1131C" w:rsidRPr="008C53FB" w:rsidRDefault="00DB457E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ие под микроско</w:t>
            </w:r>
            <w:r w:rsidRPr="006D7687">
              <w:rPr>
                <w:b/>
                <w:sz w:val="22"/>
                <w:szCs w:val="22"/>
              </w:rPr>
              <w:t>пом движения цитоплазмы в клетках листа элодеи»</w:t>
            </w:r>
            <w:r w:rsidRPr="00DB457E">
              <w:rPr>
                <w:b/>
                <w:sz w:val="22"/>
                <w:szCs w:val="22"/>
              </w:rPr>
              <w:t xml:space="preserve"> </w:t>
            </w:r>
          </w:p>
          <w:p w:rsidR="001A5CE7" w:rsidRPr="008C53FB" w:rsidRDefault="001A5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77678C" w:rsidRDefault="0077678C" w:rsidP="0077678C">
            <w:pPr>
              <w:snapToGrid w:val="0"/>
            </w:pPr>
            <w:r>
              <w:lastRenderedPageBreak/>
              <w:t xml:space="preserve">Жизнедеятельность клетки (питание, дыхание). </w:t>
            </w:r>
          </w:p>
          <w:p w:rsidR="00E1131C" w:rsidRPr="006D7687" w:rsidRDefault="0077678C" w:rsidP="0077678C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Л.р.№5 «Приготовление препарат</w:t>
            </w:r>
            <w:r w:rsidR="003B267C">
              <w:rPr>
                <w:sz w:val="22"/>
                <w:szCs w:val="22"/>
              </w:rPr>
              <w:t>а и рассматривание под микроско</w:t>
            </w:r>
            <w:r>
              <w:rPr>
                <w:sz w:val="22"/>
                <w:szCs w:val="22"/>
              </w:rPr>
              <w:t>пом движения цитоплазмы в клетках листа элодеи»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sz w:val="22"/>
                <w:szCs w:val="22"/>
              </w:rPr>
              <w:t>: умение организовать выполнение заданий учителя. Развитие навыков самооценки и самоанализа</w:t>
            </w:r>
            <w:r w:rsidRPr="006D7687">
              <w:rPr>
                <w:i/>
                <w:iCs/>
                <w:sz w:val="22"/>
                <w:szCs w:val="22"/>
              </w:rPr>
              <w:t xml:space="preserve">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работать в составе </w:t>
            </w:r>
            <w:r w:rsidRPr="006D7687">
              <w:rPr>
                <w:sz w:val="22"/>
                <w:szCs w:val="22"/>
              </w:rPr>
              <w:lastRenderedPageBreak/>
              <w:t xml:space="preserve">творческих групп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Осмысливать жизнедеятельность клетки: поступление веществ в клетку (дыхание, питание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701" w:type="dxa"/>
          </w:tcPr>
          <w:p w:rsidR="00E1131C" w:rsidRPr="00DB457E" w:rsidRDefault="00E1131C" w:rsidP="00DB457E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AA4766">
              <w:rPr>
                <w:sz w:val="22"/>
                <w:szCs w:val="22"/>
              </w:rPr>
              <w:t xml:space="preserve">Жизнедеятельность клетки: рост, развитие </w:t>
            </w:r>
            <w:r w:rsidRPr="006D76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</w:tcPr>
          <w:p w:rsidR="00DB457E" w:rsidRDefault="00DB457E" w:rsidP="00DB457E">
            <w:pPr>
              <w:widowControl w:val="0"/>
              <w:snapToGrid w:val="0"/>
            </w:pPr>
            <w:r>
              <w:t xml:space="preserve">Рост и развитие клеток. </w:t>
            </w:r>
          </w:p>
          <w:p w:rsidR="00DB457E" w:rsidRDefault="00DB457E" w:rsidP="00DB457E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Демонстрация</w:t>
            </w:r>
          </w:p>
          <w:p w:rsidR="00E1131C" w:rsidRPr="00DB457E" w:rsidRDefault="00DB457E" w:rsidP="00DB457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Схемы, таблицы и видеоматериалы о росте и развитии клеток разных растений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результаты </w:t>
            </w:r>
          </w:p>
          <w:p w:rsidR="00E1131C" w:rsidRPr="008C53FB" w:rsidRDefault="00E1131C" w:rsidP="006D7687">
            <w:pPr>
              <w:pStyle w:val="dash041e0431044b0447043d044b0439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A5CE7" w:rsidRPr="008C53FB" w:rsidRDefault="001A5CE7" w:rsidP="006D7687">
            <w:pPr>
              <w:pStyle w:val="dash041e0431044b0447043d044b0439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A5CE7" w:rsidRPr="008C53FB" w:rsidRDefault="001A5CE7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результаты работы. </w:t>
            </w:r>
          </w:p>
          <w:p w:rsidR="00E1131C" w:rsidRPr="006D7687" w:rsidRDefault="00E1131C" w:rsidP="001A5CE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</w:t>
            </w:r>
            <w:r w:rsidR="001A5CE7" w:rsidRPr="006D7687">
              <w:rPr>
                <w:sz w:val="22"/>
                <w:szCs w:val="22"/>
              </w:rPr>
              <w:t>работать в составе творческих групп</w:t>
            </w:r>
            <w:r w:rsidR="001A5CE7">
              <w:rPr>
                <w:sz w:val="22"/>
                <w:szCs w:val="22"/>
              </w:rPr>
              <w:t>, высказывать свое мнение.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жизнедеятельность клетки: рост, развитие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Деление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DB457E" w:rsidRDefault="00DB457E" w:rsidP="00DB457E">
            <w:pPr>
              <w:widowControl w:val="0"/>
              <w:snapToGrid w:val="0"/>
            </w:pPr>
            <w:r>
              <w:t xml:space="preserve"> Генетический аппарат, ядро, хромосомы.</w:t>
            </w:r>
          </w:p>
          <w:p w:rsidR="00DB457E" w:rsidRDefault="00DB457E" w:rsidP="00DB457E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Демонстрация </w:t>
            </w:r>
          </w:p>
          <w:p w:rsidR="00E1131C" w:rsidRPr="006D7687" w:rsidRDefault="00DB457E" w:rsidP="00DB457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и видеоматериалы о делении клетки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процессов жизнедеятельности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Грамотно формулировать вопросы, работать с различными источниками информации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деление клетки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Понятие «ткань</w:t>
            </w:r>
          </w:p>
          <w:p w:rsidR="00E1131C" w:rsidRPr="006D7687" w:rsidRDefault="00E1131C" w:rsidP="00AA4766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DB457E" w:rsidRDefault="00DB457E" w:rsidP="00DB457E">
            <w:pPr>
              <w:snapToGrid w:val="0"/>
            </w:pPr>
            <w:r>
              <w:t>Ткань.</w:t>
            </w:r>
          </w:p>
          <w:p w:rsidR="00DB457E" w:rsidRDefault="00DB457E" w:rsidP="00DB457E">
            <w:r>
              <w:rPr>
                <w:i/>
                <w:iCs/>
              </w:rPr>
              <w:t>Демонстрация</w:t>
            </w:r>
            <w:r>
              <w:t xml:space="preserve"> </w:t>
            </w:r>
          </w:p>
          <w:p w:rsidR="00DB457E" w:rsidRDefault="00DB457E" w:rsidP="00DB457E">
            <w:r>
              <w:t xml:space="preserve">Микропрепараты различных растительных тканей. </w:t>
            </w:r>
          </w:p>
          <w:p w:rsidR="00E1131C" w:rsidRPr="006D7687" w:rsidRDefault="00DB457E" w:rsidP="00DB457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растительности ткани на микропрепаратах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презентации, представлять результаты работы классу.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sz w:val="22"/>
                <w:szCs w:val="22"/>
              </w:rPr>
              <w:t>: умение организовать выполнение заданий учителя. Развитие навыков самооценки и самоанализа</w:t>
            </w:r>
            <w:r w:rsidRPr="006D7687">
              <w:rPr>
                <w:i/>
                <w:iCs/>
                <w:sz w:val="22"/>
                <w:szCs w:val="22"/>
              </w:rPr>
              <w:t xml:space="preserve">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умение работать в составе творческих групп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Осознавать понятие «ткань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 .тест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C50131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Работают с учебником, рабочей тетрадью и дидактическими материалами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Заполняют таблицы. Демонстрируют умение готовить микропрепараты и работать с микроскопами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 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E1131C" w:rsidRPr="006D7687" w:rsidRDefault="00E1131C" w:rsidP="002541CF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AA47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Царство Бактерии (2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Бактерии, их разнообразие, строение и жизнедеятельность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C74529" w:rsidRDefault="00C74529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бактерий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выбирать наиболее эффективные способы решения задач, делают выводы на основе полученной информации.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урока и ставить задачи, необходимые для её достижения. Умеют представлять результаты работы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умеют воспринимать информацию на слух, строить эффективное взаимодействие с одноклассниками, работают в составе творческих групп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бактерии, их разнообразие, строение и жизнедеятельность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бактерий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C74529" w:rsidRDefault="00C74529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бактерий в природе. Роль бактерий в хозяйственной деятельности человека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 клубеньковые (азотфиксирующие) бактерии», «симбиоз», «болезнетворные бактерии», «эпидемия». Объясняют роль бактерий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</w:t>
            </w:r>
            <w:r w:rsidRPr="006D7687">
              <w:rPr>
                <w:sz w:val="22"/>
                <w:szCs w:val="22"/>
              </w:rPr>
              <w:lastRenderedPageBreak/>
              <w:t xml:space="preserve">урока и ставить задачи, необходимые для её достижения.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УУД</w:t>
            </w:r>
            <w:r w:rsidRPr="006D7687">
              <w:rPr>
                <w:sz w:val="22"/>
                <w:szCs w:val="22"/>
              </w:rPr>
              <w:t xml:space="preserve">: умеют слушать учителя и отвечать на вопросы. Аргументируют свою точку зрения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Понимать роль бактерий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AA476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Cs/>
                <w:sz w:val="22"/>
                <w:szCs w:val="22"/>
              </w:rPr>
              <w:t>Царство Грибы (5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Грибы, их общая характеристика, строение и жизнедеятельность. Роль грибов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C74529" w:rsidRDefault="00C74529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Выделяют существенные признаки строения и жизнедеятельности грибов. Объясняют роль грибов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воспроизводить информацию по памяти, сравнивать и анализировать объекты природы. Развитие элементарных навыков устанавливания причинно-следственных связей. Умение сравнивать и делать выводы на основании сравнений.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умение определять цель урока и ставить задачи, необходимые для ее достижения, представлять результаты работы. Развитие навыков оценки и самоанализа.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Коммуникативные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слушать учителя и одноклассников, аргументировать свою точку зрения. Овладение навыками выступлений перед аудиторией 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Осмысливать характеристика, строение и жизнедеятельность грибов.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1A5CE7">
        <w:trPr>
          <w:trHeight w:val="5932"/>
        </w:trPr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Шляпочные грибы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П.р.№2 «Строение плодовых тел шляпочных грибов</w:t>
            </w:r>
          </w:p>
        </w:tc>
        <w:tc>
          <w:tcPr>
            <w:tcW w:w="2013" w:type="dxa"/>
          </w:tcPr>
          <w:p w:rsidR="00C74529" w:rsidRDefault="00C74529" w:rsidP="00C74529">
            <w:pPr>
              <w:snapToGrid w:val="0"/>
              <w:spacing w:line="245" w:lineRule="atLeast"/>
            </w:pPr>
            <w:r>
              <w:t>Съедобные и ядовитые грибы. Оказание первой помощи при отравлении ядовитыми грибами</w:t>
            </w:r>
          </w:p>
          <w:p w:rsidR="00E1131C" w:rsidRPr="00C74529" w:rsidRDefault="00C74529" w:rsidP="00C74529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П.р.№2 «Строение плодовых тел шляпочных грибов.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Различают на живых объектах и таблицах съедобные и ядовитые грибы. Осваивают приемы оказания первой помощи при отравлении ядовитыми грибами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презентации. представлять результаты работы классу. </w:t>
            </w:r>
          </w:p>
          <w:p w:rsidR="00E1131C" w:rsidRPr="006D7687" w:rsidRDefault="00E1131C" w:rsidP="002541CF">
            <w:pPr>
              <w:pStyle w:val="dash041e0431044b0447043d044b0439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Регулятивные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организовать выполнение заданий учителя </w:t>
            </w:r>
            <w:r w:rsidR="006B21EE" w:rsidRPr="006D7687">
              <w:rPr>
                <w:sz w:val="22"/>
                <w:szCs w:val="22"/>
              </w:rPr>
              <w:t xml:space="preserve">умение работать в составе творческих групп </w:t>
            </w:r>
            <w:r w:rsidR="002541CF" w:rsidRPr="006D7687">
              <w:rPr>
                <w:sz w:val="22"/>
                <w:szCs w:val="22"/>
              </w:rPr>
              <w:t>Развитие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навыков самооценки и самоанализа.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работать в составе творческих групп </w:t>
            </w:r>
          </w:p>
          <w:p w:rsidR="00E1131C" w:rsidRPr="006D7687" w:rsidRDefault="00E1131C" w:rsidP="002541CF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правилам работы в кабинете.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Плесневые грибы и дрожжи </w:t>
            </w:r>
          </w:p>
          <w:p w:rsidR="00E1131C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Л</w:t>
            </w:r>
            <w:r w:rsidR="00311724">
              <w:rPr>
                <w:b/>
                <w:sz w:val="22"/>
                <w:szCs w:val="22"/>
              </w:rPr>
              <w:t>.р.№6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«Строение плесневого гриба мукора. Строение дрожжей</w:t>
            </w:r>
          </w:p>
        </w:tc>
        <w:tc>
          <w:tcPr>
            <w:tcW w:w="2013" w:type="dxa"/>
          </w:tcPr>
          <w:p w:rsidR="00882137" w:rsidRDefault="00882137" w:rsidP="00882137">
            <w:pPr>
              <w:widowControl w:val="0"/>
              <w:snapToGrid w:val="0"/>
              <w:spacing w:line="245" w:lineRule="atLeast"/>
            </w:pPr>
            <w:r>
              <w:t xml:space="preserve"> Плесневые грибы и дрожжи. </w:t>
            </w:r>
          </w:p>
          <w:p w:rsidR="00882137" w:rsidRDefault="00311724" w:rsidP="00882137">
            <w:pPr>
              <w:spacing w:line="245" w:lineRule="atLeast"/>
            </w:pPr>
            <w:r>
              <w:t>Л.р.№6</w:t>
            </w:r>
            <w:r w:rsidR="00882137">
              <w:t xml:space="preserve"> «Строение плесневого гриба мукора. Строение дрожжей».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Готовят микропрепараты и наблюдают под микроскопом строение мукора и дрожжей. Сравнивают увиденное под микроскопом с приведенным в учебнике изображением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Познавательные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работать с текстом, выделяют в нем главное, структурируют учебный материал, дают определение понятиям. Составляют конспект урока в тетради. Преобразуют информацию из одной формы в другую. Проводят сравнение биологических объектов, выделяют их существенные признаки.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Регулятивные УУД: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умеют определять цель урока и ставить задачи, необходимые для её достижения </w:t>
            </w:r>
          </w:p>
          <w:p w:rsidR="00E1131C" w:rsidRPr="006B21EE" w:rsidRDefault="00E1131C" w:rsidP="006B21EE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 умеют слушать учителя и отвечать на вопросы. Аргументируют свою точку зрения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Грибы-паразиты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E6315" w:rsidRDefault="00CE6315" w:rsidP="00CE6315">
            <w:pPr>
              <w:widowControl w:val="0"/>
              <w:snapToGrid w:val="0"/>
              <w:spacing w:line="245" w:lineRule="atLeast"/>
            </w:pPr>
            <w:r w:rsidRPr="00791D58">
              <w:t>Грибы-паразиты. Роль грибов-паразитов</w:t>
            </w:r>
            <w:r>
              <w:t xml:space="preserve"> в природе и жизни человека</w:t>
            </w:r>
          </w:p>
          <w:p w:rsidR="00CE6315" w:rsidRDefault="00CE6315" w:rsidP="00CE6315">
            <w:pPr>
              <w:widowControl w:val="0"/>
              <w:snapToGrid w:val="0"/>
              <w:spacing w:line="245" w:lineRule="atLeast"/>
            </w:pPr>
            <w:r>
              <w:rPr>
                <w:i/>
                <w:iCs/>
              </w:rPr>
              <w:t>Демонстрация</w:t>
            </w:r>
            <w:r>
              <w:t xml:space="preserve"> </w:t>
            </w:r>
          </w:p>
          <w:p w:rsidR="00E1131C" w:rsidRPr="006D7687" w:rsidRDefault="00CE6315" w:rsidP="00CE6315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Муляжи плодовых тел грибов-паразитов, натуральные объекты (трутовика, ржавчины, головни, спорыньи и др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понятие «грибы-паразиты». Объясняют роль грибов-паразитов в природе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Познавательные УУД</w:t>
            </w:r>
            <w:r w:rsidRPr="006D7687">
              <w:rPr>
                <w:b/>
                <w:bCs/>
                <w:sz w:val="22"/>
                <w:szCs w:val="22"/>
              </w:rPr>
              <w:t xml:space="preserve">: </w:t>
            </w:r>
            <w:r w:rsidRPr="006D7687">
              <w:rPr>
                <w:sz w:val="22"/>
                <w:szCs w:val="22"/>
              </w:rPr>
              <w:t xml:space="preserve">умение выделять главное в тексте, структурировать учебный материал.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 xml:space="preserve">Регулятивные УУД: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умение определять цель урока и ставить задачи, необходимые для ее достижения, представлять результаты работы.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i/>
                <w:iCs/>
                <w:sz w:val="22"/>
                <w:szCs w:val="22"/>
              </w:rPr>
              <w:t>Коммуникативные УУД</w:t>
            </w:r>
            <w:r w:rsidRPr="006D7687">
              <w:rPr>
                <w:sz w:val="22"/>
                <w:szCs w:val="22"/>
              </w:rPr>
              <w:t xml:space="preserve">:умение слушать учителя и одноклассников, аргументировать свою точку зрения.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Овладение навыками выступлений перед одноклассниками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экологический риск взаимоотношений человека и природы.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урок. тест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5A32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</w:t>
            </w:r>
            <w:r>
              <w:rPr>
                <w:sz w:val="22"/>
                <w:szCs w:val="22"/>
              </w:rPr>
              <w:lastRenderedPageBreak/>
              <w:t>съедобные грибы от ядовитых, оказывать первую помощь при отравлении ядовитыми грибами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Работают с учебником, рабочей тетрадью и дидактическими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материалами. Заполняют таблицы. Демонстрируют умение готовить микропрепараты и работать с </w:t>
            </w:r>
            <w:r w:rsidRPr="006D7687">
              <w:rPr>
                <w:sz w:val="22"/>
                <w:szCs w:val="22"/>
              </w:rPr>
              <w:lastRenderedPageBreak/>
              <w:t xml:space="preserve">микроскопом. Готовят сообщение «Многообразие грибов и их значение в природе и жизни человека» ( на основе обобщения материала учебника и дополнительной литературы)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lastRenderedPageBreak/>
              <w:t xml:space="preserve">Р: </w:t>
            </w:r>
            <w:r w:rsidRPr="006D7687">
              <w:rPr>
                <w:sz w:val="22"/>
                <w:szCs w:val="22"/>
              </w:rPr>
              <w:t xml:space="preserve">умение планировать свою работу при выполнении заданий учителя, делать выводы по результатам работ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>П:</w:t>
            </w:r>
            <w:r w:rsidRPr="006D7687">
              <w:rPr>
                <w:sz w:val="22"/>
                <w:szCs w:val="22"/>
              </w:rPr>
              <w:t xml:space="preserve">умение осуществлять поиск нужной информации, выделять главное в тексте.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lastRenderedPageBreak/>
              <w:t xml:space="preserve">К: </w:t>
            </w:r>
            <w:r w:rsidRPr="006D7687">
              <w:rPr>
                <w:sz w:val="22"/>
                <w:szCs w:val="22"/>
              </w:rPr>
              <w:t xml:space="preserve">умение работать в составе творческих групп, высказывать свое мнение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объяснимости на основе достижений науки.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Постепенно выстраивать собственное целостное мировоззрение. Оценивать </w:t>
            </w:r>
            <w:r w:rsidRPr="006D7687">
              <w:rPr>
                <w:sz w:val="22"/>
                <w:szCs w:val="22"/>
              </w:rPr>
              <w:lastRenderedPageBreak/>
              <w:t xml:space="preserve">экологический риск взаимоотношений человека и природы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E928C3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0" w:type="dxa"/>
            <w:gridSpan w:val="7"/>
          </w:tcPr>
          <w:p w:rsidR="00E1131C" w:rsidRPr="006D7687" w:rsidRDefault="00E1131C" w:rsidP="00EB5E1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D7687">
              <w:rPr>
                <w:b/>
                <w:i/>
                <w:iCs/>
                <w:sz w:val="22"/>
                <w:szCs w:val="22"/>
              </w:rPr>
              <w:t>Царство Растения (</w:t>
            </w:r>
            <w:r>
              <w:rPr>
                <w:b/>
                <w:i/>
                <w:iCs/>
                <w:sz w:val="22"/>
                <w:szCs w:val="22"/>
              </w:rPr>
              <w:t>11</w:t>
            </w:r>
            <w:r w:rsidRPr="006D7687">
              <w:rPr>
                <w:b/>
                <w:i/>
                <w:iCs/>
                <w:sz w:val="22"/>
                <w:szCs w:val="22"/>
              </w:rPr>
              <w:t xml:space="preserve"> ч)</w:t>
            </w: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Ботаника- наука о растениях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C421F7" w:rsidRDefault="00C421F7" w:rsidP="00C421F7">
            <w:pPr>
              <w:widowControl w:val="0"/>
              <w:snapToGrid w:val="0"/>
            </w:pPr>
            <w: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C421F7" w:rsidRDefault="00C421F7" w:rsidP="00C421F7">
            <w:pPr>
              <w:widowControl w:val="0"/>
            </w:pPr>
            <w:r>
              <w:rPr>
                <w:i/>
                <w:iCs/>
              </w:rPr>
              <w:t>Демонстрация</w:t>
            </w:r>
            <w:r>
              <w:t xml:space="preserve"> </w:t>
            </w:r>
          </w:p>
          <w:p w:rsidR="00E1131C" w:rsidRPr="00C421F7" w:rsidRDefault="00C421F7" w:rsidP="00C421F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Гербарные экземпляры растений. Таблицы, видеоматериалы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Определяет понятие: «ботаника», «низшие растения», «высшие растения», «слоевище», «таллом». Выделяют существенные </w:t>
            </w:r>
          </w:p>
          <w:p w:rsidR="00E1131C" w:rsidRPr="008C53FB" w:rsidRDefault="00E1131C" w:rsidP="006B21EE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признаки растений . Выявляют на живых объектах и таблицах низшие и высшие растения, и наиболее распространенные растения, опасные для человека растения. Сравнивают представителей низших и высших растений. Выделяют взаимосвязи между строением растений и их местообитанием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>Р:</w:t>
            </w:r>
            <w:r w:rsidRPr="006D7687">
              <w:rPr>
                <w:sz w:val="22"/>
                <w:szCs w:val="22"/>
              </w:rPr>
              <w:t xml:space="preserve">Развитие навыков самооценки и самоанализа.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 xml:space="preserve">П: </w:t>
            </w:r>
            <w:r w:rsidRPr="006D7687">
              <w:rPr>
                <w:sz w:val="22"/>
                <w:szCs w:val="22"/>
              </w:rPr>
              <w:t xml:space="preserve">умение работать с различными источниками информации, самостоятельно оформлять схемы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b/>
                <w:bCs/>
                <w:sz w:val="22"/>
                <w:szCs w:val="22"/>
              </w:rPr>
              <w:t xml:space="preserve">К: </w:t>
            </w:r>
            <w:r w:rsidRPr="006D7687">
              <w:rPr>
                <w:sz w:val="22"/>
                <w:szCs w:val="22"/>
              </w:rPr>
              <w:t xml:space="preserve">умение слушать учителя, высказывать и аргументировать свое мнение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ботаники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Водоросли, их многообразие, строение, среда обитания </w:t>
            </w:r>
          </w:p>
          <w:p w:rsidR="00E1131C" w:rsidRPr="006D7687" w:rsidRDefault="003117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Л.р.№7</w:t>
            </w:r>
            <w:r w:rsidR="00E1131C" w:rsidRPr="006D7687">
              <w:rPr>
                <w:b/>
                <w:sz w:val="22"/>
                <w:szCs w:val="22"/>
              </w:rPr>
              <w:t xml:space="preserve"> «Строение </w:t>
            </w:r>
            <w:r w:rsidR="00E1131C" w:rsidRPr="006D7687">
              <w:rPr>
                <w:b/>
                <w:sz w:val="22"/>
                <w:szCs w:val="22"/>
              </w:rPr>
              <w:lastRenderedPageBreak/>
              <w:t>зеленых водорослей</w:t>
            </w:r>
          </w:p>
        </w:tc>
        <w:tc>
          <w:tcPr>
            <w:tcW w:w="2013" w:type="dxa"/>
          </w:tcPr>
          <w:p w:rsidR="00C421F7" w:rsidRDefault="00C421F7" w:rsidP="00C421F7">
            <w:pPr>
              <w:widowControl w:val="0"/>
              <w:snapToGrid w:val="0"/>
            </w:pPr>
            <w:r>
              <w:lastRenderedPageBreak/>
              <w:t xml:space="preserve">Водоросли: одноклеточные и многоклеточные. Строение, жизнедеятельность, размножение, </w:t>
            </w:r>
            <w:r>
              <w:lastRenderedPageBreak/>
              <w:t>среда обитания зеленых, бурых и красных водорослей.</w:t>
            </w:r>
          </w:p>
          <w:p w:rsidR="00E1131C" w:rsidRPr="00C421F7" w:rsidRDefault="00C421F7" w:rsidP="00C421F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311724">
              <w:rPr>
                <w:sz w:val="22"/>
                <w:szCs w:val="22"/>
              </w:rPr>
              <w:t>Л.р.№7</w:t>
            </w:r>
            <w:r>
              <w:rPr>
                <w:sz w:val="22"/>
                <w:szCs w:val="22"/>
              </w:rPr>
              <w:t xml:space="preserve"> «Строение зеленых водорослей.»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Выделяют существенные признаки водорослей. Работают с таблицами и гербарными образцами, определяя </w:t>
            </w:r>
            <w:r w:rsidRPr="006D7687">
              <w:rPr>
                <w:sz w:val="22"/>
                <w:szCs w:val="22"/>
              </w:rPr>
              <w:lastRenderedPageBreak/>
              <w:t xml:space="preserve">представителей водорослей. Готовят микропрепараты работают с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микроскопом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Р: умение организовать выполнение заданий учителя согласно установленным правилам работы в кабинете.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работать с </w:t>
            </w:r>
            <w:r w:rsidRPr="006D7687">
              <w:rPr>
                <w:sz w:val="22"/>
                <w:szCs w:val="22"/>
              </w:rPr>
              <w:lastRenderedPageBreak/>
              <w:t xml:space="preserve">текстом, выделять в нем главное, структурировать учебный материал, классифицировать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объекты.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отвечать на вопросы, обсуждать вопросы со сверстниками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Постепенно выстраивать собственное целостное мировоззрение. Оценивать экологический риск взаимоотношений человека и природы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водорослей в природе и жизни человека. Охрана водорослей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40277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Роль зеленых, бурых и красных водорослей в природе и жизни человека, охрана водорослей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Объясняют роль водорослей в природе и жизни человека. Обосновывают необходимость охраны водорослей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Р:Развитие навыков оценки и самоанализа. </w:t>
            </w:r>
          </w:p>
          <w:p w:rsidR="00E1131C" w:rsidRPr="006D768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 умение работать с различными источниками информации и преобразовывать ее из одной формы в другую, работать с текстом, выделять в нем главное. </w:t>
            </w:r>
          </w:p>
          <w:p w:rsidR="00E1131C" w:rsidRPr="006D7687" w:rsidRDefault="00E1131C" w:rsidP="006B21EE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Овладение навыками выступлений перед аудиторией.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Осознавать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роль водорослей в природе и жизни человека. Охрана водорослей </w:t>
            </w: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Лишайники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40277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Определяют понятия: «кустистые лишайники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«листоватые лишайники», «накипные лишайники». Находят лишайники в природе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 умение организовать выполнение заданий учителя согласно установленным правилам работы в кабинете. </w:t>
            </w:r>
          </w:p>
          <w:p w:rsidR="00E1131C" w:rsidRPr="006D768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работать с дидактическими материалами, классифицировать объекты, давать определения понятиям. </w:t>
            </w:r>
          </w:p>
          <w:p w:rsidR="00E1131C" w:rsidRPr="001A5CE7" w:rsidRDefault="00E1131C" w:rsidP="006B21EE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отвечать на вопросы, работать в составе творческих групп, обсуждать вопросы со </w:t>
            </w:r>
            <w:r w:rsidRPr="006D7687">
              <w:rPr>
                <w:sz w:val="22"/>
                <w:szCs w:val="22"/>
              </w:rPr>
              <w:lastRenderedPageBreak/>
              <w:t xml:space="preserve">сверстниками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lastRenderedPageBreak/>
              <w:t xml:space="preserve">Понимание о роли лишайников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Мхи.</w:t>
            </w:r>
          </w:p>
          <w:p w:rsidR="00E1131C" w:rsidRPr="006D7687" w:rsidRDefault="00311724" w:rsidP="006D76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Л.р.№8</w:t>
            </w:r>
            <w:r w:rsidR="00E1131C" w:rsidRPr="006D7687">
              <w:rPr>
                <w:rFonts w:ascii="Times New Roman" w:hAnsi="Times New Roman"/>
                <w:b/>
              </w:rPr>
              <w:t xml:space="preserve"> «Строение мха (на местных видах</w:t>
            </w:r>
            <w:r w:rsidR="00E1131C" w:rsidRPr="006D7687">
              <w:rPr>
                <w:rFonts w:ascii="Times New Roman" w:hAnsi="Times New Roman"/>
              </w:rPr>
              <w:t>).»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40277C" w:rsidRDefault="0040277C" w:rsidP="0040277C">
            <w:pPr>
              <w:snapToGrid w:val="0"/>
            </w:pPr>
            <w: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40277C" w:rsidRDefault="00311724" w:rsidP="0040277C">
            <w:r>
              <w:t>Л.р.№8</w:t>
            </w:r>
            <w:r w:rsidR="0040277C">
              <w:t xml:space="preserve"> «Строение мха (на местных видах).»</w:t>
            </w:r>
          </w:p>
          <w:p w:rsidR="00E1131C" w:rsidRPr="0040277C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лабораторною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образцах. Объясняют роль мхов, папоротников, хвощей и плаунов в природе и жизни человека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Развивается умение выделять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существенные признаки высших споровых растений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и на этом основании относить мхи к высшим споровым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растениям.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Формируется научное мировоззрение на основе сравнения низших и высших растений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установления усложнений в их строении</w:t>
            </w:r>
            <w:r w:rsidRPr="006D768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E1131C" w:rsidRPr="001712A9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Папоротники, хвощи,</w:t>
            </w:r>
            <w:r w:rsidR="001712A9">
              <w:rPr>
                <w:rFonts w:ascii="Times New Roman" w:hAnsi="Times New Roman"/>
              </w:rPr>
              <w:t>плауны</w:t>
            </w:r>
          </w:p>
          <w:p w:rsidR="00920157" w:rsidRDefault="00311724" w:rsidP="006D76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Л.р.№9</w:t>
            </w:r>
            <w:r w:rsidR="00E1131C" w:rsidRPr="006D7687">
              <w:rPr>
                <w:rFonts w:ascii="Times New Roman" w:hAnsi="Times New Roman"/>
                <w:b/>
              </w:rPr>
              <w:t xml:space="preserve"> </w:t>
            </w:r>
          </w:p>
          <w:p w:rsidR="00E1131C" w:rsidRPr="006D7687" w:rsidRDefault="00920157" w:rsidP="006D76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E1131C" w:rsidRPr="006D7687">
              <w:rPr>
                <w:rFonts w:ascii="Times New Roman" w:hAnsi="Times New Roman"/>
                <w:b/>
              </w:rPr>
              <w:t>Строение спороносящего хвоща.»</w:t>
            </w:r>
          </w:p>
          <w:p w:rsidR="00E1131C" w:rsidRDefault="00311724" w:rsidP="006D7687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Л.р.№10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6D7687">
              <w:rPr>
                <w:rFonts w:ascii="Times New Roman" w:hAnsi="Times New Roman"/>
                <w:b/>
              </w:rPr>
              <w:t>«Строение спороносящего папоротника плауны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1712A9" w:rsidRDefault="001712A9" w:rsidP="001712A9">
            <w:pPr>
              <w:snapToGrid w:val="0"/>
            </w:pPr>
            <w:r>
              <w:t>Высшие споровые растения.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1712A9" w:rsidRDefault="00311724" w:rsidP="001712A9">
            <w:r>
              <w:t>Л.р.№</w:t>
            </w:r>
            <w:r w:rsidR="001712A9">
              <w:t xml:space="preserve"> « Строение спороносящего хвоща.»</w:t>
            </w:r>
          </w:p>
          <w:p w:rsidR="00E1131C" w:rsidRPr="006D7687" w:rsidRDefault="00311724" w:rsidP="001712A9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Л.р.№10</w:t>
            </w:r>
            <w:r w:rsidR="001712A9">
              <w:rPr>
                <w:sz w:val="22"/>
                <w:szCs w:val="22"/>
              </w:rPr>
              <w:t xml:space="preserve"> «Строение спороносящего папоротника.»</w:t>
            </w:r>
          </w:p>
        </w:tc>
        <w:tc>
          <w:tcPr>
            <w:tcW w:w="2551" w:type="dxa"/>
          </w:tcPr>
          <w:p w:rsidR="00E1131C" w:rsidRPr="006D7687" w:rsidRDefault="00E1131C" w:rsidP="006B21EE">
            <w:pPr>
              <w:snapToGrid w:val="0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Формируется научное мировоззрение на основе сравнения низших и высших растений</w:t>
            </w:r>
          </w:p>
          <w:p w:rsidR="00E1131C" w:rsidRPr="006D7687" w:rsidRDefault="00E1131C" w:rsidP="006B21EE">
            <w:pPr>
              <w:pStyle w:val="dash041e0431044b0447043d044b0439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установления усложнений в их строении в процессе эволюции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Развивается умение выделять</w:t>
            </w:r>
          </w:p>
          <w:p w:rsidR="00E1131C" w:rsidRPr="006D7687" w:rsidRDefault="00E1131C" w:rsidP="006D7687">
            <w:pPr>
              <w:snapToGrid w:val="0"/>
              <w:jc w:val="both"/>
              <w:rPr>
                <w:rFonts w:ascii="Times New Roman" w:hAnsi="Times New Roman"/>
              </w:rPr>
            </w:pPr>
            <w:r w:rsidRPr="006D7687">
              <w:rPr>
                <w:rFonts w:ascii="Times New Roman" w:hAnsi="Times New Roman"/>
              </w:rPr>
              <w:t>существенные признаки высших споровых растений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Понимать строение мхов, папоротников, хвощей и плаунов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lastRenderedPageBreak/>
              <w:t>30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Голосеменные растения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131C" w:rsidRDefault="003117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Л.р.№11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«Строение хвои и шишек хвойных (на примере местных видов).»</w:t>
            </w:r>
          </w:p>
        </w:tc>
        <w:tc>
          <w:tcPr>
            <w:tcW w:w="2013" w:type="dxa"/>
          </w:tcPr>
          <w:p w:rsidR="0011754A" w:rsidRDefault="0011754A" w:rsidP="0011754A">
            <w:pPr>
              <w:snapToGrid w:val="0"/>
            </w:pPr>
            <w: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E1131C" w:rsidRPr="006D7687" w:rsidRDefault="00311724" w:rsidP="0011754A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Л.р.№11</w:t>
            </w:r>
            <w:r w:rsidR="0011754A">
              <w:rPr>
                <w:sz w:val="22"/>
                <w:szCs w:val="22"/>
              </w:rPr>
              <w:t xml:space="preserve"> «Строение хвои и шишек хвойных (на примере местных видов).»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лабораторную работу 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Р:умение организовать выполнение заданий учителя согласно установленным правилам работы в кабинете,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развитие навыков оценки и самоанализа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давать определения понятиям. Развитие элементарных навыков устанавливания причинно-следственных связей. Умение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сравнивать и делать выводы на основании сравнений.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слушать учителя и одноклассников, аргументировать свою точку зрения. Овладение навыками выступлений перед аудиторией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Понимание о голосеменных как о прогрессивных растениях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5A105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RPr="006D7687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31</w:t>
            </w:r>
            <w:r w:rsidR="004E581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311724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Покрытосеменные растения</w:t>
            </w:r>
            <w:r w:rsidR="00311724">
              <w:rPr>
                <w:sz w:val="22"/>
                <w:szCs w:val="22"/>
              </w:rPr>
              <w:t>.</w:t>
            </w:r>
            <w:r w:rsidR="00311724" w:rsidRPr="006D7687">
              <w:rPr>
                <w:sz w:val="22"/>
                <w:szCs w:val="22"/>
              </w:rPr>
              <w:t xml:space="preserve"> </w:t>
            </w:r>
          </w:p>
          <w:p w:rsidR="00E1131C" w:rsidRPr="00311724" w:rsidRDefault="00311724" w:rsidP="00AA476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311724">
              <w:rPr>
                <w:b/>
                <w:sz w:val="22"/>
                <w:szCs w:val="22"/>
              </w:rPr>
              <w:t>Л.р.№12 «Строение цветкового растения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11754A" w:rsidRDefault="0011754A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Покрытосеменные растения, особенности строения, многообразие, значение в природе и жизни человека.</w:t>
            </w:r>
          </w:p>
          <w:p w:rsidR="00E1131C" w:rsidRPr="006D7687" w:rsidRDefault="00311724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Л.р.№12</w:t>
            </w:r>
            <w:r w:rsidR="0011754A">
              <w:rPr>
                <w:sz w:val="22"/>
                <w:szCs w:val="22"/>
              </w:rPr>
              <w:t xml:space="preserve"> «Строение цветкового растения»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6D7687">
              <w:rPr>
                <w:sz w:val="22"/>
                <w:szCs w:val="22"/>
              </w:rPr>
              <w:t xml:space="preserve">в природе и жизни человека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Р:умение корректировать собственные представления о происхождении человека с научным мировоззрением. </w:t>
            </w:r>
          </w:p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П:умение формулировать гипотезу и находить аргументы для ее доказательства.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К:умение обобщать информацию и выстраивать доказательность </w:t>
            </w:r>
          </w:p>
          <w:p w:rsidR="00E1131C" w:rsidRPr="001A5CE7" w:rsidRDefault="00E1131C" w:rsidP="001A5CE7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6D7687">
              <w:rPr>
                <w:sz w:val="22"/>
                <w:szCs w:val="22"/>
              </w:rPr>
              <w:t xml:space="preserve">своих убеждений перед одноклассниками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Осмысливание преимущества покрытосеменных растений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2D5EC4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4E581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170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Происхождение растений. Основные этапы развития растительного мира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11754A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древних растений. Изменение и развитие растительного мира. Основные этапы развития растительного мира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Определяют понятия: «палеонтология» «палеоботаника», «риниофиты». Характеризуют основные этапы развития растительного мира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1A5CE7" w:rsidP="001A5C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1A5CE7">
              <w:rPr>
                <w:sz w:val="22"/>
                <w:szCs w:val="22"/>
              </w:rPr>
              <w:t xml:space="preserve"> </w:t>
            </w:r>
            <w:r w:rsidR="00E1131C" w:rsidRPr="006D7687">
              <w:rPr>
                <w:sz w:val="22"/>
                <w:szCs w:val="22"/>
              </w:rPr>
              <w:t xml:space="preserve">умение систематизировать полученную информацию, группировать данные и определять последовательность личных действий по охране окружающей среды. </w:t>
            </w:r>
          </w:p>
          <w:p w:rsidR="00E1131C" w:rsidRPr="006D7687" w:rsidRDefault="00E1131C" w:rsidP="001A5CE7">
            <w:pPr>
              <w:pStyle w:val="Default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П: умение</w:t>
            </w:r>
            <w:r w:rsidR="001A5CE7" w:rsidRPr="001A5CE7">
              <w:rPr>
                <w:sz w:val="22"/>
                <w:szCs w:val="22"/>
              </w:rPr>
              <w:t xml:space="preserve">                                 </w:t>
            </w:r>
            <w:r w:rsidRPr="006D7687">
              <w:rPr>
                <w:sz w:val="22"/>
                <w:szCs w:val="22"/>
              </w:rPr>
              <w:t xml:space="preserve">обобщать информацию, находить способы решения экологических задач.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К: умение выслушать мнения одноклассников, аргументировать свою точку зрения. Овладение навыками выступлений перед аудиторией.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Осмысливать происхождение растений 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4E5813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E1131C" w:rsidRPr="004E5813" w:rsidRDefault="00E1131C" w:rsidP="006D7687">
            <w:pPr>
              <w:pStyle w:val="dash041e0431044b0447043d044b0439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>Обобщающий урок</w:t>
            </w:r>
            <w:r w:rsidR="004E5813">
              <w:rPr>
                <w:b/>
                <w:sz w:val="22"/>
                <w:szCs w:val="22"/>
              </w:rPr>
              <w:t xml:space="preserve"> </w:t>
            </w:r>
            <w:r w:rsidR="004E5813">
              <w:rPr>
                <w:sz w:val="22"/>
                <w:szCs w:val="22"/>
              </w:rPr>
              <w:t>по теме «Бактерии. Грибы. Растения»</w:t>
            </w:r>
          </w:p>
        </w:tc>
        <w:tc>
          <w:tcPr>
            <w:tcW w:w="2013" w:type="dxa"/>
          </w:tcPr>
          <w:p w:rsidR="00E1131C" w:rsidRPr="006D7687" w:rsidRDefault="005D7D94" w:rsidP="004E5813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и обобщение  понятий раздела. Летние</w:t>
            </w:r>
            <w:r w:rsidR="00917D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efault"/>
              <w:jc w:val="both"/>
              <w:rPr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Р: умение организовать выполнение заданий учителя согласно установленным правилам работы в кабинете. Развитие навыков самооценки и самоанализа. </w:t>
            </w:r>
          </w:p>
          <w:p w:rsidR="00E1131C" w:rsidRPr="006D7687" w:rsidRDefault="00E1131C" w:rsidP="004D40EE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sz w:val="22"/>
                <w:szCs w:val="22"/>
              </w:rPr>
              <w:t xml:space="preserve">П: анализ информации, </w:t>
            </w: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  <w:tr w:rsidR="00E1131C" w:rsidTr="005C56EC">
        <w:tc>
          <w:tcPr>
            <w:tcW w:w="534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 w:rsidRPr="006D7687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E1131C" w:rsidRPr="006D7687" w:rsidRDefault="004E5813" w:rsidP="006D768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контроль</w:t>
            </w:r>
          </w:p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:rsidR="00E1131C" w:rsidRPr="006D7687" w:rsidRDefault="004E5813" w:rsidP="00193D1D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за год</w:t>
            </w:r>
          </w:p>
        </w:tc>
        <w:tc>
          <w:tcPr>
            <w:tcW w:w="2551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1131C" w:rsidRPr="004A20D9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E1131C" w:rsidRPr="006D7687" w:rsidRDefault="00E1131C" w:rsidP="006D7687">
            <w:pPr>
              <w:pStyle w:val="dash041e0431044b0447043d044b043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C5AB5" w:rsidRPr="001A5CE7" w:rsidRDefault="00DC5AB5" w:rsidP="00DC5AB5">
      <w:pPr>
        <w:pStyle w:val="dash041e0431044b0447043d044b0439"/>
        <w:jc w:val="both"/>
        <w:rPr>
          <w:b/>
          <w:sz w:val="28"/>
          <w:szCs w:val="28"/>
          <w:lang w:val="en-US"/>
        </w:rPr>
      </w:pPr>
    </w:p>
    <w:sectPr w:rsidR="00DC5AB5" w:rsidRPr="001A5CE7" w:rsidSect="00CE1DD4">
      <w:pgSz w:w="16838" w:h="11906" w:orient="landscape"/>
      <w:pgMar w:top="1134" w:right="96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EE" w:rsidRDefault="006B21EE" w:rsidP="00630A19">
      <w:pPr>
        <w:spacing w:after="0" w:line="240" w:lineRule="auto"/>
      </w:pPr>
      <w:r>
        <w:separator/>
      </w:r>
    </w:p>
  </w:endnote>
  <w:endnote w:type="continuationSeparator" w:id="0">
    <w:p w:rsidR="006B21EE" w:rsidRDefault="006B21EE" w:rsidP="0063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EE" w:rsidRDefault="006B21EE" w:rsidP="00630A19">
      <w:pPr>
        <w:spacing w:after="0" w:line="240" w:lineRule="auto"/>
      </w:pPr>
      <w:r>
        <w:separator/>
      </w:r>
    </w:p>
  </w:footnote>
  <w:footnote w:type="continuationSeparator" w:id="0">
    <w:p w:rsidR="006B21EE" w:rsidRDefault="006B21EE" w:rsidP="0063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8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6"/>
  </w:num>
  <w:num w:numId="9">
    <w:abstractNumId w:val="14"/>
  </w:num>
  <w:num w:numId="10">
    <w:abstractNumId w:val="17"/>
  </w:num>
  <w:num w:numId="11">
    <w:abstractNumId w:val="20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8"/>
  </w:num>
  <w:num w:numId="20">
    <w:abstractNumId w:val="12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E4"/>
    <w:rsid w:val="000075D5"/>
    <w:rsid w:val="000179BC"/>
    <w:rsid w:val="00067DFE"/>
    <w:rsid w:val="00075C4B"/>
    <w:rsid w:val="000E2583"/>
    <w:rsid w:val="0011754A"/>
    <w:rsid w:val="00170371"/>
    <w:rsid w:val="001712A9"/>
    <w:rsid w:val="00182AC1"/>
    <w:rsid w:val="00185E67"/>
    <w:rsid w:val="00193D1D"/>
    <w:rsid w:val="0019573F"/>
    <w:rsid w:val="001A5CE7"/>
    <w:rsid w:val="001B4C97"/>
    <w:rsid w:val="001F4C91"/>
    <w:rsid w:val="002052E3"/>
    <w:rsid w:val="00216D59"/>
    <w:rsid w:val="002541CF"/>
    <w:rsid w:val="00265E93"/>
    <w:rsid w:val="00275AD0"/>
    <w:rsid w:val="002A1814"/>
    <w:rsid w:val="002A354F"/>
    <w:rsid w:val="002D1311"/>
    <w:rsid w:val="002D5EC0"/>
    <w:rsid w:val="002D5EC4"/>
    <w:rsid w:val="002E6E25"/>
    <w:rsid w:val="00311724"/>
    <w:rsid w:val="0032107E"/>
    <w:rsid w:val="00362BFE"/>
    <w:rsid w:val="00392177"/>
    <w:rsid w:val="003A4CE7"/>
    <w:rsid w:val="003B267C"/>
    <w:rsid w:val="003D297B"/>
    <w:rsid w:val="0040277C"/>
    <w:rsid w:val="00466630"/>
    <w:rsid w:val="004A20D9"/>
    <w:rsid w:val="004C06FE"/>
    <w:rsid w:val="004C3256"/>
    <w:rsid w:val="004D40EE"/>
    <w:rsid w:val="004E5813"/>
    <w:rsid w:val="00516FF3"/>
    <w:rsid w:val="00537967"/>
    <w:rsid w:val="005A1059"/>
    <w:rsid w:val="005A1862"/>
    <w:rsid w:val="005A3224"/>
    <w:rsid w:val="005C56EC"/>
    <w:rsid w:val="005D7D94"/>
    <w:rsid w:val="00630A19"/>
    <w:rsid w:val="006667CC"/>
    <w:rsid w:val="00685393"/>
    <w:rsid w:val="006B21EE"/>
    <w:rsid w:val="006C3A9D"/>
    <w:rsid w:val="006D7687"/>
    <w:rsid w:val="006E4B26"/>
    <w:rsid w:val="00772C20"/>
    <w:rsid w:val="0077493E"/>
    <w:rsid w:val="0077678C"/>
    <w:rsid w:val="00816BD0"/>
    <w:rsid w:val="00871485"/>
    <w:rsid w:val="00882137"/>
    <w:rsid w:val="008C53FB"/>
    <w:rsid w:val="008D0615"/>
    <w:rsid w:val="008E6FB7"/>
    <w:rsid w:val="009072A3"/>
    <w:rsid w:val="00916452"/>
    <w:rsid w:val="00917D99"/>
    <w:rsid w:val="00920157"/>
    <w:rsid w:val="00930D68"/>
    <w:rsid w:val="00956420"/>
    <w:rsid w:val="009B3D78"/>
    <w:rsid w:val="009D08D7"/>
    <w:rsid w:val="00A024F8"/>
    <w:rsid w:val="00A52B67"/>
    <w:rsid w:val="00A90B26"/>
    <w:rsid w:val="00AA2D0C"/>
    <w:rsid w:val="00AA4766"/>
    <w:rsid w:val="00AA787A"/>
    <w:rsid w:val="00B256EA"/>
    <w:rsid w:val="00B27654"/>
    <w:rsid w:val="00B57C90"/>
    <w:rsid w:val="00B978F5"/>
    <w:rsid w:val="00BE24D3"/>
    <w:rsid w:val="00C10A22"/>
    <w:rsid w:val="00C421F7"/>
    <w:rsid w:val="00C50131"/>
    <w:rsid w:val="00C74529"/>
    <w:rsid w:val="00C75741"/>
    <w:rsid w:val="00C97379"/>
    <w:rsid w:val="00CB38EC"/>
    <w:rsid w:val="00CE1DD4"/>
    <w:rsid w:val="00CE6315"/>
    <w:rsid w:val="00D155E4"/>
    <w:rsid w:val="00D175D6"/>
    <w:rsid w:val="00D56889"/>
    <w:rsid w:val="00DB457E"/>
    <w:rsid w:val="00DB51F3"/>
    <w:rsid w:val="00DC5AB5"/>
    <w:rsid w:val="00DF5615"/>
    <w:rsid w:val="00E1131C"/>
    <w:rsid w:val="00E56F96"/>
    <w:rsid w:val="00E87361"/>
    <w:rsid w:val="00E928C3"/>
    <w:rsid w:val="00EB5E18"/>
    <w:rsid w:val="00F54E55"/>
    <w:rsid w:val="00F636C3"/>
    <w:rsid w:val="00F90D43"/>
    <w:rsid w:val="00FA12F7"/>
    <w:rsid w:val="00FA3243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DF4C-786E-4866-AFA0-F3227B91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E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A1862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B978F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B978F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667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B4C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5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5E93"/>
    <w:rPr>
      <w:rFonts w:ascii="Symbol" w:hAnsi="Symbol"/>
    </w:rPr>
  </w:style>
  <w:style w:type="paragraph" w:customStyle="1" w:styleId="2">
    <w:name w:val="стиль2"/>
    <w:basedOn w:val="a"/>
    <w:rsid w:val="001F4C9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6">
    <w:name w:val="Normal (Web)"/>
    <w:basedOn w:val="a"/>
    <w:semiHidden/>
    <w:rsid w:val="001F4C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A4CE7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A4CE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qFormat/>
    <w:rsid w:val="003A4CE7"/>
    <w:rPr>
      <w:rFonts w:cs="Times New Roman"/>
      <w:b/>
      <w:bCs/>
    </w:rPr>
  </w:style>
  <w:style w:type="paragraph" w:customStyle="1" w:styleId="ConsPlusNormal">
    <w:name w:val="ConsPlusNormal"/>
    <w:rsid w:val="00075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862"/>
    <w:rPr>
      <w:rFonts w:ascii="Times New Roman" w:eastAsia="Times New Roman" w:hAnsi="Times New Roman" w:cs="Times New Roman"/>
      <w:b/>
      <w:bCs/>
      <w:iCs/>
      <w:sz w:val="28"/>
    </w:rPr>
  </w:style>
  <w:style w:type="paragraph" w:styleId="a8">
    <w:name w:val="header"/>
    <w:basedOn w:val="a"/>
    <w:link w:val="a9"/>
    <w:uiPriority w:val="99"/>
    <w:unhideWhenUsed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0A1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0A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239F7-9BC9-4128-B626-8FC104C9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39</Pages>
  <Words>11032</Words>
  <Characters>62885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</dc:creator>
  <cp:keywords/>
  <dc:description/>
  <cp:lastModifiedBy>Admin</cp:lastModifiedBy>
  <cp:revision>58</cp:revision>
  <dcterms:created xsi:type="dcterms:W3CDTF">2016-06-23T06:02:00Z</dcterms:created>
  <dcterms:modified xsi:type="dcterms:W3CDTF">2016-10-08T08:10:00Z</dcterms:modified>
</cp:coreProperties>
</file>