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1E" w:rsidRDefault="002171A4" w:rsidP="000F3D02">
      <w:pPr>
        <w:rPr>
          <w:b/>
        </w:rPr>
      </w:pPr>
      <w:r w:rsidRPr="002171A4">
        <w:rPr>
          <w:b/>
          <w:noProof/>
        </w:rPr>
        <w:drawing>
          <wp:inline distT="0" distB="0" distL="0" distR="0">
            <wp:extent cx="9251950" cy="6754998"/>
            <wp:effectExtent l="0" t="0" r="0" b="0"/>
            <wp:docPr id="1" name="Рисунок 1" descr="C:\Users\Admin\Desktop\все титульники\немец и русс Барсуковой Г.Ш\страница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немец и русс Барсуковой Г.Ш\страница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5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534C" w:rsidRDefault="00F9534C" w:rsidP="000F3D02">
      <w:pPr>
        <w:rPr>
          <w:b/>
        </w:rPr>
      </w:pPr>
      <w:r w:rsidRPr="000F3D02">
        <w:rPr>
          <w:b/>
        </w:rPr>
        <w:lastRenderedPageBreak/>
        <w:t>1.Пояснительная записка</w:t>
      </w:r>
      <w:r w:rsidR="000F3D02">
        <w:rPr>
          <w:b/>
        </w:rPr>
        <w:t>.</w:t>
      </w:r>
    </w:p>
    <w:p w:rsidR="000F3D02" w:rsidRPr="000F3D02" w:rsidRDefault="000F3D02" w:rsidP="000F3D02">
      <w:pPr>
        <w:rPr>
          <w:b/>
        </w:rPr>
      </w:pPr>
    </w:p>
    <w:p w:rsidR="00F9534C" w:rsidRPr="000F3D02" w:rsidRDefault="00F9534C" w:rsidP="00F9534C">
      <w:pPr>
        <w:ind w:firstLine="709"/>
        <w:jc w:val="both"/>
        <w:rPr>
          <w:u w:val="single"/>
        </w:rPr>
      </w:pPr>
      <w:r w:rsidRPr="000F3D02">
        <w:rPr>
          <w:u w:val="single"/>
        </w:rPr>
        <w:t>Статус документа</w:t>
      </w:r>
    </w:p>
    <w:p w:rsidR="00F9534C" w:rsidRPr="000F3D02" w:rsidRDefault="00F9534C" w:rsidP="00F9534C">
      <w:pPr>
        <w:ind w:firstLine="709"/>
        <w:jc w:val="both"/>
      </w:pPr>
      <w:r w:rsidRPr="000F3D02">
        <w:t xml:space="preserve">Настоящая программа по литературе для 8 класса создана на основе </w:t>
      </w:r>
      <w:r w:rsidR="00DF167F">
        <w:t>образовательного</w:t>
      </w:r>
      <w:r w:rsidRPr="000F3D02">
        <w:t xml:space="preserve"> стандарта основного общего образования и программы общеобразовательных учреждений «Литература» под редакцией В.Я. Коровиной, </w:t>
      </w:r>
      <w:r w:rsidR="002C7969" w:rsidRPr="000F3D02">
        <w:t>6-е издание, М. Просвещение 2014</w:t>
      </w:r>
      <w:r w:rsidRPr="000F3D02">
        <w:t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F9534C" w:rsidRPr="000F3D02" w:rsidRDefault="00F9534C" w:rsidP="00F9534C">
      <w:pPr>
        <w:ind w:firstLine="709"/>
        <w:jc w:val="both"/>
        <w:rPr>
          <w:u w:val="single"/>
        </w:rPr>
      </w:pPr>
      <w:r w:rsidRPr="000F3D02">
        <w:rPr>
          <w:u w:val="single"/>
        </w:rPr>
        <w:t>Структура документа</w:t>
      </w:r>
    </w:p>
    <w:p w:rsidR="00F9534C" w:rsidRDefault="00F9534C" w:rsidP="00F9534C">
      <w:pPr>
        <w:ind w:firstLine="709"/>
        <w:jc w:val="both"/>
      </w:pPr>
      <w:r w:rsidRPr="000F3D02">
        <w:t>Рабочая  программа по литературе представляет собой целостный документ, включающий следующие разделы: пояснительную записку, учебно-тематический план, содержание тем учебного курса, требования к уровню подготовки учащихся, перечень учебно-методического обеспечения, календарно-тематический план.</w:t>
      </w:r>
    </w:p>
    <w:p w:rsidR="006C399D" w:rsidRPr="000F3D02" w:rsidRDefault="006C399D" w:rsidP="006C399D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 xml:space="preserve">Изучение литературы на ступени основного общего образования направлено на достижение следующих </w:t>
      </w:r>
      <w:r w:rsidRPr="006A4576">
        <w:rPr>
          <w:b/>
        </w:rPr>
        <w:t>целей</w:t>
      </w:r>
      <w:r w:rsidRPr="000F3D02">
        <w:t>:</w:t>
      </w:r>
    </w:p>
    <w:p w:rsidR="006C399D" w:rsidRPr="000F3D02" w:rsidRDefault="006C399D" w:rsidP="006C399D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C399D" w:rsidRPr="000F3D02" w:rsidRDefault="006C399D" w:rsidP="006C399D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6C399D" w:rsidRPr="000F3D02" w:rsidRDefault="006C399D" w:rsidP="006C399D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C399D" w:rsidRPr="000F3D02" w:rsidRDefault="006C399D" w:rsidP="006C399D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6C399D" w:rsidRDefault="006C399D" w:rsidP="006C399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F3D02">
        <w:t xml:space="preserve">      </w:t>
      </w:r>
    </w:p>
    <w:p w:rsidR="006C399D" w:rsidRPr="000F3D02" w:rsidRDefault="006C399D" w:rsidP="006C399D">
      <w:pPr>
        <w:jc w:val="both"/>
      </w:pPr>
      <w:r w:rsidRPr="000F3D02">
        <w:t xml:space="preserve">  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6C399D" w:rsidRPr="000F3D02" w:rsidRDefault="006C399D" w:rsidP="006C399D">
      <w:pPr>
        <w:ind w:firstLine="709"/>
        <w:jc w:val="both"/>
      </w:pPr>
      <w:r w:rsidRPr="000F3D02"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6C399D" w:rsidRPr="000F3D02" w:rsidRDefault="006C399D" w:rsidP="006C399D">
      <w:pPr>
        <w:ind w:firstLine="709"/>
        <w:jc w:val="both"/>
      </w:pPr>
      <w:r w:rsidRPr="000F3D02"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6C399D" w:rsidRPr="000F3D02" w:rsidRDefault="006C399D" w:rsidP="006C399D">
      <w:pPr>
        <w:ind w:firstLine="709"/>
        <w:jc w:val="both"/>
      </w:pPr>
      <w:r w:rsidRPr="000F3D02">
        <w:lastRenderedPageBreak/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0F3D02">
        <w:t>общегуманистические</w:t>
      </w:r>
      <w:proofErr w:type="spellEnd"/>
      <w:r w:rsidRPr="000F3D02">
        <w:t xml:space="preserve"> идеалы, воспитывающими высокие нравственные чувства у человека читающего</w:t>
      </w:r>
    </w:p>
    <w:p w:rsidR="00F9534C" w:rsidRPr="000F3D02" w:rsidRDefault="00DF167F" w:rsidP="00F9534C">
      <w:pPr>
        <w:ind w:firstLine="709"/>
        <w:jc w:val="both"/>
        <w:rPr>
          <w:u w:val="single"/>
        </w:rPr>
      </w:pPr>
      <w:r>
        <w:rPr>
          <w:u w:val="single"/>
        </w:rPr>
        <w:t xml:space="preserve">2. </w:t>
      </w:r>
      <w:r w:rsidR="00F9534C" w:rsidRPr="000F3D02">
        <w:rPr>
          <w:u w:val="single"/>
        </w:rPr>
        <w:t>Общая характеристика учебного предмета</w:t>
      </w:r>
    </w:p>
    <w:p w:rsidR="00F9534C" w:rsidRPr="000F3D02" w:rsidRDefault="00F9534C" w:rsidP="00F9534C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историко- и теоретико-литературных знаний, на определенных способах и видах учебной деятельности.</w:t>
      </w:r>
    </w:p>
    <w:p w:rsidR="00F9534C" w:rsidRPr="000F3D02" w:rsidRDefault="00F9534C" w:rsidP="00F9534C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Основными критериями отбора художественных произведений для изучения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F9534C" w:rsidRPr="000F3D02" w:rsidRDefault="00F9534C" w:rsidP="00F9534C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Предлагаемый материал разбит на разделы согласно этапам развития русской литературы.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образования. На завершающем этапе основного общего образования усиливается исторический аспект изучения литературы, художественные произведения рассматриваются в контексте эпохи, усложняется сам литературный материал, вводятся произведения крупных жанров.</w:t>
      </w:r>
    </w:p>
    <w:p w:rsidR="00F9534C" w:rsidRPr="000F3D02" w:rsidRDefault="00F9534C" w:rsidP="00F9534C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Перечень произведений представляет собой инвариантную часть любой программы литературного образования, обеспечивающую федеральный компонент основного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 Данный перечень включает три уровня детализации учебного материала:</w:t>
      </w:r>
    </w:p>
    <w:p w:rsidR="00F9534C" w:rsidRPr="000F3D02" w:rsidRDefault="00F9534C" w:rsidP="00F9534C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названо имя писателя с указанием конкретных произведений;</w:t>
      </w:r>
    </w:p>
    <w:p w:rsidR="00F9534C" w:rsidRPr="000F3D02" w:rsidRDefault="00F9534C" w:rsidP="00F9534C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названо имя писателя без указания конкретных произведений (определено только число художественных текстов, выбор которых предоставляется автору программы или учителю);</w:t>
      </w:r>
    </w:p>
    <w:p w:rsidR="00F9534C" w:rsidRPr="000F3D02" w:rsidRDefault="00F9534C" w:rsidP="00F9534C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предложен список имен писателей и указано минимальное число авторов, произведения которых обязательны для изучения (выбор писателей и конкретных произведений из предложенного списка предоставляется автору программы или учителю).</w:t>
      </w:r>
    </w:p>
    <w:p w:rsidR="00F9534C" w:rsidRPr="000F3D02" w:rsidRDefault="00F9534C" w:rsidP="006C399D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 xml:space="preserve">Недостаточное владение русским языком определяет необходимость некоторого сокращения числа предлагаемых для изучения литературных произведений. Замена отдельных произведений обусловлена следующими факторами: а) языковая сложность произведения; б) необходимость представить художественные произведения, насыщенные </w:t>
      </w:r>
      <w:proofErr w:type="spellStart"/>
      <w:r w:rsidRPr="000F3D02">
        <w:t>культуроведческой</w:t>
      </w:r>
      <w:proofErr w:type="spellEnd"/>
      <w:r w:rsidRPr="000F3D02">
        <w:t xml:space="preserve"> информацией, чтобы ввести учащихся образовательных учреждений с родным (нерусским) языком обучения в контекст менее знакомой для них русской культуры; в) стремление более широко и многогранно отразить своеобразие русского быта, русских национальных традиций, обычаев, особенности русского национального характера, духовные основы русской культуры; г) стремление представить те произведения русских писателей, в которых нашло отражение этническое многообразие России, быт, обычаи, культура населяющих ее народов, контакты русских людей с </w:t>
      </w:r>
      <w:r w:rsidRPr="000F3D02">
        <w:lastRenderedPageBreak/>
        <w:t>представителями других народов России, стремление народов к взаимопониманию, умение оценить лучшее в обыч</w:t>
      </w:r>
      <w:r w:rsidR="006C399D">
        <w:t>аях и традициях разных народов.</w:t>
      </w:r>
    </w:p>
    <w:p w:rsidR="00F9534C" w:rsidRPr="000F3D02" w:rsidRDefault="00F9534C" w:rsidP="00F9534C">
      <w:pPr>
        <w:ind w:firstLine="709"/>
        <w:jc w:val="both"/>
      </w:pPr>
      <w:r w:rsidRPr="000F3D02"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5-6, 7-8 классы и 9 класс. </w:t>
      </w:r>
    </w:p>
    <w:p w:rsidR="00F9534C" w:rsidRPr="000F3D02" w:rsidRDefault="00F9534C" w:rsidP="00F9534C">
      <w:pPr>
        <w:ind w:firstLine="709"/>
        <w:jc w:val="both"/>
      </w:pPr>
      <w:r w:rsidRPr="000F3D02">
        <w:t xml:space="preserve">Первая группа активно воспринимает прочитанный текст, но недостаточно владеет собственно техникой чтения, вторая – владеет техникой чтения и более подготовлена к истолкованию прочитанного. Именно поэтому на уроках со второй группой важно уделять больше внимания активному чтению вслух и углублению толкования художественных произведений. </w:t>
      </w:r>
    </w:p>
    <w:p w:rsidR="00F9534C" w:rsidRPr="000F3D02" w:rsidRDefault="00F9534C" w:rsidP="00F9534C">
      <w:pPr>
        <w:ind w:firstLine="709"/>
        <w:jc w:val="both"/>
      </w:pPr>
      <w:r w:rsidRPr="000F3D02"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F9534C" w:rsidRPr="000F3D02" w:rsidRDefault="00F9534C" w:rsidP="00F9534C">
      <w:pPr>
        <w:ind w:firstLine="709"/>
        <w:jc w:val="both"/>
      </w:pPr>
      <w:r w:rsidRPr="000F3D02"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0F3D02">
        <w:rPr>
          <w:lang w:val="en-US"/>
        </w:rPr>
        <w:t>XVIII</w:t>
      </w:r>
      <w:r w:rsidRPr="000F3D02">
        <w:t xml:space="preserve">, </w:t>
      </w:r>
      <w:r w:rsidRPr="000F3D02">
        <w:rPr>
          <w:lang w:val="en-US"/>
        </w:rPr>
        <w:t>XIX</w:t>
      </w:r>
      <w:r w:rsidRPr="000F3D02">
        <w:t xml:space="preserve">, </w:t>
      </w:r>
      <w:r w:rsidRPr="000F3D02">
        <w:rPr>
          <w:lang w:val="en-US"/>
        </w:rPr>
        <w:t>XX</w:t>
      </w:r>
      <w:r w:rsidRPr="000F3D02">
        <w:t xml:space="preserve"> веков. В программе соблюдена системная направленность: от освоения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до начальных сведений об историзме литературы как искусства слова (вертикаль). Существует система ознакомления с литературой разных веков в каждом из классов (горизонталь).</w:t>
      </w:r>
    </w:p>
    <w:p w:rsidR="00F9534C" w:rsidRPr="000F3D02" w:rsidRDefault="00F9534C" w:rsidP="00F9534C">
      <w:pPr>
        <w:ind w:firstLine="709"/>
        <w:jc w:val="both"/>
      </w:pPr>
      <w:r w:rsidRPr="000F3D02">
        <w:t>Ведущая проблема изучения литературы в 8 классе – взаимосвязь литературы и истории. Чтение произведений зарубежной литературы проводится в конце курса литературы за 8 класс.</w:t>
      </w:r>
    </w:p>
    <w:p w:rsidR="00F9534C" w:rsidRDefault="00F9534C" w:rsidP="00F9534C">
      <w:pPr>
        <w:ind w:firstLine="709"/>
        <w:jc w:val="both"/>
      </w:pPr>
      <w:r w:rsidRPr="000F3D02"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E13B65" w:rsidRDefault="00E13B65" w:rsidP="00814F88">
      <w:pPr>
        <w:jc w:val="both"/>
      </w:pPr>
    </w:p>
    <w:p w:rsidR="00E13B65" w:rsidRPr="000F3D02" w:rsidRDefault="00DF167F" w:rsidP="00E13B65">
      <w:pPr>
        <w:ind w:firstLine="708"/>
        <w:jc w:val="both"/>
      </w:pPr>
      <w:r>
        <w:rPr>
          <w:b/>
          <w:color w:val="000000"/>
        </w:rPr>
        <w:t xml:space="preserve">3. </w:t>
      </w:r>
      <w:r w:rsidR="00E13B65" w:rsidRPr="003B366F">
        <w:rPr>
          <w:b/>
          <w:color w:val="000000"/>
        </w:rPr>
        <w:t>Место предмета «Литература» в учебном плане МАОУ «Ачирская СОШ».</w:t>
      </w:r>
      <w:r w:rsidR="00E13B65" w:rsidRPr="003B366F">
        <w:rPr>
          <w:color w:val="000000"/>
        </w:rPr>
        <w:t xml:space="preserve"> Согласно учебному плану МАОУ «Ачирская СОШ» на  изучение лит</w:t>
      </w:r>
      <w:r w:rsidR="00E13B65">
        <w:rPr>
          <w:color w:val="000000"/>
        </w:rPr>
        <w:t>ературы в 8 классе отводится 68 часов (2</w:t>
      </w:r>
      <w:r w:rsidR="00E13B65" w:rsidRPr="003B366F">
        <w:rPr>
          <w:color w:val="000000"/>
        </w:rPr>
        <w:t xml:space="preserve"> часа в неделю).</w:t>
      </w:r>
    </w:p>
    <w:p w:rsidR="002C7969" w:rsidRPr="000F3D02" w:rsidRDefault="00F9534C" w:rsidP="002C7969">
      <w:pPr>
        <w:rPr>
          <w:b/>
        </w:rPr>
      </w:pPr>
      <w:r w:rsidRPr="000F3D02">
        <w:rPr>
          <w:b/>
        </w:rPr>
        <w:t xml:space="preserve"> </w:t>
      </w:r>
      <w:r w:rsidR="00DF167F">
        <w:rPr>
          <w:b/>
        </w:rPr>
        <w:t xml:space="preserve">                      </w:t>
      </w:r>
      <w:r w:rsidRPr="000F3D02">
        <w:rPr>
          <w:b/>
        </w:rPr>
        <w:t>Учебно-тематический план</w:t>
      </w:r>
    </w:p>
    <w:p w:rsidR="00F9534C" w:rsidRPr="000F3D02" w:rsidRDefault="00F9534C" w:rsidP="00F9534C">
      <w:pPr>
        <w:ind w:firstLine="709"/>
        <w:jc w:val="center"/>
        <w:rPr>
          <w:b/>
        </w:rPr>
      </w:pPr>
    </w:p>
    <w:tbl>
      <w:tblPr>
        <w:tblW w:w="11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  <w:gridCol w:w="2288"/>
      </w:tblGrid>
      <w:tr w:rsidR="00F9534C" w:rsidRPr="000F3D02" w:rsidTr="002C7969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F9534C">
            <w:pPr>
              <w:jc w:val="center"/>
              <w:rPr>
                <w:b/>
              </w:rPr>
            </w:pPr>
            <w:r w:rsidRPr="000F3D02">
              <w:rPr>
                <w:b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F9534C">
            <w:pPr>
              <w:jc w:val="center"/>
              <w:rPr>
                <w:b/>
              </w:rPr>
            </w:pPr>
            <w:r w:rsidRPr="000F3D02">
              <w:rPr>
                <w:b/>
              </w:rPr>
              <w:t>Кол-во часов</w:t>
            </w:r>
          </w:p>
        </w:tc>
      </w:tr>
      <w:tr w:rsidR="00F9534C" w:rsidRPr="000F3D02" w:rsidTr="002C7969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3913CF">
            <w:r w:rsidRPr="000F3D02">
              <w:t>Введение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F9534C">
            <w:pPr>
              <w:jc w:val="center"/>
            </w:pPr>
            <w:r w:rsidRPr="000F3D02">
              <w:t>1</w:t>
            </w:r>
          </w:p>
        </w:tc>
      </w:tr>
      <w:tr w:rsidR="00F9534C" w:rsidRPr="000F3D02" w:rsidTr="002C7969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F9534C">
            <w:r w:rsidRPr="000F3D02">
              <w:t>Устное народное творчество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3913CF">
            <w:pPr>
              <w:jc w:val="center"/>
            </w:pPr>
            <w:r w:rsidRPr="000F3D02">
              <w:t>3</w:t>
            </w:r>
          </w:p>
        </w:tc>
      </w:tr>
      <w:tr w:rsidR="00F9534C" w:rsidRPr="000F3D02" w:rsidTr="002C7969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F9534C">
            <w:r w:rsidRPr="000F3D02">
              <w:t>Из древнерусской литературы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3913CF">
            <w:pPr>
              <w:jc w:val="center"/>
            </w:pPr>
            <w:r w:rsidRPr="000F3D02">
              <w:t>3</w:t>
            </w:r>
          </w:p>
        </w:tc>
      </w:tr>
      <w:tr w:rsidR="00F9534C" w:rsidRPr="000F3D02" w:rsidTr="002C7969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F9534C">
            <w:r w:rsidRPr="000F3D02">
              <w:t>Из литературы 18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BA0210">
            <w:pPr>
              <w:jc w:val="center"/>
            </w:pPr>
            <w:r w:rsidRPr="000F3D02">
              <w:t>3</w:t>
            </w:r>
          </w:p>
        </w:tc>
      </w:tr>
      <w:tr w:rsidR="00F9534C" w:rsidRPr="000F3D02" w:rsidTr="002C7969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F9534C">
            <w:r w:rsidRPr="000F3D02">
              <w:t>Из литературы 19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BA0210">
            <w:pPr>
              <w:jc w:val="center"/>
            </w:pPr>
            <w:r w:rsidRPr="000F3D02">
              <w:t>32</w:t>
            </w:r>
          </w:p>
        </w:tc>
      </w:tr>
      <w:tr w:rsidR="00F9534C" w:rsidRPr="000F3D02" w:rsidTr="002C7969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F9534C">
            <w:r w:rsidRPr="000F3D02">
              <w:t>Из литературы 20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3913CF">
            <w:pPr>
              <w:jc w:val="center"/>
            </w:pPr>
            <w:r w:rsidRPr="000F3D02">
              <w:t>19</w:t>
            </w:r>
          </w:p>
        </w:tc>
      </w:tr>
      <w:tr w:rsidR="00F9534C" w:rsidRPr="000F3D02" w:rsidTr="002C7969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F9534C">
            <w:r w:rsidRPr="000F3D02">
              <w:t>Из зарубежной литературы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BA0210">
            <w:pPr>
              <w:jc w:val="center"/>
            </w:pPr>
            <w:r w:rsidRPr="000F3D02">
              <w:t>6</w:t>
            </w:r>
          </w:p>
        </w:tc>
      </w:tr>
      <w:tr w:rsidR="00F9534C" w:rsidRPr="000F3D02" w:rsidTr="00BA0210">
        <w:trPr>
          <w:trHeight w:val="10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BA0210">
            <w:r w:rsidRPr="000F3D02">
              <w:t>Зачет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BA0210">
            <w:pPr>
              <w:jc w:val="center"/>
            </w:pPr>
            <w:r w:rsidRPr="000F3D02">
              <w:t>1</w:t>
            </w:r>
          </w:p>
        </w:tc>
      </w:tr>
      <w:tr w:rsidR="00BA0210" w:rsidRPr="000F3D02" w:rsidTr="002C7969">
        <w:trPr>
          <w:trHeight w:val="16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0" w:rsidRPr="000F3D02" w:rsidRDefault="00BA0210" w:rsidP="00BA0210">
            <w:r w:rsidRPr="000F3D02">
              <w:lastRenderedPageBreak/>
              <w:t>ИТОГО: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0" w:rsidRPr="000F3D02" w:rsidRDefault="00BA0210" w:rsidP="00BA0210">
            <w:pPr>
              <w:jc w:val="center"/>
            </w:pPr>
            <w:r w:rsidRPr="000F3D02">
              <w:t>68</w:t>
            </w:r>
          </w:p>
        </w:tc>
      </w:tr>
    </w:tbl>
    <w:p w:rsidR="00F9534C" w:rsidRDefault="00F9534C" w:rsidP="00F9534C">
      <w:pPr>
        <w:jc w:val="both"/>
      </w:pPr>
    </w:p>
    <w:p w:rsidR="00814F88" w:rsidRDefault="00814F88" w:rsidP="00F9534C">
      <w:pPr>
        <w:jc w:val="both"/>
      </w:pPr>
    </w:p>
    <w:p w:rsidR="00814F88" w:rsidRPr="001071B2" w:rsidRDefault="00DF167F" w:rsidP="00814F8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4</w:t>
      </w:r>
      <w:r w:rsidR="00814F8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. </w:t>
      </w:r>
      <w:r w:rsidR="00814F88" w:rsidRPr="001071B2">
        <w:rPr>
          <w:rFonts w:ascii="Arial" w:hAnsi="Arial" w:cs="Arial"/>
          <w:b/>
          <w:color w:val="000000"/>
          <w:sz w:val="20"/>
          <w:szCs w:val="20"/>
          <w:u w:val="single"/>
        </w:rPr>
        <w:t>СОДЕРЖАНИЕ УЧЕБНОГО КУРСА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Русский фольклор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НАРОДНЫЕ ПЕСНИ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ЧАСТУШКИ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Pr="003A56FD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Предания  </w:t>
      </w:r>
    </w:p>
    <w:p w:rsidR="00814F88" w:rsidRPr="001071B2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Древнерусская литература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Русская литература </w:t>
      </w:r>
      <w:r>
        <w:rPr>
          <w:rFonts w:ascii="Helvetica" w:hAnsi="Helvetica" w:cs="Helvetica"/>
          <w:color w:val="000000"/>
          <w:sz w:val="20"/>
          <w:szCs w:val="20"/>
        </w:rPr>
        <w:t xml:space="preserve">XVIII </w:t>
      </w:r>
      <w:r>
        <w:rPr>
          <w:rFonts w:ascii="Arial" w:hAnsi="Arial" w:cs="Arial"/>
          <w:color w:val="000000"/>
          <w:sz w:val="20"/>
          <w:szCs w:val="20"/>
        </w:rPr>
        <w:t>века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Фонвизин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Комедия </w:t>
      </w:r>
      <w:r>
        <w:rPr>
          <w:rFonts w:ascii="Helvetica" w:hAnsi="Helvetica" w:cs="Helvetica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Недоросль</w:t>
      </w:r>
      <w:r>
        <w:rPr>
          <w:rFonts w:ascii="Helvetica" w:hAnsi="Helvetica" w:cs="Helvetica"/>
          <w:color w:val="000000"/>
          <w:sz w:val="20"/>
          <w:szCs w:val="20"/>
        </w:rPr>
        <w:t>".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Русская литература </w:t>
      </w:r>
      <w:r>
        <w:rPr>
          <w:rFonts w:ascii="Helvetica" w:hAnsi="Helvetica" w:cs="Helvetica"/>
          <w:color w:val="000000"/>
          <w:sz w:val="20"/>
          <w:szCs w:val="20"/>
        </w:rPr>
        <w:t xml:space="preserve">XIX </w:t>
      </w:r>
      <w:r>
        <w:rPr>
          <w:rFonts w:ascii="Arial" w:hAnsi="Arial" w:cs="Arial"/>
          <w:color w:val="000000"/>
          <w:sz w:val="20"/>
          <w:szCs w:val="20"/>
        </w:rPr>
        <w:t>века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Крылов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Четыре басни по выбору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Pr="003A56FD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С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Пушкин Стихотворения</w:t>
      </w:r>
      <w:r>
        <w:rPr>
          <w:rFonts w:ascii="Helvetica" w:hAnsi="Helvetica" w:cs="Helvetica"/>
          <w:color w:val="000000"/>
          <w:sz w:val="20"/>
          <w:szCs w:val="20"/>
        </w:rPr>
        <w:t>: "</w:t>
      </w:r>
      <w:r>
        <w:rPr>
          <w:rFonts w:ascii="Arial" w:hAnsi="Arial" w:cs="Arial"/>
          <w:color w:val="000000"/>
          <w:sz w:val="20"/>
          <w:szCs w:val="20"/>
        </w:rPr>
        <w:t>К</w:t>
      </w:r>
      <w:r>
        <w:rPr>
          <w:rFonts w:ascii="Helvetica" w:hAnsi="Helvetica" w:cs="Helvetica"/>
          <w:color w:val="000000"/>
          <w:sz w:val="20"/>
          <w:szCs w:val="20"/>
        </w:rPr>
        <w:t>***" ("</w:t>
      </w:r>
      <w:r>
        <w:rPr>
          <w:rFonts w:ascii="Arial" w:hAnsi="Arial" w:cs="Arial"/>
          <w:color w:val="000000"/>
          <w:sz w:val="20"/>
          <w:szCs w:val="20"/>
        </w:rPr>
        <w:t>Я помню чудное мгновенье</w:t>
      </w:r>
      <w:r>
        <w:rPr>
          <w:rFonts w:ascii="Helvetica" w:hAnsi="Helvetica" w:cs="Helvetica"/>
          <w:color w:val="000000"/>
          <w:sz w:val="20"/>
          <w:szCs w:val="20"/>
        </w:rPr>
        <w:t xml:space="preserve">..."), "19 </w:t>
      </w:r>
      <w:r>
        <w:rPr>
          <w:rFonts w:ascii="Arial" w:hAnsi="Arial" w:cs="Arial"/>
          <w:color w:val="000000"/>
          <w:sz w:val="20"/>
          <w:szCs w:val="20"/>
        </w:rPr>
        <w:t>октября</w:t>
      </w:r>
      <w:r>
        <w:rPr>
          <w:rFonts w:ascii="Helvetica" w:hAnsi="Helvetica" w:cs="Helvetica"/>
          <w:color w:val="000000"/>
          <w:sz w:val="20"/>
          <w:szCs w:val="20"/>
        </w:rPr>
        <w:t>" ("</w:t>
      </w:r>
      <w:r>
        <w:rPr>
          <w:rFonts w:ascii="Arial" w:hAnsi="Arial" w:cs="Arial"/>
          <w:color w:val="000000"/>
          <w:sz w:val="20"/>
          <w:szCs w:val="20"/>
        </w:rPr>
        <w:t>Роняет лес багряный свой убор</w:t>
      </w:r>
      <w:r>
        <w:rPr>
          <w:rFonts w:ascii="Helvetica" w:hAnsi="Helvetica" w:cs="Helvetica"/>
          <w:color w:val="000000"/>
          <w:sz w:val="20"/>
          <w:szCs w:val="20"/>
        </w:rPr>
        <w:t>..."), "</w:t>
      </w:r>
      <w:r>
        <w:rPr>
          <w:rFonts w:ascii="Arial" w:hAnsi="Arial" w:cs="Arial"/>
          <w:color w:val="000000"/>
          <w:sz w:val="20"/>
          <w:szCs w:val="20"/>
        </w:rPr>
        <w:t>Туча</w:t>
      </w:r>
      <w:r>
        <w:rPr>
          <w:rFonts w:ascii="Helvetica" w:hAnsi="Helvetica" w:cs="Helvetica"/>
          <w:color w:val="000000"/>
          <w:sz w:val="20"/>
          <w:szCs w:val="20"/>
        </w:rPr>
        <w:t>" (</w:t>
      </w:r>
      <w:r>
        <w:rPr>
          <w:rFonts w:ascii="Arial" w:hAnsi="Arial" w:cs="Arial"/>
          <w:color w:val="000000"/>
          <w:sz w:val="20"/>
          <w:szCs w:val="20"/>
        </w:rPr>
        <w:t>также три стихотворения по выбору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Pr="003A56FD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Одна романтическая поэма по выбору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 xml:space="preserve">в образовательных учреждениях с родным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нерусским</w:t>
      </w:r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 xml:space="preserve">языком обучения </w:t>
      </w:r>
      <w:r>
        <w:rPr>
          <w:rFonts w:ascii="Helvetica" w:hAnsi="Helvetica" w:cs="Helvetica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в сокращении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Повести Белкина</w:t>
      </w:r>
      <w:r>
        <w:rPr>
          <w:rFonts w:ascii="Helvetica" w:hAnsi="Helvetica" w:cs="Helvetica"/>
          <w:color w:val="000000"/>
          <w:sz w:val="20"/>
          <w:szCs w:val="20"/>
        </w:rPr>
        <w:t>" (</w:t>
      </w:r>
      <w:r>
        <w:rPr>
          <w:rFonts w:ascii="Arial" w:hAnsi="Arial" w:cs="Arial"/>
          <w:color w:val="000000"/>
          <w:sz w:val="20"/>
          <w:szCs w:val="20"/>
        </w:rPr>
        <w:t xml:space="preserve">в образовательных учреждениях с родным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нерусским</w:t>
      </w:r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 xml:space="preserve">языком обучения </w:t>
      </w:r>
      <w:r>
        <w:rPr>
          <w:rFonts w:ascii="Helvetica" w:hAnsi="Helvetica" w:cs="Helvetica"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color w:val="000000"/>
          <w:sz w:val="20"/>
          <w:szCs w:val="20"/>
        </w:rPr>
        <w:t>одна повесть по выбору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ПОВЕСТЬ </w:t>
      </w:r>
      <w:r>
        <w:rPr>
          <w:rFonts w:ascii="Helvetica" w:hAnsi="Helvetica" w:cs="Helvetica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ПИКОВАЯ ДАМА</w:t>
      </w:r>
      <w:r>
        <w:rPr>
          <w:rFonts w:ascii="Helvetica" w:hAnsi="Helvetica" w:cs="Helvetica"/>
          <w:color w:val="000000"/>
          <w:sz w:val="20"/>
          <w:szCs w:val="20"/>
        </w:rPr>
        <w:t>" (</w:t>
      </w:r>
      <w:r>
        <w:rPr>
          <w:rFonts w:ascii="Arial" w:hAnsi="Arial" w:cs="Arial"/>
          <w:color w:val="000000"/>
          <w:sz w:val="20"/>
          <w:szCs w:val="20"/>
        </w:rPr>
        <w:t>ТОЛЬКО ДЛЯ ОБРАЗОВАТЕЛЬНЫХ УЧРЕЖДЕНИЙ С РУССКИМ ЯЗЫКОМ ОБУЧЕНИЯ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Романы</w:t>
      </w:r>
      <w:r>
        <w:rPr>
          <w:rFonts w:ascii="Helvetica" w:hAnsi="Helvetica" w:cs="Helvetica"/>
          <w:color w:val="000000"/>
          <w:sz w:val="20"/>
          <w:szCs w:val="20"/>
        </w:rPr>
        <w:t>: "</w:t>
      </w:r>
      <w:r>
        <w:rPr>
          <w:rFonts w:ascii="Arial" w:hAnsi="Arial" w:cs="Arial"/>
          <w:color w:val="000000"/>
          <w:sz w:val="20"/>
          <w:szCs w:val="20"/>
        </w:rPr>
        <w:t>Капитанская дочка</w:t>
      </w:r>
      <w:r>
        <w:rPr>
          <w:rFonts w:ascii="Helvetica" w:hAnsi="Helvetica" w:cs="Helvetica"/>
          <w:color w:val="000000"/>
          <w:sz w:val="20"/>
          <w:szCs w:val="20"/>
        </w:rPr>
        <w:t>" (</w:t>
      </w:r>
      <w:r>
        <w:rPr>
          <w:rFonts w:ascii="Arial" w:hAnsi="Arial" w:cs="Arial"/>
          <w:color w:val="000000"/>
          <w:sz w:val="20"/>
          <w:szCs w:val="20"/>
        </w:rPr>
        <w:t xml:space="preserve">в образовательных учреждениях с родным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нерусским</w:t>
      </w:r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>языком обучения оба романа изучаются в сокращении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Ю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Лермонтов</w:t>
      </w:r>
    </w:p>
    <w:p w:rsidR="00814F88" w:rsidRPr="003A56FD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Мцыри</w:t>
      </w:r>
      <w:r>
        <w:rPr>
          <w:rFonts w:ascii="Helvetica" w:hAnsi="Helvetica" w:cs="Helvetica"/>
          <w:color w:val="000000"/>
          <w:sz w:val="20"/>
          <w:szCs w:val="20"/>
        </w:rPr>
        <w:t>" (</w:t>
      </w:r>
      <w:r>
        <w:rPr>
          <w:rFonts w:ascii="Arial" w:hAnsi="Arial" w:cs="Arial"/>
          <w:color w:val="000000"/>
          <w:sz w:val="20"/>
          <w:szCs w:val="20"/>
        </w:rPr>
        <w:t xml:space="preserve">в образовательных учреждениях с родным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нерусским</w:t>
      </w:r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>языком обучения обе поэмы изучаются в сокращении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Pr="003A56FD" w:rsidRDefault="00814F88" w:rsidP="00814F8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В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Гоголь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Повести</w:t>
      </w:r>
      <w:r>
        <w:rPr>
          <w:rFonts w:ascii="Helvetica" w:hAnsi="Helvetica" w:cs="Helvetica"/>
          <w:color w:val="000000"/>
          <w:sz w:val="20"/>
          <w:szCs w:val="20"/>
        </w:rPr>
        <w:t>: "</w:t>
      </w:r>
      <w:r>
        <w:rPr>
          <w:rFonts w:ascii="Arial" w:hAnsi="Arial" w:cs="Arial"/>
          <w:color w:val="000000"/>
          <w:sz w:val="20"/>
          <w:szCs w:val="20"/>
        </w:rPr>
        <w:t>ВЕЧЕРА НА ХУТОРЕ БЛИЗ ДИКАНЬКИ</w:t>
      </w:r>
      <w:r>
        <w:rPr>
          <w:rFonts w:ascii="Helvetica" w:hAnsi="Helvetica" w:cs="Helvetica"/>
          <w:color w:val="000000"/>
          <w:sz w:val="20"/>
          <w:szCs w:val="20"/>
        </w:rPr>
        <w:t>" (</w:t>
      </w:r>
      <w:r>
        <w:rPr>
          <w:rFonts w:ascii="Arial" w:hAnsi="Arial" w:cs="Arial"/>
          <w:color w:val="000000"/>
          <w:sz w:val="20"/>
          <w:szCs w:val="20"/>
        </w:rPr>
        <w:t>ОДНА ПОВЕСТЬ ПО ВЫБОРУ</w:t>
      </w:r>
      <w:r>
        <w:rPr>
          <w:rFonts w:ascii="Helvetica" w:hAnsi="Helvetica" w:cs="Helvetica"/>
          <w:color w:val="000000"/>
          <w:sz w:val="20"/>
          <w:szCs w:val="20"/>
        </w:rPr>
        <w:t>), "</w:t>
      </w:r>
      <w:r>
        <w:rPr>
          <w:rFonts w:ascii="Arial" w:hAnsi="Arial" w:cs="Arial"/>
          <w:color w:val="000000"/>
          <w:sz w:val="20"/>
          <w:szCs w:val="20"/>
        </w:rPr>
        <w:t>Шинель</w:t>
      </w:r>
      <w:r>
        <w:rPr>
          <w:rFonts w:ascii="Helvetica" w:hAnsi="Helvetica" w:cs="Helvetica"/>
          <w:color w:val="000000"/>
          <w:sz w:val="20"/>
          <w:szCs w:val="20"/>
        </w:rPr>
        <w:t>" (</w:t>
      </w:r>
      <w:r>
        <w:rPr>
          <w:rFonts w:ascii="Arial" w:hAnsi="Arial" w:cs="Arial"/>
          <w:color w:val="000000"/>
          <w:sz w:val="20"/>
          <w:szCs w:val="20"/>
        </w:rPr>
        <w:t xml:space="preserve">в образовательных учреждениях с родным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нерусским</w:t>
      </w:r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>языком обучения указанные повести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изучаются в сокращении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Комедия </w:t>
      </w:r>
      <w:r>
        <w:rPr>
          <w:rFonts w:ascii="Helvetica" w:hAnsi="Helvetica" w:cs="Helvetica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Ревизор</w:t>
      </w:r>
      <w:r>
        <w:rPr>
          <w:rFonts w:ascii="Helvetica" w:hAnsi="Helvetica" w:cs="Helvetica"/>
          <w:color w:val="000000"/>
          <w:sz w:val="20"/>
          <w:szCs w:val="20"/>
        </w:rPr>
        <w:t>" (</w:t>
      </w:r>
      <w:r>
        <w:rPr>
          <w:rFonts w:ascii="Arial" w:hAnsi="Arial" w:cs="Arial"/>
          <w:color w:val="000000"/>
          <w:sz w:val="20"/>
          <w:szCs w:val="20"/>
        </w:rPr>
        <w:t xml:space="preserve">в образовательных учреждениях с родным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нерусским</w:t>
      </w:r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 xml:space="preserve">языком обучения </w:t>
      </w:r>
      <w:r>
        <w:rPr>
          <w:rFonts w:ascii="Helvetica" w:hAnsi="Helvetica" w:cs="Helvetica"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color w:val="000000"/>
          <w:sz w:val="20"/>
          <w:szCs w:val="20"/>
        </w:rPr>
        <w:t>в сокращении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ОДНА ПОЭМА ПО ВЫБОРУ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С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ЛЕСКОВ ОДНО ПРОИЗВЕДЕНИЕ ПО ВЫБОРУ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Е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Салтыков</w:t>
      </w: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Щедрин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Н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Толстой Один рассказ по выбору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Русская литература </w:t>
      </w:r>
      <w:r>
        <w:rPr>
          <w:rFonts w:ascii="Helvetica" w:hAnsi="Helvetica" w:cs="Helvetica"/>
          <w:color w:val="000000"/>
          <w:sz w:val="20"/>
          <w:szCs w:val="20"/>
        </w:rPr>
        <w:t xml:space="preserve">XX </w:t>
      </w:r>
      <w:r>
        <w:rPr>
          <w:rFonts w:ascii="Arial" w:hAnsi="Arial" w:cs="Arial"/>
          <w:color w:val="000000"/>
          <w:sz w:val="20"/>
          <w:szCs w:val="20"/>
        </w:rPr>
        <w:t>века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Бунин Два рассказа по выбору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КУПРИН ОДНО ПРОИЗВЕДЕНИЕ ПО ВЫБОРУ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Блок Три стихотворения по выбору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Pr="00E46D9F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Есени</w:t>
      </w:r>
      <w:r>
        <w:rPr>
          <w:rFonts w:ascii="Helvetica" w:hAnsi="Helvetica" w:cs="Helvetica"/>
          <w:color w:val="000000"/>
          <w:sz w:val="20"/>
          <w:szCs w:val="20"/>
        </w:rPr>
        <w:t>н.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П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ПЛАТОНОВ ОДИН РАССКАЗ ПО ВЫБОРУ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ЗАБОЛОЦКИЙ ДВА СТИХОТВОРЕНИЯ ПО ВЫБОРУ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Т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Твардовский Поэма </w:t>
      </w:r>
      <w:r>
        <w:rPr>
          <w:rFonts w:ascii="Helvetica" w:hAnsi="Helvetica" w:cs="Helvetica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Василий Теркин</w:t>
      </w:r>
      <w:r>
        <w:rPr>
          <w:rFonts w:ascii="Helvetica" w:hAnsi="Helvetica" w:cs="Helvetica"/>
          <w:color w:val="000000"/>
          <w:sz w:val="20"/>
          <w:szCs w:val="20"/>
        </w:rPr>
        <w:t>" (</w:t>
      </w:r>
      <w:r>
        <w:rPr>
          <w:rFonts w:ascii="Arial" w:hAnsi="Arial" w:cs="Arial"/>
          <w:color w:val="000000"/>
          <w:sz w:val="20"/>
          <w:szCs w:val="20"/>
        </w:rPr>
        <w:t>три главы по выбору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Литература народов России </w:t>
      </w:r>
      <w:r>
        <w:rPr>
          <w:rFonts w:ascii="Helvetica" w:hAnsi="Helvetica" w:cs="Helvetica"/>
          <w:color w:val="000000"/>
          <w:sz w:val="20"/>
          <w:szCs w:val="20"/>
        </w:rPr>
        <w:t>&lt;*&gt;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--------------------------------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lastRenderedPageBreak/>
        <w:t xml:space="preserve">&lt;*&gt; </w:t>
      </w:r>
      <w:r>
        <w:rPr>
          <w:rFonts w:ascii="Arial" w:hAnsi="Arial" w:cs="Arial"/>
          <w:color w:val="000000"/>
          <w:sz w:val="20"/>
          <w:szCs w:val="20"/>
        </w:rPr>
        <w:t>Предлагаемый список произведений является примерным и может варьироваться в разных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субъектах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Российской Федерации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Зарубежная литература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Шекспир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Трагедии</w:t>
      </w:r>
      <w:r>
        <w:rPr>
          <w:rFonts w:ascii="Helvetica" w:hAnsi="Helvetica" w:cs="Helvetica"/>
          <w:color w:val="000000"/>
          <w:sz w:val="20"/>
          <w:szCs w:val="20"/>
        </w:rPr>
        <w:t>: "</w:t>
      </w:r>
      <w:r>
        <w:rPr>
          <w:rFonts w:ascii="Arial" w:hAnsi="Arial" w:cs="Arial"/>
          <w:color w:val="000000"/>
          <w:sz w:val="20"/>
          <w:szCs w:val="20"/>
        </w:rPr>
        <w:t>Ромео и Джульетта</w:t>
      </w:r>
      <w:r>
        <w:rPr>
          <w:rFonts w:ascii="Helvetica" w:hAnsi="Helvetica" w:cs="Helvetica"/>
          <w:color w:val="000000"/>
          <w:sz w:val="20"/>
          <w:szCs w:val="20"/>
        </w:rPr>
        <w:t>" (</w:t>
      </w:r>
      <w:r>
        <w:rPr>
          <w:rFonts w:ascii="Arial" w:hAnsi="Arial" w:cs="Arial"/>
          <w:color w:val="000000"/>
          <w:sz w:val="20"/>
          <w:szCs w:val="20"/>
        </w:rPr>
        <w:t xml:space="preserve">в образовательных учреждениях с родным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нерусским</w:t>
      </w:r>
      <w:r>
        <w:rPr>
          <w:rFonts w:ascii="Helvetica" w:hAnsi="Helvetica" w:cs="Helvetica"/>
          <w:color w:val="000000"/>
          <w:sz w:val="20"/>
          <w:szCs w:val="20"/>
        </w:rPr>
        <w:t>)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языком обучения обе трагедии изучаются в сокращении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ДВА СОНЕТА ПО ВЫБОРУ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Ж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Б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Мольер Одна комедия по выбору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ДЖ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СВИФТ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ДЖ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В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СКОТТ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образовательных учреждениях с родным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нерусским</w:t>
      </w:r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>языком обучения все большие по объему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произведения изучаются во фрагментах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Основные историко</w:t>
      </w: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литературные сведения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Художественная литература как одна из форм освоения мира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отражение в ней богатства и</w:t>
      </w:r>
    </w:p>
    <w:p w:rsidR="00814F88" w:rsidRPr="000301F5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многообразия духовной жизни человека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Литература и другие виды искусства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Влияние литературы на формирование нравственного и эстетического чувства учащегося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Место художественной литературы в общественной жизни и культуре России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Национальные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ценности и традиции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формирующие проблематику и образный мир русской литературы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ее гуманизм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гражданский и патриотический пафос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Обращение писателей к универсальным категориям и ценностям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бытия</w:t>
      </w:r>
      <w:r>
        <w:rPr>
          <w:rFonts w:ascii="Helvetica" w:hAnsi="Helvetica" w:cs="Helvetica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добро и зло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истина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красота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справедливость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совесть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дружба и любовь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дом и семья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свобода и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ответственность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Тема детства в русской литературе и </w:t>
      </w:r>
      <w:r>
        <w:rPr>
          <w:rFonts w:ascii="Helvetica" w:hAnsi="Helvetica" w:cs="Helvetica"/>
          <w:color w:val="000000"/>
          <w:sz w:val="20"/>
          <w:szCs w:val="20"/>
        </w:rPr>
        <w:t>&lt;</w:t>
      </w:r>
      <w:r>
        <w:rPr>
          <w:rFonts w:ascii="Arial" w:hAnsi="Arial" w:cs="Arial"/>
          <w:color w:val="000000"/>
          <w:sz w:val="20"/>
          <w:szCs w:val="20"/>
        </w:rPr>
        <w:t>литературе других народов России</w:t>
      </w:r>
      <w:r>
        <w:rPr>
          <w:rFonts w:ascii="Helvetica" w:hAnsi="Helvetica" w:cs="Helvetica"/>
          <w:color w:val="000000"/>
          <w:sz w:val="20"/>
          <w:szCs w:val="20"/>
        </w:rPr>
        <w:t>&gt; &lt;*&gt;.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--------------------------------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&lt;*&gt; </w:t>
      </w:r>
      <w:r>
        <w:rPr>
          <w:rFonts w:ascii="Arial" w:hAnsi="Arial" w:cs="Arial"/>
          <w:color w:val="000000"/>
          <w:sz w:val="20"/>
          <w:szCs w:val="20"/>
        </w:rPr>
        <w:t>В треугольные скобки заключены позиции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имеющие отношение только к образовательным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учреждениям с родным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нерусским</w:t>
      </w:r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>языком обучения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Русский фольклор</w:t>
      </w:r>
    </w:p>
    <w:p w:rsidR="00814F88" w:rsidRPr="000301F5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Устное народное творчество как часть общей культуры народа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выражение в нем национальных черт характера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Отражение в русском фольклоре народных традиций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представлений о добре и зле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Народное представление о героическом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Влияние фольклорной образности и нравственных идеалов на развитие литературы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Жанры фольклора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Древнерусская литература</w:t>
      </w:r>
    </w:p>
    <w:p w:rsidR="00814F88" w:rsidRPr="000301F5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Истоки и начало древнерусской литературы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ее религиозно</w:t>
      </w: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духовные корни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Патриотический пафос и поучительный характер древнерусской литературы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Утверждение в литературе Древней Руси высоких нравственных идеалов</w:t>
      </w:r>
      <w:r>
        <w:rPr>
          <w:rFonts w:ascii="Helvetica" w:hAnsi="Helvetica" w:cs="Helvetica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любви к ближнему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милосердия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жертвенности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Связь литературы с фольклором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Многообразие жанров древнерусской литературы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летопись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слово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житие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поучение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Русская литература </w:t>
      </w:r>
      <w:r>
        <w:rPr>
          <w:rFonts w:ascii="Helvetica" w:hAnsi="Helvetica" w:cs="Helvetica"/>
          <w:color w:val="000000"/>
          <w:sz w:val="20"/>
          <w:szCs w:val="20"/>
        </w:rPr>
        <w:t xml:space="preserve">XVIII </w:t>
      </w:r>
      <w:r>
        <w:rPr>
          <w:rFonts w:ascii="Arial" w:hAnsi="Arial" w:cs="Arial"/>
          <w:color w:val="000000"/>
          <w:sz w:val="20"/>
          <w:szCs w:val="20"/>
        </w:rPr>
        <w:t>века</w:t>
      </w:r>
    </w:p>
    <w:p w:rsidR="00814F88" w:rsidRPr="000301F5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Идейно</w:t>
      </w: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художественное своеобразие литературы эпохи Просвещения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Нравственно</w:t>
      </w: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воспитательный пафос литературы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Классицизм как литературное направление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Идея гражданского служения</w:t>
      </w:r>
      <w:r>
        <w:rPr>
          <w:rFonts w:ascii="Helvetica" w:hAnsi="Helvetica" w:cs="Helvetica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прославление величия и могущества Российского государства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Классицистическая комедия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Русская литература </w:t>
      </w:r>
      <w:r>
        <w:rPr>
          <w:rFonts w:ascii="Helvetica" w:hAnsi="Helvetica" w:cs="Helvetica"/>
          <w:color w:val="000000"/>
          <w:sz w:val="20"/>
          <w:szCs w:val="20"/>
        </w:rPr>
        <w:t xml:space="preserve">XIX </w:t>
      </w:r>
      <w:r>
        <w:rPr>
          <w:rFonts w:ascii="Arial" w:hAnsi="Arial" w:cs="Arial"/>
          <w:color w:val="000000"/>
          <w:sz w:val="20"/>
          <w:szCs w:val="20"/>
        </w:rPr>
        <w:t>века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Влияние поворотных событий русской истории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 xml:space="preserve">Отечественная война </w:t>
      </w:r>
      <w:r>
        <w:rPr>
          <w:rFonts w:ascii="Helvetica" w:hAnsi="Helvetica" w:cs="Helvetica"/>
          <w:color w:val="000000"/>
          <w:sz w:val="20"/>
          <w:szCs w:val="20"/>
        </w:rPr>
        <w:t xml:space="preserve">1812 </w:t>
      </w:r>
      <w:r>
        <w:rPr>
          <w:rFonts w:ascii="Arial" w:hAnsi="Arial" w:cs="Arial"/>
          <w:color w:val="000000"/>
          <w:sz w:val="20"/>
          <w:szCs w:val="20"/>
        </w:rPr>
        <w:t>г</w:t>
      </w:r>
      <w:r>
        <w:rPr>
          <w:rFonts w:ascii="Helvetica" w:hAnsi="Helvetica" w:cs="Helvetica"/>
          <w:color w:val="000000"/>
          <w:sz w:val="20"/>
          <w:szCs w:val="20"/>
        </w:rPr>
        <w:t xml:space="preserve">., </w:t>
      </w:r>
      <w:r>
        <w:rPr>
          <w:rFonts w:ascii="Arial" w:hAnsi="Arial" w:cs="Arial"/>
          <w:color w:val="000000"/>
          <w:sz w:val="20"/>
          <w:szCs w:val="20"/>
        </w:rPr>
        <w:t>восстание декабристов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отмена крепостного права</w:t>
      </w:r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>на русскую литературу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Общественный и гуманистический пафос русской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литературы </w:t>
      </w:r>
      <w:r>
        <w:rPr>
          <w:rFonts w:ascii="Helvetica" w:hAnsi="Helvetica" w:cs="Helvetica"/>
          <w:color w:val="000000"/>
          <w:sz w:val="20"/>
          <w:szCs w:val="20"/>
        </w:rPr>
        <w:t xml:space="preserve">XIX </w:t>
      </w:r>
      <w:r>
        <w:rPr>
          <w:rFonts w:ascii="Arial" w:hAnsi="Arial" w:cs="Arial"/>
          <w:color w:val="000000"/>
          <w:sz w:val="20"/>
          <w:szCs w:val="20"/>
        </w:rPr>
        <w:t>в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Осмысление русской литературой ценностей европейской и мировой культуры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Pr="000301F5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Романтизм в русской литературе и </w:t>
      </w:r>
      <w:r>
        <w:rPr>
          <w:rFonts w:ascii="Helvetica" w:hAnsi="Helvetica" w:cs="Helvetica"/>
          <w:color w:val="000000"/>
          <w:sz w:val="20"/>
          <w:szCs w:val="20"/>
        </w:rPr>
        <w:t>&lt;</w:t>
      </w:r>
      <w:r>
        <w:rPr>
          <w:rFonts w:ascii="Arial" w:hAnsi="Arial" w:cs="Arial"/>
          <w:color w:val="000000"/>
          <w:sz w:val="20"/>
          <w:szCs w:val="20"/>
        </w:rPr>
        <w:t>литературе других народов России</w:t>
      </w:r>
      <w:r>
        <w:rPr>
          <w:rFonts w:ascii="Helvetica" w:hAnsi="Helvetica" w:cs="Helvetica"/>
          <w:color w:val="000000"/>
          <w:sz w:val="20"/>
          <w:szCs w:val="20"/>
        </w:rPr>
        <w:t xml:space="preserve">&gt;. </w:t>
      </w:r>
      <w:r>
        <w:rPr>
          <w:rFonts w:ascii="Arial" w:hAnsi="Arial" w:cs="Arial"/>
          <w:color w:val="000000"/>
          <w:sz w:val="20"/>
          <w:szCs w:val="20"/>
        </w:rPr>
        <w:t>Новое понимание человека в его и действительности в романтических произведениях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Конфликт романтического героя с миром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Pr="000301F5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Романтический пейзаж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Формирование представлений о национальной самобытности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С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Пушкин как родоначальник новой русской литературы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Проблема личности и общества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Тема </w:t>
      </w:r>
      <w:r>
        <w:rPr>
          <w:rFonts w:ascii="Helvetica" w:hAnsi="Helvetica" w:cs="Helvetica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маленького человека</w:t>
      </w:r>
      <w:r>
        <w:rPr>
          <w:rFonts w:ascii="Helvetica" w:hAnsi="Helvetica" w:cs="Helvetica"/>
          <w:color w:val="000000"/>
          <w:sz w:val="20"/>
          <w:szCs w:val="20"/>
        </w:rPr>
        <w:t xml:space="preserve">" </w:t>
      </w:r>
      <w:r>
        <w:rPr>
          <w:rFonts w:ascii="Arial" w:hAnsi="Arial" w:cs="Arial"/>
          <w:color w:val="000000"/>
          <w:sz w:val="20"/>
          <w:szCs w:val="20"/>
        </w:rPr>
        <w:t>и ее развитие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Образ </w:t>
      </w:r>
      <w:r>
        <w:rPr>
          <w:rFonts w:ascii="Helvetica" w:hAnsi="Helvetica" w:cs="Helvetica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героя времени</w:t>
      </w:r>
      <w:r>
        <w:rPr>
          <w:rFonts w:ascii="Helvetica" w:hAnsi="Helvetica" w:cs="Helvetica"/>
          <w:color w:val="000000"/>
          <w:sz w:val="20"/>
          <w:szCs w:val="20"/>
        </w:rPr>
        <w:t>".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Образ русской женщины и проблема женского счастья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Человек в ситуации нравственного выбора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Интерес русских писателей к проблеме народа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Реализм в русской литературе и </w:t>
      </w:r>
      <w:r>
        <w:rPr>
          <w:rFonts w:ascii="Helvetica" w:hAnsi="Helvetica" w:cs="Helvetica"/>
          <w:color w:val="000000"/>
          <w:sz w:val="20"/>
          <w:szCs w:val="20"/>
        </w:rPr>
        <w:t>&lt;</w:t>
      </w:r>
      <w:r>
        <w:rPr>
          <w:rFonts w:ascii="Arial" w:hAnsi="Arial" w:cs="Arial"/>
          <w:color w:val="000000"/>
          <w:sz w:val="20"/>
          <w:szCs w:val="20"/>
        </w:rPr>
        <w:t>литературе других народов</w:t>
      </w:r>
    </w:p>
    <w:p w:rsidR="00814F88" w:rsidRPr="000301F5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России</w:t>
      </w:r>
      <w:r>
        <w:rPr>
          <w:rFonts w:ascii="Helvetica" w:hAnsi="Helvetica" w:cs="Helvetica"/>
          <w:color w:val="000000"/>
          <w:sz w:val="20"/>
          <w:szCs w:val="20"/>
        </w:rPr>
        <w:t xml:space="preserve">&gt;, </w:t>
      </w:r>
      <w:r>
        <w:rPr>
          <w:rFonts w:ascii="Arial" w:hAnsi="Arial" w:cs="Arial"/>
          <w:color w:val="000000"/>
          <w:sz w:val="20"/>
          <w:szCs w:val="20"/>
        </w:rPr>
        <w:t>многообразие реалистических тенденций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Историзм и психологизм в литературе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Нравственные и философские искания русских писателей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Русская классическая литература в оценке русских критиков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Гончаров о Грибоедове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В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Г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Белинский о Пушкине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Роль литературы в формировании русского языка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Мировое значение русской литературы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Русская литература </w:t>
      </w:r>
      <w:r>
        <w:rPr>
          <w:rFonts w:ascii="Helvetica" w:hAnsi="Helvetica" w:cs="Helvetica"/>
          <w:color w:val="000000"/>
          <w:sz w:val="20"/>
          <w:szCs w:val="20"/>
        </w:rPr>
        <w:t xml:space="preserve">XX </w:t>
      </w:r>
      <w:r>
        <w:rPr>
          <w:rFonts w:ascii="Arial" w:hAnsi="Arial" w:cs="Arial"/>
          <w:color w:val="000000"/>
          <w:sz w:val="20"/>
          <w:szCs w:val="20"/>
        </w:rPr>
        <w:t>века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Классические традиции и новые течения в русской литературе конца </w:t>
      </w:r>
      <w:r>
        <w:rPr>
          <w:rFonts w:ascii="Helvetica" w:hAnsi="Helvetica" w:cs="Helvetica"/>
          <w:color w:val="000000"/>
          <w:sz w:val="20"/>
          <w:szCs w:val="20"/>
        </w:rPr>
        <w:t xml:space="preserve">XIX - </w:t>
      </w:r>
      <w:r>
        <w:rPr>
          <w:rFonts w:ascii="Arial" w:hAnsi="Arial" w:cs="Arial"/>
          <w:color w:val="000000"/>
          <w:sz w:val="20"/>
          <w:szCs w:val="20"/>
        </w:rPr>
        <w:t xml:space="preserve">начала </w:t>
      </w:r>
      <w:r>
        <w:rPr>
          <w:rFonts w:ascii="Helvetica" w:hAnsi="Helvetica" w:cs="Helvetica"/>
          <w:color w:val="000000"/>
          <w:sz w:val="20"/>
          <w:szCs w:val="20"/>
        </w:rPr>
        <w:t xml:space="preserve">XX </w:t>
      </w:r>
      <w:r>
        <w:rPr>
          <w:rFonts w:ascii="Arial" w:hAnsi="Arial" w:cs="Arial"/>
          <w:color w:val="000000"/>
          <w:sz w:val="20"/>
          <w:szCs w:val="20"/>
        </w:rPr>
        <w:t>вв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Эпоха революционных потрясений и ее отражение в русской литературе и </w:t>
      </w:r>
      <w:r>
        <w:rPr>
          <w:rFonts w:ascii="Helvetica" w:hAnsi="Helvetica" w:cs="Helvetica"/>
          <w:color w:val="000000"/>
          <w:sz w:val="20"/>
          <w:szCs w:val="20"/>
        </w:rPr>
        <w:t>&lt;</w:t>
      </w:r>
      <w:r>
        <w:rPr>
          <w:rFonts w:ascii="Arial" w:hAnsi="Arial" w:cs="Arial"/>
          <w:color w:val="000000"/>
          <w:sz w:val="20"/>
          <w:szCs w:val="20"/>
        </w:rPr>
        <w:t>литературе других</w:t>
      </w:r>
    </w:p>
    <w:p w:rsidR="00814F88" w:rsidRPr="000301F5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народов России</w:t>
      </w:r>
      <w:r>
        <w:rPr>
          <w:rFonts w:ascii="Helvetica" w:hAnsi="Helvetica" w:cs="Helvetica"/>
          <w:color w:val="000000"/>
          <w:sz w:val="20"/>
          <w:szCs w:val="20"/>
        </w:rPr>
        <w:t xml:space="preserve">&gt;. </w:t>
      </w:r>
      <w:r>
        <w:rPr>
          <w:rFonts w:ascii="Arial" w:hAnsi="Arial" w:cs="Arial"/>
          <w:color w:val="000000"/>
          <w:sz w:val="20"/>
          <w:szCs w:val="20"/>
        </w:rPr>
        <w:t>Русская литература советского времени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Проблема героя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Тема Родины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Исторические судьбы России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Годы военных испытаний и их отражение в русской литературе и </w:t>
      </w:r>
      <w:r>
        <w:rPr>
          <w:rFonts w:ascii="Helvetica" w:hAnsi="Helvetica" w:cs="Helvetica"/>
          <w:color w:val="000000"/>
          <w:sz w:val="20"/>
          <w:szCs w:val="20"/>
        </w:rPr>
        <w:t>&lt;</w:t>
      </w:r>
      <w:r>
        <w:rPr>
          <w:rFonts w:ascii="Arial" w:hAnsi="Arial" w:cs="Arial"/>
          <w:color w:val="000000"/>
          <w:sz w:val="20"/>
          <w:szCs w:val="20"/>
        </w:rPr>
        <w:t>литературе других народов России</w:t>
      </w:r>
      <w:r>
        <w:rPr>
          <w:rFonts w:ascii="Helvetica" w:hAnsi="Helvetica" w:cs="Helvetica"/>
          <w:color w:val="000000"/>
          <w:sz w:val="20"/>
          <w:szCs w:val="20"/>
        </w:rPr>
        <w:t xml:space="preserve">&gt;. </w:t>
      </w:r>
      <w:r>
        <w:rPr>
          <w:rFonts w:ascii="Arial" w:hAnsi="Arial" w:cs="Arial"/>
          <w:color w:val="000000"/>
          <w:sz w:val="20"/>
          <w:szCs w:val="20"/>
        </w:rPr>
        <w:t xml:space="preserve">Нравственный выбор человека в сложных жизненных обстоятельствах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революции</w:t>
      </w:r>
      <w:r>
        <w:rPr>
          <w:rFonts w:ascii="Helvetica" w:hAnsi="Helvetica" w:cs="Helvetica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репрессии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коллективизация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Великая Отечественная война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Обращение писателей второй половины </w:t>
      </w:r>
      <w:r>
        <w:rPr>
          <w:rFonts w:ascii="Helvetica" w:hAnsi="Helvetica" w:cs="Helvetica"/>
          <w:color w:val="000000"/>
          <w:sz w:val="20"/>
          <w:szCs w:val="20"/>
        </w:rPr>
        <w:t xml:space="preserve">XX </w:t>
      </w:r>
      <w:r>
        <w:rPr>
          <w:rFonts w:ascii="Arial" w:hAnsi="Arial" w:cs="Arial"/>
          <w:color w:val="000000"/>
          <w:sz w:val="20"/>
          <w:szCs w:val="20"/>
        </w:rPr>
        <w:t>в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к острым проблемам современности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Поиски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незыблемых нравственных ценностей в народной жизни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раскрытие самобытных национальных характеров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Литература народов России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Мифология и фольклор народов России как средоточие народной мудрости</w:t>
      </w:r>
      <w:r>
        <w:rPr>
          <w:rFonts w:ascii="Helvetica" w:hAnsi="Helvetica" w:cs="Helvetica"/>
          <w:color w:val="000000"/>
          <w:sz w:val="20"/>
          <w:szCs w:val="20"/>
        </w:rPr>
        <w:t>. &lt;</w:t>
      </w:r>
      <w:r>
        <w:rPr>
          <w:rFonts w:ascii="Arial" w:hAnsi="Arial" w:cs="Arial"/>
          <w:color w:val="000000"/>
          <w:sz w:val="20"/>
          <w:szCs w:val="20"/>
        </w:rPr>
        <w:t>Национальное</w:t>
      </w:r>
    </w:p>
    <w:p w:rsidR="00814F88" w:rsidRPr="000301F5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своеобразие героических эпосов народов России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обусловленное особенностями исторической и духовной жизни каждого народа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Многообразие литератур народов России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отражение в них национальных картин мира</w:t>
      </w:r>
      <w:r>
        <w:rPr>
          <w:rFonts w:ascii="Helvetica" w:hAnsi="Helvetica" w:cs="Helvetica"/>
          <w:color w:val="000000"/>
          <w:sz w:val="20"/>
          <w:szCs w:val="20"/>
        </w:rPr>
        <w:t xml:space="preserve">.&gt; </w:t>
      </w:r>
      <w:r>
        <w:rPr>
          <w:rFonts w:ascii="Arial" w:hAnsi="Arial" w:cs="Arial"/>
          <w:color w:val="000000"/>
          <w:sz w:val="20"/>
          <w:szCs w:val="20"/>
        </w:rPr>
        <w:t>Общее и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национально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специфическое в литературе народов России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Контактные связи русских писателей с</w:t>
      </w:r>
    </w:p>
    <w:p w:rsidR="00814F88" w:rsidRPr="00221E5D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писателями </w:t>
      </w:r>
      <w:r>
        <w:rPr>
          <w:rFonts w:ascii="Helvetica" w:hAnsi="Helvetica" w:cs="Helvetica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представителями других литератур народов России</w:t>
      </w:r>
      <w:r>
        <w:rPr>
          <w:rFonts w:ascii="Helvetica" w:hAnsi="Helvetica" w:cs="Helvetica"/>
          <w:color w:val="000000"/>
          <w:sz w:val="20"/>
          <w:szCs w:val="20"/>
        </w:rPr>
        <w:t>. &lt;</w:t>
      </w:r>
      <w:r>
        <w:rPr>
          <w:rFonts w:ascii="Arial" w:hAnsi="Arial" w:cs="Arial"/>
          <w:color w:val="000000"/>
          <w:sz w:val="20"/>
          <w:szCs w:val="20"/>
        </w:rPr>
        <w:t>Духовные истоки национальных литератур</w:t>
      </w:r>
      <w:r>
        <w:rPr>
          <w:rFonts w:ascii="Helvetica" w:hAnsi="Helvetica" w:cs="Helvetica"/>
          <w:color w:val="000000"/>
          <w:sz w:val="20"/>
          <w:szCs w:val="20"/>
        </w:rPr>
        <w:t>.&gt;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Зарубежная литература</w:t>
      </w:r>
    </w:p>
    <w:p w:rsidR="00814F88" w:rsidRPr="000301F5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Взаимодействие зарубежной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русской литературы и </w:t>
      </w:r>
      <w:r>
        <w:rPr>
          <w:rFonts w:ascii="Helvetica" w:hAnsi="Helvetica" w:cs="Helvetica"/>
          <w:color w:val="000000"/>
          <w:sz w:val="20"/>
          <w:szCs w:val="20"/>
        </w:rPr>
        <w:t>&lt;</w:t>
      </w:r>
      <w:r>
        <w:rPr>
          <w:rFonts w:ascii="Arial" w:hAnsi="Arial" w:cs="Arial"/>
          <w:color w:val="000000"/>
          <w:sz w:val="20"/>
          <w:szCs w:val="20"/>
        </w:rPr>
        <w:t>литературы других народов России</w:t>
      </w:r>
      <w:r>
        <w:rPr>
          <w:rFonts w:ascii="Helvetica" w:hAnsi="Helvetica" w:cs="Helvetica"/>
          <w:color w:val="000000"/>
          <w:sz w:val="20"/>
          <w:szCs w:val="20"/>
        </w:rPr>
        <w:t xml:space="preserve">&gt;, </w:t>
      </w:r>
      <w:r>
        <w:rPr>
          <w:rFonts w:ascii="Arial" w:hAnsi="Arial" w:cs="Arial"/>
          <w:color w:val="000000"/>
          <w:sz w:val="20"/>
          <w:szCs w:val="20"/>
        </w:rPr>
        <w:t xml:space="preserve">отражение в них </w:t>
      </w:r>
      <w:r>
        <w:rPr>
          <w:rFonts w:ascii="Helvetica" w:hAnsi="Helvetica" w:cs="Helvetica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вечных</w:t>
      </w:r>
      <w:r>
        <w:rPr>
          <w:rFonts w:ascii="Helvetica" w:hAnsi="Helvetica" w:cs="Helvetica"/>
          <w:color w:val="000000"/>
          <w:sz w:val="20"/>
          <w:szCs w:val="20"/>
        </w:rPr>
        <w:t xml:space="preserve">" </w:t>
      </w:r>
      <w:r>
        <w:rPr>
          <w:rFonts w:ascii="Arial" w:hAnsi="Arial" w:cs="Arial"/>
          <w:color w:val="000000"/>
          <w:sz w:val="20"/>
          <w:szCs w:val="20"/>
        </w:rPr>
        <w:t>проблем бытия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Античная литература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Гуманистический пафос литературы Возрождения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Европейский классицизм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Романтизм и реализм в зарубежной литературе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Сложность и противоречивость человеческой личности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Проблема истинных и ложных ценностей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Соотношение идеала и действительности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Pr="000301F5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Многообразие проблематики и художественных исканий в литературе </w:t>
      </w:r>
      <w:r>
        <w:rPr>
          <w:rFonts w:ascii="Helvetica" w:hAnsi="Helvetica" w:cs="Helvetica"/>
          <w:color w:val="000000"/>
          <w:sz w:val="20"/>
          <w:szCs w:val="20"/>
        </w:rPr>
        <w:t xml:space="preserve">XX </w:t>
      </w:r>
      <w:r>
        <w:rPr>
          <w:rFonts w:ascii="Arial" w:hAnsi="Arial" w:cs="Arial"/>
          <w:color w:val="000000"/>
          <w:sz w:val="20"/>
          <w:szCs w:val="20"/>
        </w:rPr>
        <w:t>в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Сатира и юмор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реальное и фантастическое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Постановка острых проблем современности в литературных произведениях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Основные теоретико</w:t>
      </w: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литературные понятия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Художественная литература как искусство слова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Художественный образ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Фольклор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Жанры фольклора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Литературные роды и жанры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Основные литературные направления</w:t>
      </w:r>
      <w:r>
        <w:rPr>
          <w:rFonts w:ascii="Helvetica" w:hAnsi="Helvetica" w:cs="Helvetica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классицизм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сентиментализм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романтизм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реализм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Форма и содержание литературного произведения</w:t>
      </w:r>
      <w:r>
        <w:rPr>
          <w:rFonts w:ascii="Helvetica" w:hAnsi="Helvetica" w:cs="Helvetica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тема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идея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проблематика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сюжет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композиция</w:t>
      </w:r>
      <w:r>
        <w:rPr>
          <w:rFonts w:ascii="Helvetica" w:hAnsi="Helvetica" w:cs="Helvetica"/>
          <w:color w:val="000000"/>
          <w:sz w:val="20"/>
          <w:szCs w:val="20"/>
        </w:rPr>
        <w:t>;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стадии развития действия</w:t>
      </w:r>
      <w:r>
        <w:rPr>
          <w:rFonts w:ascii="Helvetica" w:hAnsi="Helvetica" w:cs="Helvetica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экспозиция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завязка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кульминация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развязка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эпилог</w:t>
      </w:r>
      <w:r>
        <w:rPr>
          <w:rFonts w:ascii="Helvetica" w:hAnsi="Helvetica" w:cs="Helvetica"/>
          <w:color w:val="000000"/>
          <w:sz w:val="20"/>
          <w:szCs w:val="20"/>
        </w:rPr>
        <w:t xml:space="preserve">; </w:t>
      </w:r>
      <w:r>
        <w:rPr>
          <w:rFonts w:ascii="Arial" w:hAnsi="Arial" w:cs="Arial"/>
          <w:color w:val="000000"/>
          <w:sz w:val="20"/>
          <w:szCs w:val="20"/>
        </w:rPr>
        <w:t>лирическое отступление</w:t>
      </w:r>
      <w:r>
        <w:rPr>
          <w:rFonts w:ascii="Helvetica" w:hAnsi="Helvetica" w:cs="Helvetica"/>
          <w:color w:val="000000"/>
          <w:sz w:val="20"/>
          <w:szCs w:val="20"/>
        </w:rPr>
        <w:t>;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конфликт</w:t>
      </w:r>
      <w:r>
        <w:rPr>
          <w:rFonts w:ascii="Helvetica" w:hAnsi="Helvetica" w:cs="Helvetica"/>
          <w:color w:val="000000"/>
          <w:sz w:val="20"/>
          <w:szCs w:val="20"/>
        </w:rPr>
        <w:t xml:space="preserve">; </w:t>
      </w:r>
      <w:r>
        <w:rPr>
          <w:rFonts w:ascii="Arial" w:hAnsi="Arial" w:cs="Arial"/>
          <w:color w:val="000000"/>
          <w:sz w:val="20"/>
          <w:szCs w:val="20"/>
        </w:rPr>
        <w:t>система образов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образ автора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автор</w:t>
      </w: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повествователь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литературный герой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лирический герой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Язык художественного произведения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Изобразительно</w:t>
      </w: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выразительные средства в художественном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произведении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эпитет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метафора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сравнение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Гипербола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Аллегория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Проза и поэзия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Основы стихосложения</w:t>
      </w:r>
      <w:r>
        <w:rPr>
          <w:rFonts w:ascii="Helvetica" w:hAnsi="Helvetica" w:cs="Helvetica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стихотворный размер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ритм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рифма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строфа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образовательных учреждениях с родным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нерусским</w:t>
      </w:r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>языком обучения данные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теоретико</w:t>
      </w: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литературные понятия изучаются с опорой на знания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полученные при освоении родной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литературы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Дополнительными понятиями являются</w:t>
      </w:r>
      <w:r>
        <w:rPr>
          <w:rFonts w:ascii="Helvetica" w:hAnsi="Helvetica" w:cs="Helvetica"/>
          <w:color w:val="000000"/>
          <w:sz w:val="20"/>
          <w:szCs w:val="20"/>
        </w:rPr>
        <w:t>: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Взаимосвязь и взаимовлияние национальных литератур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Общее и национально</w:t>
      </w: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специфическое в литературе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Основные виды деятельности по освоению литературных произведений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Осознанное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творческое чтение художественных произведений разных жанров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Выразительное чтение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Различные виды пересказа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подробный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краткий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выборочный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с элементами комментария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с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творческим заданием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Заучивание наизусть стихотворных текстов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Ответы на вопросы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раскрывающие знание и понимание текста произведения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Анализ и интерпретация произведений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Составление планов и написание отзывов о произведениях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Написание изложений с элементами сочинения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Написание сочинений по литературным произведениям и на основе жизненных впечатлений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Целенаправленный поиск информации на основе знания ее источников и умения работать с ними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14F88" w:rsidRPr="000F3D02" w:rsidRDefault="00814F88" w:rsidP="00F9534C">
      <w:pPr>
        <w:jc w:val="both"/>
      </w:pPr>
    </w:p>
    <w:p w:rsidR="00F9534C" w:rsidRPr="000F3D02" w:rsidRDefault="00F9534C" w:rsidP="00F9534C">
      <w:pPr>
        <w:jc w:val="both"/>
        <w:rPr>
          <w:vanish/>
        </w:rPr>
      </w:pPr>
      <w:r w:rsidRPr="000F3D02">
        <w:rPr>
          <w:vanish/>
        </w:rPr>
        <w:t>щая история, обработанная "" Тэффи, О.Дымов, А.Аверченко.</w:t>
      </w:r>
    </w:p>
    <w:p w:rsidR="00F9534C" w:rsidRPr="000F3D02" w:rsidRDefault="00F9534C" w:rsidP="00F9534C">
      <w:pPr>
        <w:jc w:val="both"/>
        <w:rPr>
          <w:vanish/>
        </w:rPr>
      </w:pPr>
      <w:r w:rsidRPr="000F3D02">
        <w:rPr>
          <w:vanish/>
        </w:rPr>
        <w:t>роизведения с документально-биографическими (мемуары, воспоминания, дневники).</w:t>
      </w:r>
    </w:p>
    <w:p w:rsidR="00F9534C" w:rsidRPr="000F3D02" w:rsidRDefault="00DF167F" w:rsidP="002C7969">
      <w:pPr>
        <w:jc w:val="both"/>
      </w:pPr>
      <w:r>
        <w:rPr>
          <w:b/>
        </w:rPr>
        <w:t xml:space="preserve"> 5</w:t>
      </w:r>
      <w:r w:rsidR="00F9534C" w:rsidRPr="000F3D02">
        <w:rPr>
          <w:b/>
        </w:rPr>
        <w:t>. Требования к уровню подготовки учащихся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В результате изучения литературы ученик должен: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знать/понимать: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образную природу словесного искусства;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содержание изученных литературных произведений;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основные факты жизни и творческого пути А.С. Грибоедова, А.С. Пушкина, М.Ю. Лермонтова, Н.В. Гоголя;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изученные теоретико-литературные понятия;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уметь: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воспринимать и анализировать художественный текст;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выделять смысловые части художественного текста, составлять тезисы и план прочитанного;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определять род и жанр литературного произведения;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выделять и формулировать тему, идею, проблематику изученного произведения; давать характеристику героев;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характеризовать особенности сюжета, композиции, роль изобразительно-выразительных средств;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сопоставлять эпизоды литературных произведений и сравнивать их героев;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выявлять авторскую позицию;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lastRenderedPageBreak/>
        <w:t>- выражать свое отношение к прочитанному;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владеть различными видами пересказа;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строить устные и письменные высказывания в связи с изученным произведением;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участвовать в диалоге по прочитанным произведениям, понимать чужую точку зрения и аргументированно отстаивать свою;</w:t>
      </w:r>
    </w:p>
    <w:p w:rsidR="002C7969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писать отзывы о самостоятельно прочитанных произведениях, сочинения (сочинения - только для выпускников школ с русским (родным) языком обучения).</w:t>
      </w:r>
    </w:p>
    <w:p w:rsidR="006C3AF0" w:rsidRDefault="006C3AF0" w:rsidP="002C7969">
      <w:pPr>
        <w:widowControl w:val="0"/>
        <w:autoSpaceDE w:val="0"/>
        <w:autoSpaceDN w:val="0"/>
        <w:adjustRightInd w:val="0"/>
        <w:ind w:firstLine="540"/>
        <w:jc w:val="both"/>
      </w:pPr>
    </w:p>
    <w:p w:rsidR="006C3AF0" w:rsidRDefault="006C3AF0" w:rsidP="006C3AF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</w:rPr>
        <w:t>Основные виды деятельности по освоению литературных произведений</w:t>
      </w:r>
    </w:p>
    <w:p w:rsidR="006C3AF0" w:rsidRDefault="006C3AF0" w:rsidP="006C3AF0">
      <w:pPr>
        <w:widowControl w:val="0"/>
        <w:autoSpaceDE w:val="0"/>
        <w:autoSpaceDN w:val="0"/>
        <w:adjustRightInd w:val="0"/>
        <w:ind w:firstLine="540"/>
        <w:jc w:val="both"/>
      </w:pPr>
    </w:p>
    <w:p w:rsidR="006C3AF0" w:rsidRDefault="006C3AF0" w:rsidP="006C3AF0">
      <w:pPr>
        <w:widowControl w:val="0"/>
        <w:autoSpaceDE w:val="0"/>
        <w:autoSpaceDN w:val="0"/>
        <w:adjustRightInd w:val="0"/>
        <w:ind w:firstLine="540"/>
        <w:jc w:val="both"/>
      </w:pPr>
      <w:r>
        <w:t>Осознанное, творческое чтение художественных произведений разных жанров.</w:t>
      </w:r>
    </w:p>
    <w:p w:rsidR="006C3AF0" w:rsidRDefault="006C3AF0" w:rsidP="006C3AF0">
      <w:pPr>
        <w:widowControl w:val="0"/>
        <w:autoSpaceDE w:val="0"/>
        <w:autoSpaceDN w:val="0"/>
        <w:adjustRightInd w:val="0"/>
        <w:ind w:firstLine="540"/>
        <w:jc w:val="both"/>
      </w:pPr>
      <w:r>
        <w:t>Выразительное чтение. Различные виды пересказа (подробный, краткий, выборочный, с элементами комментария, с творческим заданием).</w:t>
      </w:r>
    </w:p>
    <w:p w:rsidR="006C3AF0" w:rsidRDefault="006C3AF0" w:rsidP="006C3AF0">
      <w:pPr>
        <w:widowControl w:val="0"/>
        <w:autoSpaceDE w:val="0"/>
        <w:autoSpaceDN w:val="0"/>
        <w:adjustRightInd w:val="0"/>
        <w:ind w:firstLine="540"/>
        <w:jc w:val="both"/>
      </w:pPr>
      <w:r>
        <w:t>Заучивание наизусть стихотворных текстов.</w:t>
      </w:r>
    </w:p>
    <w:p w:rsidR="006C3AF0" w:rsidRDefault="006C3AF0" w:rsidP="006C3AF0">
      <w:pPr>
        <w:widowControl w:val="0"/>
        <w:autoSpaceDE w:val="0"/>
        <w:autoSpaceDN w:val="0"/>
        <w:adjustRightInd w:val="0"/>
        <w:ind w:firstLine="540"/>
        <w:jc w:val="both"/>
      </w:pPr>
      <w:r>
        <w:t>Ответы на вопросы, раскрывающие знания и понимание текста произведения.</w:t>
      </w:r>
    </w:p>
    <w:p w:rsidR="006C3AF0" w:rsidRDefault="006C3AF0" w:rsidP="006C3A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Анализ и интерпретация произведений. </w:t>
      </w:r>
    </w:p>
    <w:p w:rsidR="006C3AF0" w:rsidRDefault="006C3AF0" w:rsidP="006C3AF0">
      <w:pPr>
        <w:widowControl w:val="0"/>
        <w:autoSpaceDE w:val="0"/>
        <w:autoSpaceDN w:val="0"/>
        <w:adjustRightInd w:val="0"/>
        <w:ind w:firstLine="540"/>
        <w:jc w:val="both"/>
      </w:pPr>
      <w:r>
        <w:t>Составление планов и написание отзывов о произведениях.</w:t>
      </w:r>
    </w:p>
    <w:p w:rsidR="006C3AF0" w:rsidRDefault="006C3AF0" w:rsidP="006C3A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Написание изложений с элементами сочинения.</w:t>
      </w:r>
    </w:p>
    <w:p w:rsidR="006C3AF0" w:rsidRDefault="006C3AF0" w:rsidP="006C3AF0">
      <w:pPr>
        <w:widowControl w:val="0"/>
        <w:autoSpaceDE w:val="0"/>
        <w:autoSpaceDN w:val="0"/>
        <w:adjustRightInd w:val="0"/>
        <w:ind w:firstLine="540"/>
        <w:jc w:val="both"/>
      </w:pPr>
      <w:r>
        <w:t>Написание сочинений по литературным произведениям и на основе жизненных впечатлений.</w:t>
      </w:r>
    </w:p>
    <w:p w:rsidR="005671BC" w:rsidRDefault="006C3AF0" w:rsidP="006A4576">
      <w:pPr>
        <w:widowControl w:val="0"/>
        <w:autoSpaceDE w:val="0"/>
        <w:autoSpaceDN w:val="0"/>
        <w:adjustRightInd w:val="0"/>
        <w:ind w:firstLine="540"/>
        <w:jc w:val="both"/>
      </w:pPr>
      <w:r>
        <w:t>Целенаправленный поиск информации на основе знания ее источников и умения работать с ними.</w:t>
      </w:r>
    </w:p>
    <w:p w:rsidR="006A4576" w:rsidRDefault="006A4576" w:rsidP="006A4576">
      <w:pPr>
        <w:widowControl w:val="0"/>
        <w:autoSpaceDE w:val="0"/>
        <w:autoSpaceDN w:val="0"/>
        <w:adjustRightInd w:val="0"/>
        <w:ind w:firstLine="540"/>
        <w:jc w:val="both"/>
      </w:pPr>
    </w:p>
    <w:p w:rsidR="00447EE9" w:rsidRDefault="00447EE9" w:rsidP="004E1C5C">
      <w:pPr>
        <w:rPr>
          <w:b/>
        </w:rPr>
      </w:pPr>
    </w:p>
    <w:p w:rsidR="00447EE9" w:rsidRDefault="00447EE9" w:rsidP="00F9534C">
      <w:pPr>
        <w:ind w:firstLine="709"/>
        <w:jc w:val="center"/>
        <w:rPr>
          <w:b/>
        </w:rPr>
      </w:pPr>
    </w:p>
    <w:p w:rsidR="00794864" w:rsidRDefault="00794864" w:rsidP="00F9534C">
      <w:pPr>
        <w:ind w:firstLine="709"/>
        <w:jc w:val="center"/>
        <w:rPr>
          <w:b/>
        </w:rPr>
      </w:pPr>
    </w:p>
    <w:p w:rsidR="00794864" w:rsidRDefault="00794864" w:rsidP="00F9534C">
      <w:pPr>
        <w:ind w:firstLine="709"/>
        <w:jc w:val="center"/>
        <w:rPr>
          <w:b/>
        </w:rPr>
      </w:pPr>
    </w:p>
    <w:p w:rsidR="00794864" w:rsidRDefault="00794864" w:rsidP="00F9534C">
      <w:pPr>
        <w:ind w:firstLine="709"/>
        <w:jc w:val="center"/>
        <w:rPr>
          <w:b/>
        </w:rPr>
      </w:pPr>
    </w:p>
    <w:p w:rsidR="00794864" w:rsidRDefault="00794864" w:rsidP="00F9534C">
      <w:pPr>
        <w:ind w:firstLine="709"/>
        <w:jc w:val="center"/>
        <w:rPr>
          <w:b/>
        </w:rPr>
      </w:pPr>
    </w:p>
    <w:p w:rsidR="00794864" w:rsidRDefault="00794864" w:rsidP="00F9534C">
      <w:pPr>
        <w:ind w:firstLine="709"/>
        <w:jc w:val="center"/>
        <w:rPr>
          <w:b/>
        </w:rPr>
      </w:pPr>
    </w:p>
    <w:p w:rsidR="00794864" w:rsidRDefault="00794864" w:rsidP="00F9534C">
      <w:pPr>
        <w:ind w:firstLine="709"/>
        <w:jc w:val="center"/>
        <w:rPr>
          <w:b/>
        </w:rPr>
      </w:pPr>
    </w:p>
    <w:p w:rsidR="00794864" w:rsidRDefault="00794864" w:rsidP="00F9534C">
      <w:pPr>
        <w:ind w:firstLine="709"/>
        <w:jc w:val="center"/>
        <w:rPr>
          <w:b/>
        </w:rPr>
      </w:pPr>
    </w:p>
    <w:p w:rsidR="00794864" w:rsidRDefault="00794864" w:rsidP="00F9534C">
      <w:pPr>
        <w:ind w:firstLine="709"/>
        <w:jc w:val="center"/>
        <w:rPr>
          <w:b/>
        </w:rPr>
      </w:pPr>
    </w:p>
    <w:p w:rsidR="00794864" w:rsidRDefault="00794864" w:rsidP="00F9534C">
      <w:pPr>
        <w:ind w:firstLine="709"/>
        <w:jc w:val="center"/>
        <w:rPr>
          <w:b/>
        </w:rPr>
      </w:pPr>
    </w:p>
    <w:p w:rsidR="0018472B" w:rsidRPr="00BA7286" w:rsidRDefault="00DF167F" w:rsidP="00F9534C">
      <w:pPr>
        <w:ind w:firstLine="709"/>
        <w:jc w:val="center"/>
      </w:pPr>
      <w:r>
        <w:rPr>
          <w:b/>
        </w:rPr>
        <w:lastRenderedPageBreak/>
        <w:t>6</w:t>
      </w:r>
      <w:r w:rsidR="0018472B" w:rsidRPr="00180BA1">
        <w:rPr>
          <w:b/>
        </w:rPr>
        <w:t>.Календарно- тематическое планирование</w:t>
      </w:r>
      <w:r w:rsidR="00BA7286" w:rsidRPr="00BA7286">
        <w:t>.</w:t>
      </w:r>
    </w:p>
    <w:p w:rsidR="00BA0210" w:rsidRPr="00BA7286" w:rsidRDefault="00BA0210" w:rsidP="00F9534C">
      <w:pPr>
        <w:ind w:firstLine="709"/>
        <w:jc w:val="center"/>
      </w:pPr>
    </w:p>
    <w:tbl>
      <w:tblPr>
        <w:tblStyle w:val="a3"/>
        <w:tblW w:w="157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7"/>
        <w:gridCol w:w="1711"/>
        <w:gridCol w:w="2013"/>
        <w:gridCol w:w="1675"/>
        <w:gridCol w:w="45"/>
        <w:gridCol w:w="2926"/>
        <w:gridCol w:w="31"/>
        <w:gridCol w:w="3419"/>
        <w:gridCol w:w="125"/>
        <w:gridCol w:w="1561"/>
        <w:gridCol w:w="51"/>
        <w:gridCol w:w="694"/>
        <w:gridCol w:w="76"/>
        <w:gridCol w:w="29"/>
        <w:gridCol w:w="680"/>
        <w:gridCol w:w="29"/>
        <w:gridCol w:w="113"/>
        <w:gridCol w:w="29"/>
      </w:tblGrid>
      <w:tr w:rsidR="004E1C5C" w:rsidRPr="00BA7286" w:rsidTr="00057941">
        <w:trPr>
          <w:gridAfter w:val="2"/>
          <w:wAfter w:w="142" w:type="dxa"/>
          <w:trHeight w:val="540"/>
        </w:trPr>
        <w:tc>
          <w:tcPr>
            <w:tcW w:w="557" w:type="dxa"/>
            <w:vMerge w:val="restart"/>
          </w:tcPr>
          <w:p w:rsidR="004E1C5C" w:rsidRPr="00BA7286" w:rsidRDefault="004E1C5C" w:rsidP="008F7CED">
            <w:pPr>
              <w:jc w:val="center"/>
            </w:pPr>
            <w:r w:rsidRPr="00BA7286">
              <w:t>№п/п</w:t>
            </w:r>
          </w:p>
        </w:tc>
        <w:tc>
          <w:tcPr>
            <w:tcW w:w="1711" w:type="dxa"/>
            <w:vMerge w:val="restart"/>
          </w:tcPr>
          <w:p w:rsidR="004E1C5C" w:rsidRPr="00BA7286" w:rsidRDefault="004E1C5C" w:rsidP="008F7CED">
            <w:pPr>
              <w:jc w:val="center"/>
            </w:pPr>
            <w:r w:rsidRPr="00BA7286">
              <w:t>Раздел</w:t>
            </w:r>
          </w:p>
        </w:tc>
        <w:tc>
          <w:tcPr>
            <w:tcW w:w="2013" w:type="dxa"/>
            <w:vMerge w:val="restart"/>
          </w:tcPr>
          <w:p w:rsidR="004E1C5C" w:rsidRPr="00BA7286" w:rsidRDefault="004E1C5C" w:rsidP="008F7CED">
            <w:pPr>
              <w:jc w:val="center"/>
            </w:pPr>
            <w:r w:rsidRPr="00BA7286">
              <w:t>Тема урока</w:t>
            </w:r>
          </w:p>
        </w:tc>
        <w:tc>
          <w:tcPr>
            <w:tcW w:w="1675" w:type="dxa"/>
            <w:vMerge w:val="restart"/>
          </w:tcPr>
          <w:p w:rsidR="004E1C5C" w:rsidRPr="00BA7286" w:rsidRDefault="004E1C5C" w:rsidP="008F7CED">
            <w:pPr>
              <w:jc w:val="center"/>
            </w:pPr>
            <w:r w:rsidRPr="00BA7286">
              <w:t>Тип урока</w:t>
            </w:r>
          </w:p>
        </w:tc>
        <w:tc>
          <w:tcPr>
            <w:tcW w:w="2971" w:type="dxa"/>
            <w:gridSpan w:val="2"/>
            <w:vMerge w:val="restart"/>
          </w:tcPr>
          <w:p w:rsidR="004E1C5C" w:rsidRPr="00BA7286" w:rsidRDefault="004E1C5C" w:rsidP="008F7CED">
            <w:pPr>
              <w:jc w:val="center"/>
            </w:pPr>
            <w:r w:rsidRPr="00BA7286">
              <w:t>Элементы содержания</w:t>
            </w:r>
          </w:p>
        </w:tc>
        <w:tc>
          <w:tcPr>
            <w:tcW w:w="3575" w:type="dxa"/>
            <w:gridSpan w:val="3"/>
            <w:vMerge w:val="restart"/>
          </w:tcPr>
          <w:p w:rsidR="004E1C5C" w:rsidRPr="00BA7286" w:rsidRDefault="004E1C5C" w:rsidP="008F7CED">
            <w:pPr>
              <w:jc w:val="center"/>
            </w:pPr>
            <w:r w:rsidRPr="00BA7286">
              <w:t>Требования к уровню подготовки учащихся</w:t>
            </w:r>
          </w:p>
        </w:tc>
        <w:tc>
          <w:tcPr>
            <w:tcW w:w="1561" w:type="dxa"/>
            <w:vMerge w:val="restart"/>
          </w:tcPr>
          <w:p w:rsidR="004E1C5C" w:rsidRPr="00BA7286" w:rsidRDefault="004E1C5C" w:rsidP="008F7CED">
            <w:pPr>
              <w:jc w:val="center"/>
            </w:pPr>
            <w:r w:rsidRPr="00BA7286">
              <w:t>Вид контроля</w:t>
            </w:r>
          </w:p>
        </w:tc>
        <w:tc>
          <w:tcPr>
            <w:tcW w:w="1559" w:type="dxa"/>
            <w:gridSpan w:val="6"/>
          </w:tcPr>
          <w:p w:rsidR="004E1C5C" w:rsidRPr="00BA7286" w:rsidRDefault="004E1C5C">
            <w:pPr>
              <w:spacing w:after="200" w:line="276" w:lineRule="auto"/>
            </w:pPr>
            <w:r>
              <w:t xml:space="preserve">      </w:t>
            </w:r>
            <w:r w:rsidRPr="00BA7286">
              <w:t>Дата</w:t>
            </w:r>
          </w:p>
        </w:tc>
      </w:tr>
      <w:tr w:rsidR="00057CDB" w:rsidRPr="00BA7286" w:rsidTr="00057941">
        <w:trPr>
          <w:gridAfter w:val="2"/>
          <w:wAfter w:w="142" w:type="dxa"/>
          <w:trHeight w:val="555"/>
        </w:trPr>
        <w:tc>
          <w:tcPr>
            <w:tcW w:w="557" w:type="dxa"/>
            <w:vMerge/>
          </w:tcPr>
          <w:p w:rsidR="00057CDB" w:rsidRPr="00BA7286" w:rsidRDefault="00057CDB" w:rsidP="008F7CED">
            <w:pPr>
              <w:jc w:val="center"/>
            </w:pPr>
          </w:p>
        </w:tc>
        <w:tc>
          <w:tcPr>
            <w:tcW w:w="1711" w:type="dxa"/>
            <w:vMerge/>
          </w:tcPr>
          <w:p w:rsidR="00057CDB" w:rsidRPr="00BA7286" w:rsidRDefault="00057CDB" w:rsidP="008F7CED">
            <w:pPr>
              <w:jc w:val="center"/>
            </w:pPr>
          </w:p>
        </w:tc>
        <w:tc>
          <w:tcPr>
            <w:tcW w:w="2013" w:type="dxa"/>
            <w:vMerge/>
          </w:tcPr>
          <w:p w:rsidR="00057CDB" w:rsidRPr="00BA7286" w:rsidRDefault="00057CDB" w:rsidP="008F7CED">
            <w:pPr>
              <w:jc w:val="center"/>
            </w:pPr>
          </w:p>
        </w:tc>
        <w:tc>
          <w:tcPr>
            <w:tcW w:w="1675" w:type="dxa"/>
            <w:vMerge/>
          </w:tcPr>
          <w:p w:rsidR="00057CDB" w:rsidRPr="00BA7286" w:rsidRDefault="00057CDB" w:rsidP="008F7CED">
            <w:pPr>
              <w:jc w:val="center"/>
            </w:pPr>
          </w:p>
        </w:tc>
        <w:tc>
          <w:tcPr>
            <w:tcW w:w="2971" w:type="dxa"/>
            <w:gridSpan w:val="2"/>
            <w:vMerge/>
          </w:tcPr>
          <w:p w:rsidR="00057CDB" w:rsidRPr="00BA7286" w:rsidRDefault="00057CDB" w:rsidP="008F7CED">
            <w:pPr>
              <w:jc w:val="center"/>
            </w:pPr>
          </w:p>
        </w:tc>
        <w:tc>
          <w:tcPr>
            <w:tcW w:w="3575" w:type="dxa"/>
            <w:gridSpan w:val="3"/>
            <w:vMerge/>
          </w:tcPr>
          <w:p w:rsidR="00057CDB" w:rsidRPr="00BA7286" w:rsidRDefault="00057CDB" w:rsidP="008F7CED">
            <w:pPr>
              <w:jc w:val="center"/>
            </w:pPr>
          </w:p>
        </w:tc>
        <w:tc>
          <w:tcPr>
            <w:tcW w:w="1561" w:type="dxa"/>
            <w:vMerge/>
          </w:tcPr>
          <w:p w:rsidR="00057CDB" w:rsidRPr="00BA7286" w:rsidRDefault="00057CDB" w:rsidP="008F7CED">
            <w:pPr>
              <w:jc w:val="center"/>
            </w:pPr>
          </w:p>
        </w:tc>
        <w:tc>
          <w:tcPr>
            <w:tcW w:w="745" w:type="dxa"/>
            <w:gridSpan w:val="2"/>
          </w:tcPr>
          <w:p w:rsidR="00057CDB" w:rsidRPr="00BA7286" w:rsidRDefault="004E1C5C" w:rsidP="008F7CED">
            <w:pPr>
              <w:jc w:val="center"/>
            </w:pPr>
            <w:r>
              <w:t xml:space="preserve">По плану </w:t>
            </w:r>
          </w:p>
        </w:tc>
        <w:tc>
          <w:tcPr>
            <w:tcW w:w="814" w:type="dxa"/>
            <w:gridSpan w:val="4"/>
          </w:tcPr>
          <w:p w:rsidR="00057CDB" w:rsidRPr="00BA7286" w:rsidRDefault="004E1C5C" w:rsidP="008F7CED">
            <w:pPr>
              <w:jc w:val="center"/>
            </w:pPr>
            <w:r>
              <w:t>Факт</w:t>
            </w:r>
          </w:p>
        </w:tc>
      </w:tr>
      <w:tr w:rsidR="00057CDB" w:rsidRPr="00BA7286" w:rsidTr="00057941">
        <w:trPr>
          <w:gridAfter w:val="2"/>
          <w:wAfter w:w="142" w:type="dxa"/>
        </w:trPr>
        <w:tc>
          <w:tcPr>
            <w:tcW w:w="557" w:type="dxa"/>
          </w:tcPr>
          <w:p w:rsidR="00057CDB" w:rsidRPr="00BA7286" w:rsidRDefault="00057CDB" w:rsidP="008F7CED">
            <w:pPr>
              <w:jc w:val="center"/>
            </w:pPr>
            <w:r w:rsidRPr="00BA7286">
              <w:t>1</w:t>
            </w:r>
          </w:p>
        </w:tc>
        <w:tc>
          <w:tcPr>
            <w:tcW w:w="1711" w:type="dxa"/>
          </w:tcPr>
          <w:p w:rsidR="00057CDB" w:rsidRPr="00BA7286" w:rsidRDefault="00057CDB" w:rsidP="008F7CED">
            <w:pPr>
              <w:jc w:val="center"/>
            </w:pPr>
            <w:r w:rsidRPr="00BA7286">
              <w:t>Введение</w:t>
            </w:r>
          </w:p>
        </w:tc>
        <w:tc>
          <w:tcPr>
            <w:tcW w:w="2013" w:type="dxa"/>
          </w:tcPr>
          <w:p w:rsidR="00057CDB" w:rsidRPr="00BA7286" w:rsidRDefault="00057CDB" w:rsidP="008F7CED">
            <w:pPr>
              <w:jc w:val="center"/>
            </w:pPr>
            <w:r w:rsidRPr="00BA7286">
              <w:t>Литература и исто</w:t>
            </w:r>
            <w:r w:rsidRPr="00BA7286">
              <w:softHyphen/>
              <w:t>рия.</w:t>
            </w:r>
          </w:p>
        </w:tc>
        <w:tc>
          <w:tcPr>
            <w:tcW w:w="1675" w:type="dxa"/>
          </w:tcPr>
          <w:p w:rsidR="00057CDB" w:rsidRPr="00BA7286" w:rsidRDefault="00057CDB" w:rsidP="008F7CED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</w:tcPr>
          <w:p w:rsidR="00057CDB" w:rsidRPr="00BA7286" w:rsidRDefault="00057CDB" w:rsidP="002A674E">
            <w:r w:rsidRPr="00BA7286">
      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</w:t>
            </w:r>
          </w:p>
        </w:tc>
        <w:tc>
          <w:tcPr>
            <w:tcW w:w="3575" w:type="dxa"/>
            <w:gridSpan w:val="3"/>
          </w:tcPr>
          <w:p w:rsidR="00057CDB" w:rsidRPr="00BA7286" w:rsidRDefault="00057CDB" w:rsidP="000806F3">
            <w:r w:rsidRPr="00BA7286">
              <w:t>Знать: информацию о взаимодействии литературы и истории.</w:t>
            </w:r>
          </w:p>
          <w:p w:rsidR="00057CDB" w:rsidRPr="00BA7286" w:rsidRDefault="00057CDB" w:rsidP="000806F3">
            <w:r w:rsidRPr="00BA7286">
              <w:t>Уметь:  объяснить различие между литературой и произведениями; составлять тезисы и план прочитанного; владеть различными видами пересказа; пересказывать статью. Использовать на практике: владение  диалогической речью.</w:t>
            </w:r>
          </w:p>
        </w:tc>
        <w:tc>
          <w:tcPr>
            <w:tcW w:w="1561" w:type="dxa"/>
          </w:tcPr>
          <w:p w:rsidR="00057CDB" w:rsidRPr="00BA7286" w:rsidRDefault="00057CDB" w:rsidP="008F7CED">
            <w:pPr>
              <w:jc w:val="center"/>
            </w:pPr>
            <w:r w:rsidRPr="00BA7286">
              <w:t>Конспект</w:t>
            </w:r>
          </w:p>
        </w:tc>
        <w:tc>
          <w:tcPr>
            <w:tcW w:w="745" w:type="dxa"/>
            <w:gridSpan w:val="2"/>
          </w:tcPr>
          <w:p w:rsidR="00057CDB" w:rsidRPr="00BA7286" w:rsidRDefault="00C4516A" w:rsidP="008F7CED">
            <w:pPr>
              <w:jc w:val="center"/>
            </w:pPr>
            <w:r>
              <w:t>02.09</w:t>
            </w:r>
          </w:p>
        </w:tc>
        <w:tc>
          <w:tcPr>
            <w:tcW w:w="814" w:type="dxa"/>
            <w:gridSpan w:val="4"/>
          </w:tcPr>
          <w:p w:rsidR="00057CDB" w:rsidRPr="00BA7286" w:rsidRDefault="00057CDB" w:rsidP="008F7CED">
            <w:pPr>
              <w:jc w:val="center"/>
            </w:pPr>
          </w:p>
        </w:tc>
      </w:tr>
      <w:tr w:rsidR="00057CDB" w:rsidRPr="00BA7286" w:rsidTr="00057941">
        <w:trPr>
          <w:gridAfter w:val="2"/>
          <w:wAfter w:w="142" w:type="dxa"/>
        </w:trPr>
        <w:tc>
          <w:tcPr>
            <w:tcW w:w="557" w:type="dxa"/>
          </w:tcPr>
          <w:p w:rsidR="00057CDB" w:rsidRPr="00BA7286" w:rsidRDefault="00057CDB" w:rsidP="008F7CED">
            <w:pPr>
              <w:jc w:val="center"/>
            </w:pPr>
            <w:r w:rsidRPr="00BA7286">
              <w:t>2</w:t>
            </w:r>
          </w:p>
        </w:tc>
        <w:tc>
          <w:tcPr>
            <w:tcW w:w="1711" w:type="dxa"/>
          </w:tcPr>
          <w:p w:rsidR="00057CDB" w:rsidRPr="00447EE9" w:rsidRDefault="00057CDB" w:rsidP="008F7CED">
            <w:pPr>
              <w:jc w:val="center"/>
              <w:rPr>
                <w:b/>
              </w:rPr>
            </w:pPr>
            <w:r w:rsidRPr="00447EE9">
              <w:rPr>
                <w:b/>
              </w:rPr>
              <w:t>Устное народное творчество</w:t>
            </w:r>
          </w:p>
        </w:tc>
        <w:tc>
          <w:tcPr>
            <w:tcW w:w="2013" w:type="dxa"/>
          </w:tcPr>
          <w:p w:rsidR="00057CDB" w:rsidRPr="00BA7286" w:rsidRDefault="00057CDB" w:rsidP="008F7CED">
            <w:pPr>
              <w:jc w:val="center"/>
            </w:pPr>
            <w:r w:rsidRPr="00BA7286">
              <w:t>Отражение</w:t>
            </w:r>
            <w:r w:rsidR="0076377C">
              <w:t xml:space="preserve"> жизни народа в на</w:t>
            </w:r>
            <w:r w:rsidR="0076377C">
              <w:softHyphen/>
              <w:t>родных песня, частушках</w:t>
            </w:r>
            <w:r w:rsidRPr="00BA7286">
              <w:t>.</w:t>
            </w:r>
          </w:p>
        </w:tc>
        <w:tc>
          <w:tcPr>
            <w:tcW w:w="1675" w:type="dxa"/>
          </w:tcPr>
          <w:p w:rsidR="00057CDB" w:rsidRPr="00BA7286" w:rsidRDefault="00057CDB" w:rsidP="008F7CED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</w:tcPr>
          <w:p w:rsidR="00057CDB" w:rsidRPr="00447EE9" w:rsidRDefault="00057CDB" w:rsidP="002A674E">
            <w:pPr>
              <w:widowControl w:val="0"/>
              <w:autoSpaceDE w:val="0"/>
              <w:autoSpaceDN w:val="0"/>
              <w:adjustRightInd w:val="0"/>
              <w:ind w:firstLine="540"/>
              <w:rPr>
                <w:b/>
              </w:rPr>
            </w:pPr>
            <w:r w:rsidRPr="00447EE9">
              <w:rPr>
                <w:b/>
              </w:rPr>
              <w:t>Народные песни.</w:t>
            </w:r>
            <w:r>
              <w:t xml:space="preserve"> </w:t>
            </w:r>
            <w:r w:rsidRPr="00447EE9">
              <w:rPr>
                <w:b/>
              </w:rPr>
              <w:t>Устное народное творчество как часть общей культуры народа, выражение в нем национальных черт характера. Отражение в русском фольклоре народных традиций, представлений о добре и зле. Народное представление о героическом. Влияние фольклорной образности и нравственных идеалов на развитие литературы. Жанры фольклора.</w:t>
            </w:r>
            <w:r w:rsidR="00E5781D">
              <w:rPr>
                <w:b/>
              </w:rPr>
              <w:t xml:space="preserve"> Частушки как малый песенный </w:t>
            </w:r>
            <w:proofErr w:type="spellStart"/>
            <w:r w:rsidR="00E5781D">
              <w:rPr>
                <w:b/>
              </w:rPr>
              <w:t>жанр.Отражение</w:t>
            </w:r>
            <w:proofErr w:type="spellEnd"/>
            <w:r w:rsidR="00E5781D">
              <w:rPr>
                <w:b/>
              </w:rPr>
              <w:t xml:space="preserve"> </w:t>
            </w:r>
            <w:r w:rsidR="00E5781D">
              <w:rPr>
                <w:b/>
              </w:rPr>
              <w:lastRenderedPageBreak/>
              <w:t>различных сторон жизни народа в частушках. Поэтика частушек</w:t>
            </w:r>
          </w:p>
          <w:p w:rsidR="00057CDB" w:rsidRPr="00BA7286" w:rsidRDefault="00057CDB" w:rsidP="002A674E"/>
        </w:tc>
        <w:tc>
          <w:tcPr>
            <w:tcW w:w="3575" w:type="dxa"/>
            <w:gridSpan w:val="3"/>
          </w:tcPr>
          <w:p w:rsidR="00057CDB" w:rsidRPr="00BA7286" w:rsidRDefault="00057CDB" w:rsidP="000806F3">
            <w:r w:rsidRPr="00BA7286">
              <w:lastRenderedPageBreak/>
              <w:t>Знать: основные жанры УНТ; литературные термины, содержание произведений.</w:t>
            </w:r>
          </w:p>
          <w:p w:rsidR="00057CDB" w:rsidRPr="00BA7286" w:rsidRDefault="00057CDB" w:rsidP="000806F3">
            <w:r w:rsidRPr="00BA7286">
              <w:t>Уметь: выразительно читать, анализировать текст</w:t>
            </w:r>
          </w:p>
          <w:p w:rsidR="00057CDB" w:rsidRPr="00BA7286" w:rsidRDefault="00057CDB" w:rsidP="000806F3">
            <w:r w:rsidRPr="00BA7286">
              <w:t>Использовать на практике:  владение основными видами публичных выступлений</w:t>
            </w:r>
          </w:p>
        </w:tc>
        <w:tc>
          <w:tcPr>
            <w:tcW w:w="1561" w:type="dxa"/>
          </w:tcPr>
          <w:p w:rsidR="00057CDB" w:rsidRPr="00BA7286" w:rsidRDefault="00057CDB" w:rsidP="008F7CED">
            <w:pPr>
              <w:jc w:val="center"/>
            </w:pPr>
            <w:r w:rsidRPr="00BA7286">
              <w:t>Сочинение-миниатюра (попытка создать свой художественный</w:t>
            </w:r>
          </w:p>
        </w:tc>
        <w:tc>
          <w:tcPr>
            <w:tcW w:w="745" w:type="dxa"/>
            <w:gridSpan w:val="2"/>
          </w:tcPr>
          <w:p w:rsidR="00057CDB" w:rsidRPr="00BA7286" w:rsidRDefault="00C4516A" w:rsidP="008F7CED">
            <w:pPr>
              <w:jc w:val="center"/>
            </w:pPr>
            <w:r>
              <w:t>08.09</w:t>
            </w:r>
          </w:p>
        </w:tc>
        <w:tc>
          <w:tcPr>
            <w:tcW w:w="814" w:type="dxa"/>
            <w:gridSpan w:val="4"/>
          </w:tcPr>
          <w:p w:rsidR="00057CDB" w:rsidRPr="00BA7286" w:rsidRDefault="00057CDB" w:rsidP="008F7CED">
            <w:pPr>
              <w:jc w:val="center"/>
            </w:pPr>
          </w:p>
        </w:tc>
      </w:tr>
      <w:tr w:rsidR="00057CDB" w:rsidRPr="00BA7286" w:rsidTr="00057941">
        <w:trPr>
          <w:gridAfter w:val="2"/>
          <w:wAfter w:w="142" w:type="dxa"/>
        </w:trPr>
        <w:tc>
          <w:tcPr>
            <w:tcW w:w="557" w:type="dxa"/>
          </w:tcPr>
          <w:p w:rsidR="00057CDB" w:rsidRPr="00BA7286" w:rsidRDefault="00057CDB" w:rsidP="008F7CED">
            <w:pPr>
              <w:jc w:val="center"/>
            </w:pPr>
            <w:r w:rsidRPr="00BA7286">
              <w:lastRenderedPageBreak/>
              <w:t>3</w:t>
            </w:r>
          </w:p>
        </w:tc>
        <w:tc>
          <w:tcPr>
            <w:tcW w:w="1711" w:type="dxa"/>
          </w:tcPr>
          <w:p w:rsidR="00057CDB" w:rsidRPr="00BA7286" w:rsidRDefault="00057CDB" w:rsidP="008F7CED">
            <w:pPr>
              <w:jc w:val="center"/>
            </w:pPr>
          </w:p>
        </w:tc>
        <w:tc>
          <w:tcPr>
            <w:tcW w:w="2013" w:type="dxa"/>
          </w:tcPr>
          <w:p w:rsidR="00057CDB" w:rsidRPr="00BA7286" w:rsidRDefault="00E5781D" w:rsidP="008F7CED">
            <w:pPr>
              <w:jc w:val="center"/>
            </w:pPr>
            <w:r>
              <w:t>Особенности содержания и художественной формы исторических народных песен как жанра фольклора</w:t>
            </w:r>
            <w:r w:rsidR="00057CDB" w:rsidRPr="00BA7286">
              <w:t xml:space="preserve"> </w:t>
            </w:r>
          </w:p>
        </w:tc>
        <w:tc>
          <w:tcPr>
            <w:tcW w:w="1675" w:type="dxa"/>
          </w:tcPr>
          <w:p w:rsidR="00057CDB" w:rsidRPr="00BA7286" w:rsidRDefault="00057CDB" w:rsidP="00EE6323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</w:tcPr>
          <w:p w:rsidR="00057CDB" w:rsidRPr="00BA7286" w:rsidRDefault="00E5781D" w:rsidP="002A674E">
            <w:r>
              <w:rPr>
                <w:b/>
              </w:rPr>
              <w:t>Исторические</w:t>
            </w:r>
            <w:r w:rsidR="00057CDB" w:rsidRPr="00447EE9">
              <w:rPr>
                <w:b/>
              </w:rPr>
              <w:t xml:space="preserve"> песни.</w:t>
            </w:r>
            <w:r w:rsidR="00057CDB">
              <w:t xml:space="preserve"> </w:t>
            </w:r>
            <w:r w:rsidR="00057CDB" w:rsidRPr="00BA7286">
              <w:t>В мире рус</w:t>
            </w:r>
            <w:r>
              <w:t xml:space="preserve">ской народной </w:t>
            </w:r>
            <w:proofErr w:type="gramStart"/>
            <w:r>
              <w:t>песни  (</w:t>
            </w:r>
            <w:proofErr w:type="gramEnd"/>
            <w:r w:rsidR="00057CDB" w:rsidRPr="00BA7286">
              <w:t xml:space="preserve"> исторические песн</w:t>
            </w:r>
            <w:r>
              <w:t xml:space="preserve">и). Отражение жизни </w:t>
            </w:r>
            <w:proofErr w:type="gramStart"/>
            <w:r>
              <w:t>народа  в</w:t>
            </w:r>
            <w:proofErr w:type="gramEnd"/>
            <w:r>
              <w:t xml:space="preserve"> исторической песне:</w:t>
            </w:r>
            <w:r w:rsidR="00057CDB" w:rsidRPr="00BA7286">
              <w:t xml:space="preserve"> «Вдоль по улице метелица метет…», </w:t>
            </w:r>
            <w:r>
              <w:t>«Песня о Степане Разине»</w:t>
            </w:r>
            <w:r w:rsidR="00057CDB" w:rsidRPr="00BA7286">
              <w:t xml:space="preserve">«Пугачев в темнице», «Пугачев казнен». </w:t>
            </w:r>
          </w:p>
        </w:tc>
        <w:tc>
          <w:tcPr>
            <w:tcW w:w="3575" w:type="dxa"/>
            <w:gridSpan w:val="3"/>
          </w:tcPr>
          <w:p w:rsidR="00057CDB" w:rsidRPr="00BA7286" w:rsidRDefault="00057CDB" w:rsidP="000806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7286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BA72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своеобразие исторической и лирической песен; </w:t>
            </w:r>
            <w:r w:rsidRPr="00BA72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BA7286">
              <w:rPr>
                <w:rFonts w:ascii="Times New Roman" w:hAnsi="Times New Roman"/>
                <w:sz w:val="24"/>
                <w:szCs w:val="24"/>
              </w:rPr>
              <w:t xml:space="preserve">термины  </w:t>
            </w:r>
          </w:p>
          <w:p w:rsidR="00057CDB" w:rsidRPr="00BA7286" w:rsidRDefault="00057CDB" w:rsidP="000806F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86">
              <w:rPr>
                <w:rFonts w:ascii="Times New Roman" w:hAnsi="Times New Roman"/>
                <w:sz w:val="24"/>
                <w:szCs w:val="24"/>
              </w:rPr>
              <w:t>« историческая песня», «предание», содержание прочитанных произведений.</w:t>
            </w:r>
          </w:p>
          <w:p w:rsidR="00057CDB" w:rsidRPr="00BA7286" w:rsidRDefault="00057CDB" w:rsidP="000806F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Знать: </w:t>
            </w:r>
            <w:r w:rsidRPr="00BA7286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житийного жанра в литературе содержание и идейность изучаемого произведения.</w:t>
            </w:r>
          </w:p>
          <w:p w:rsidR="00057CDB" w:rsidRPr="00BA7286" w:rsidRDefault="00057CDB" w:rsidP="000806F3">
            <w:r w:rsidRPr="00BA7286">
              <w:t>Уметь: выразител</w:t>
            </w:r>
            <w:r w:rsidR="00E5781D">
              <w:t>ьно читать, анализировать песни</w:t>
            </w:r>
            <w:r w:rsidRPr="00BA7286">
              <w:t>.</w:t>
            </w:r>
          </w:p>
          <w:p w:rsidR="00057CDB" w:rsidRPr="00BA7286" w:rsidRDefault="00057CDB" w:rsidP="000806F3">
            <w:r w:rsidRPr="00BA7286">
              <w:t>Использовать на практике: монологическую речь.</w:t>
            </w:r>
          </w:p>
          <w:p w:rsidR="00057CDB" w:rsidRPr="00BA7286" w:rsidRDefault="00057CDB" w:rsidP="000806F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Уметь:</w:t>
            </w:r>
            <w:r w:rsidRPr="00BA72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худ.</w:t>
            </w:r>
            <w:r w:rsidRPr="00BA72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особенности «Жития» (канонические черты) </w:t>
            </w:r>
            <w:proofErr w:type="gramStart"/>
            <w:r w:rsidRPr="00BA7286">
              <w:rPr>
                <w:rFonts w:ascii="Times New Roman" w:hAnsi="Times New Roman"/>
                <w:sz w:val="24"/>
                <w:szCs w:val="24"/>
                <w:lang w:eastAsia="ru-RU"/>
              </w:rPr>
              <w:t>воспринимать  и</w:t>
            </w:r>
            <w:proofErr w:type="gramEnd"/>
            <w:r w:rsidRPr="00BA72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анализировать</w:t>
            </w:r>
            <w:r w:rsidRPr="00BA72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художественные черты.</w:t>
            </w:r>
          </w:p>
        </w:tc>
        <w:tc>
          <w:tcPr>
            <w:tcW w:w="1561" w:type="dxa"/>
          </w:tcPr>
          <w:p w:rsidR="00057CDB" w:rsidRPr="00BA7286" w:rsidRDefault="00057CDB" w:rsidP="008F7CED">
            <w:pPr>
              <w:jc w:val="center"/>
            </w:pPr>
            <w:r w:rsidRPr="00BA7286">
              <w:t>Свободная работа с текстами</w:t>
            </w:r>
          </w:p>
        </w:tc>
        <w:tc>
          <w:tcPr>
            <w:tcW w:w="745" w:type="dxa"/>
            <w:gridSpan w:val="2"/>
          </w:tcPr>
          <w:p w:rsidR="00057CDB" w:rsidRPr="00BA7286" w:rsidRDefault="00C4516A" w:rsidP="008F7CED">
            <w:pPr>
              <w:jc w:val="center"/>
            </w:pPr>
            <w:r>
              <w:t>09.09</w:t>
            </w:r>
          </w:p>
        </w:tc>
        <w:tc>
          <w:tcPr>
            <w:tcW w:w="814" w:type="dxa"/>
            <w:gridSpan w:val="4"/>
          </w:tcPr>
          <w:p w:rsidR="00057CDB" w:rsidRPr="00BA7286" w:rsidRDefault="00057CDB" w:rsidP="008F7CED">
            <w:pPr>
              <w:jc w:val="center"/>
            </w:pPr>
          </w:p>
        </w:tc>
      </w:tr>
      <w:tr w:rsidR="00057CDB" w:rsidRPr="00BA7286" w:rsidTr="00057941">
        <w:trPr>
          <w:gridAfter w:val="2"/>
          <w:wAfter w:w="142" w:type="dxa"/>
        </w:trPr>
        <w:tc>
          <w:tcPr>
            <w:tcW w:w="557" w:type="dxa"/>
          </w:tcPr>
          <w:p w:rsidR="00057CDB" w:rsidRPr="00BA7286" w:rsidRDefault="00057CDB" w:rsidP="008F7CED">
            <w:pPr>
              <w:jc w:val="center"/>
            </w:pPr>
            <w:r w:rsidRPr="00BA7286">
              <w:t>4</w:t>
            </w:r>
          </w:p>
        </w:tc>
        <w:tc>
          <w:tcPr>
            <w:tcW w:w="1711" w:type="dxa"/>
          </w:tcPr>
          <w:p w:rsidR="00057CDB" w:rsidRPr="00BA7286" w:rsidRDefault="00057CDB" w:rsidP="008F7CED">
            <w:pPr>
              <w:jc w:val="center"/>
            </w:pPr>
          </w:p>
        </w:tc>
        <w:tc>
          <w:tcPr>
            <w:tcW w:w="2013" w:type="dxa"/>
          </w:tcPr>
          <w:p w:rsidR="00057CDB" w:rsidRPr="00BA7286" w:rsidRDefault="00057CDB" w:rsidP="008F7CED">
            <w:pPr>
              <w:jc w:val="center"/>
            </w:pPr>
            <w:r w:rsidRPr="00BA7286">
              <w:t>Предания как исторический жанр русской народной прозы. «0 Пугачеве», «0 покорении Сибири Ермаком</w:t>
            </w:r>
            <w:proofErr w:type="gramStart"/>
            <w:r w:rsidRPr="00BA7286">
              <w:t>».</w:t>
            </w:r>
            <w:r w:rsidR="00057941">
              <w:t>(</w:t>
            </w:r>
            <w:proofErr w:type="gramEnd"/>
            <w:r w:rsidR="00057941">
              <w:t>региональный компонент)</w:t>
            </w:r>
          </w:p>
        </w:tc>
        <w:tc>
          <w:tcPr>
            <w:tcW w:w="1675" w:type="dxa"/>
          </w:tcPr>
          <w:p w:rsidR="00057CDB" w:rsidRPr="00BA7286" w:rsidRDefault="00057CDB" w:rsidP="00EE6323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</w:tcPr>
          <w:p w:rsidR="00057CDB" w:rsidRPr="00BA7286" w:rsidRDefault="00057CDB" w:rsidP="002A674E">
            <w:r w:rsidRPr="00BA7286">
              <w:t xml:space="preserve">Предания как исторический жанр русской народной прозы. «О Пугачеве», «О покорении Сибири Ермаком…». Особенности содержания и формы народных преданий. </w:t>
            </w:r>
          </w:p>
          <w:p w:rsidR="00057CDB" w:rsidRPr="00BA7286" w:rsidRDefault="00057CDB" w:rsidP="002A674E"/>
        </w:tc>
        <w:tc>
          <w:tcPr>
            <w:tcW w:w="3575" w:type="dxa"/>
            <w:gridSpan w:val="3"/>
          </w:tcPr>
          <w:p w:rsidR="00057CDB" w:rsidRPr="00BA7286" w:rsidRDefault="00057CDB" w:rsidP="000806F3">
            <w:r w:rsidRPr="00BA7286">
              <w:t xml:space="preserve">Знать: особенности предания как жанра народной прозы; термины, содержание произведения. </w:t>
            </w:r>
          </w:p>
          <w:p w:rsidR="00057CDB" w:rsidRPr="00BA7286" w:rsidRDefault="00057CDB" w:rsidP="000806F3">
            <w:r w:rsidRPr="00BA7286">
              <w:t>Уметь: воспринимать и анализировать художественный текст, определять род и жанр произведения.</w:t>
            </w:r>
          </w:p>
          <w:p w:rsidR="00057CDB" w:rsidRPr="00BA7286" w:rsidRDefault="00057CDB" w:rsidP="000806F3">
            <w:r w:rsidRPr="00BA7286">
              <w:t>Использовать на практике: извлечение информации из различных источников</w:t>
            </w:r>
          </w:p>
          <w:p w:rsidR="00057CDB" w:rsidRPr="00BA7286" w:rsidRDefault="00057CDB" w:rsidP="00F87A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57CDB" w:rsidRPr="00BA7286" w:rsidRDefault="00057CDB" w:rsidP="008F7CED">
            <w:pPr>
              <w:jc w:val="center"/>
            </w:pPr>
            <w:r w:rsidRPr="00BA7286">
              <w:t xml:space="preserve">Работа с текстами </w:t>
            </w:r>
            <w:proofErr w:type="spellStart"/>
            <w:r w:rsidRPr="00BA7286">
              <w:t>историч</w:t>
            </w:r>
            <w:proofErr w:type="spellEnd"/>
            <w:r w:rsidRPr="00BA7286">
              <w:t>. документов и преданий</w:t>
            </w:r>
          </w:p>
        </w:tc>
        <w:tc>
          <w:tcPr>
            <w:tcW w:w="745" w:type="dxa"/>
            <w:gridSpan w:val="2"/>
          </w:tcPr>
          <w:p w:rsidR="00057CDB" w:rsidRPr="00BA7286" w:rsidRDefault="00C4516A" w:rsidP="008F7CED">
            <w:pPr>
              <w:jc w:val="center"/>
            </w:pPr>
            <w:r>
              <w:t>15.09.</w:t>
            </w:r>
          </w:p>
        </w:tc>
        <w:tc>
          <w:tcPr>
            <w:tcW w:w="814" w:type="dxa"/>
            <w:gridSpan w:val="4"/>
          </w:tcPr>
          <w:p w:rsidR="00057CDB" w:rsidRPr="00BA7286" w:rsidRDefault="00057CDB" w:rsidP="008F7CED">
            <w:pPr>
              <w:jc w:val="center"/>
            </w:pPr>
          </w:p>
        </w:tc>
      </w:tr>
      <w:tr w:rsidR="00057CDB" w:rsidRPr="00BA7286" w:rsidTr="00057941">
        <w:trPr>
          <w:gridAfter w:val="2"/>
          <w:wAfter w:w="142" w:type="dxa"/>
        </w:trPr>
        <w:tc>
          <w:tcPr>
            <w:tcW w:w="557" w:type="dxa"/>
          </w:tcPr>
          <w:p w:rsidR="00057CDB" w:rsidRPr="00BA7286" w:rsidRDefault="00057CDB" w:rsidP="008F7CED">
            <w:pPr>
              <w:jc w:val="center"/>
            </w:pPr>
            <w:r w:rsidRPr="00BA7286">
              <w:t>5</w:t>
            </w:r>
          </w:p>
        </w:tc>
        <w:tc>
          <w:tcPr>
            <w:tcW w:w="1711" w:type="dxa"/>
          </w:tcPr>
          <w:p w:rsidR="00057CDB" w:rsidRDefault="00057CDB" w:rsidP="008F7CED">
            <w:pPr>
              <w:jc w:val="center"/>
              <w:rPr>
                <w:b/>
              </w:rPr>
            </w:pPr>
            <w:r w:rsidRPr="00447EE9">
              <w:rPr>
                <w:b/>
              </w:rPr>
              <w:t xml:space="preserve">Из </w:t>
            </w:r>
            <w:r w:rsidRPr="00447EE9">
              <w:rPr>
                <w:b/>
              </w:rPr>
              <w:lastRenderedPageBreak/>
              <w:t>древнерусской литературы</w:t>
            </w:r>
          </w:p>
          <w:p w:rsidR="00057941" w:rsidRPr="00447EE9" w:rsidRDefault="00057941" w:rsidP="008F7CED">
            <w:pPr>
              <w:jc w:val="center"/>
              <w:rPr>
                <w:b/>
              </w:rPr>
            </w:pPr>
            <w:r>
              <w:rPr>
                <w:b/>
              </w:rPr>
              <w:t>3 часа</w:t>
            </w:r>
          </w:p>
        </w:tc>
        <w:tc>
          <w:tcPr>
            <w:tcW w:w="2013" w:type="dxa"/>
          </w:tcPr>
          <w:p w:rsidR="00057CDB" w:rsidRPr="00BA7286" w:rsidRDefault="00057941" w:rsidP="00057941">
            <w:pPr>
              <w:jc w:val="center"/>
            </w:pPr>
            <w:r>
              <w:lastRenderedPageBreak/>
              <w:t xml:space="preserve">Тема защиты </w:t>
            </w:r>
            <w:r>
              <w:lastRenderedPageBreak/>
              <w:t xml:space="preserve">русских земель от набегов врагов. Изображение бранных подвигов главного героя </w:t>
            </w:r>
            <w:proofErr w:type="gramStart"/>
            <w:r>
              <w:t>в«</w:t>
            </w:r>
            <w:proofErr w:type="gramEnd"/>
            <w:r>
              <w:t>Житии</w:t>
            </w:r>
            <w:r w:rsidR="00057CDB" w:rsidRPr="00BA7286">
              <w:t xml:space="preserve"> Александра Невского»</w:t>
            </w:r>
            <w:r>
              <w:t>.Художественные особенности воинской повести и жития</w:t>
            </w:r>
          </w:p>
        </w:tc>
        <w:tc>
          <w:tcPr>
            <w:tcW w:w="1675" w:type="dxa"/>
          </w:tcPr>
          <w:p w:rsidR="00057CDB" w:rsidRPr="00BA7286" w:rsidRDefault="00057CDB" w:rsidP="00EE6323">
            <w:pPr>
              <w:jc w:val="center"/>
            </w:pPr>
            <w:r w:rsidRPr="00BA7286">
              <w:lastRenderedPageBreak/>
              <w:t xml:space="preserve">Урок усвоения </w:t>
            </w:r>
            <w:r w:rsidRPr="00BA7286">
              <w:lastRenderedPageBreak/>
              <w:t>новых знаний</w:t>
            </w:r>
          </w:p>
        </w:tc>
        <w:tc>
          <w:tcPr>
            <w:tcW w:w="2971" w:type="dxa"/>
            <w:gridSpan w:val="2"/>
          </w:tcPr>
          <w:p w:rsidR="00057CDB" w:rsidRPr="00447EE9" w:rsidRDefault="00057CDB" w:rsidP="002A674E">
            <w:pPr>
              <w:widowControl w:val="0"/>
              <w:autoSpaceDE w:val="0"/>
              <w:autoSpaceDN w:val="0"/>
              <w:adjustRightInd w:val="0"/>
              <w:ind w:firstLine="540"/>
              <w:rPr>
                <w:b/>
              </w:rPr>
            </w:pPr>
            <w:r w:rsidRPr="00BA7286">
              <w:lastRenderedPageBreak/>
              <w:t xml:space="preserve"> «Житие Александра </w:t>
            </w:r>
            <w:r w:rsidRPr="00BA7286">
              <w:lastRenderedPageBreak/>
              <w:t>Невского»</w:t>
            </w:r>
            <w:r>
              <w:t xml:space="preserve">. </w:t>
            </w:r>
            <w:r w:rsidRPr="00447EE9">
              <w:rPr>
                <w:b/>
              </w:rPr>
              <w:t>Истоки и начало древнерусской литературы, ее религиозно-духовные корни. Патриотический пафос и поучительный характер древнерусской литературы. Утверждение в литературе Древней Руси высоких нравственных идеалов: любви к ближнему, милосердия, жертвенности. Связь литературы с фольклором. Многообразие жанров древнерусской литературы (летопись, слово, житие, поучение).</w:t>
            </w:r>
          </w:p>
          <w:p w:rsidR="00057CDB" w:rsidRPr="00BA7286" w:rsidRDefault="00057CDB" w:rsidP="002A674E">
            <w:r w:rsidRPr="00BA7286">
              <w:t xml:space="preserve">      Из «Жития Александра Невского». Защита русский земель от нашествий и набегов врагов. Бранные подвиги Александра Невского и его духовный подвиг самопожертвования. </w:t>
            </w:r>
          </w:p>
        </w:tc>
        <w:tc>
          <w:tcPr>
            <w:tcW w:w="3575" w:type="dxa"/>
            <w:gridSpan w:val="3"/>
          </w:tcPr>
          <w:p w:rsidR="00057CDB" w:rsidRPr="00BA7286" w:rsidRDefault="00057CDB" w:rsidP="00F87AB3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 xml:space="preserve">З н а т ь: содержание и </w:t>
            </w:r>
            <w:r w:rsidRPr="00BA7286">
              <w:lastRenderedPageBreak/>
              <w:t>историческую основу “Повести о житии … Александра Невского»”.</w:t>
            </w:r>
          </w:p>
          <w:p w:rsidR="00057CDB" w:rsidRPr="00BA7286" w:rsidRDefault="00057CDB" w:rsidP="00F87AB3">
            <w:r w:rsidRPr="00BA7286">
              <w:t>Уметь: объяснять смысл понятия «духовная л</w:t>
            </w:r>
            <w:r w:rsidR="0053727C">
              <w:t>итература», раскрывать духовно-и</w:t>
            </w:r>
            <w:r w:rsidRPr="00BA7286">
              <w:t>дейное содержание, сравнивать житие с УНТ</w:t>
            </w:r>
            <w:r w:rsidR="0053727C">
              <w:t>, составлять характеристику героя, сопоставлять литературное и живописное произведения</w:t>
            </w:r>
          </w:p>
        </w:tc>
        <w:tc>
          <w:tcPr>
            <w:tcW w:w="1561" w:type="dxa"/>
          </w:tcPr>
          <w:p w:rsidR="00057CDB" w:rsidRPr="00BA7286" w:rsidRDefault="00057CDB" w:rsidP="00BA0210">
            <w:r w:rsidRPr="00BA7286">
              <w:lastRenderedPageBreak/>
              <w:t xml:space="preserve">Работа с </w:t>
            </w:r>
            <w:r w:rsidRPr="00BA7286">
              <w:lastRenderedPageBreak/>
              <w:t xml:space="preserve">текстом </w:t>
            </w:r>
            <w:proofErr w:type="spellStart"/>
            <w:r w:rsidRPr="00BA7286">
              <w:t>произвед</w:t>
            </w:r>
            <w:proofErr w:type="spellEnd"/>
            <w:r w:rsidRPr="00BA7286">
              <w:t>. Работа по отбору информации из справочных материалов</w:t>
            </w:r>
          </w:p>
        </w:tc>
        <w:tc>
          <w:tcPr>
            <w:tcW w:w="745" w:type="dxa"/>
            <w:gridSpan w:val="2"/>
          </w:tcPr>
          <w:p w:rsidR="00057CDB" w:rsidRDefault="00C4516A" w:rsidP="008F7CED">
            <w:pPr>
              <w:jc w:val="center"/>
            </w:pPr>
            <w:r>
              <w:lastRenderedPageBreak/>
              <w:t>16.09</w:t>
            </w:r>
          </w:p>
          <w:p w:rsidR="00C4516A" w:rsidRPr="00BA7286" w:rsidRDefault="00C4516A" w:rsidP="008F7CED">
            <w:pPr>
              <w:jc w:val="center"/>
            </w:pPr>
          </w:p>
        </w:tc>
        <w:tc>
          <w:tcPr>
            <w:tcW w:w="814" w:type="dxa"/>
            <w:gridSpan w:val="4"/>
          </w:tcPr>
          <w:p w:rsidR="00057CDB" w:rsidRDefault="00057CDB" w:rsidP="008F7CED">
            <w:pPr>
              <w:jc w:val="center"/>
            </w:pPr>
          </w:p>
          <w:p w:rsidR="00C4516A" w:rsidRPr="00BA7286" w:rsidRDefault="00C4516A" w:rsidP="008F7CED">
            <w:pPr>
              <w:jc w:val="center"/>
            </w:pPr>
          </w:p>
        </w:tc>
      </w:tr>
      <w:tr w:rsidR="00057CDB" w:rsidRPr="00BA7286" w:rsidTr="00057941">
        <w:trPr>
          <w:gridAfter w:val="2"/>
          <w:wAfter w:w="142" w:type="dxa"/>
        </w:trPr>
        <w:tc>
          <w:tcPr>
            <w:tcW w:w="557" w:type="dxa"/>
          </w:tcPr>
          <w:p w:rsidR="00057CDB" w:rsidRPr="00BA7286" w:rsidRDefault="00057CDB" w:rsidP="008F7CED">
            <w:pPr>
              <w:jc w:val="center"/>
            </w:pPr>
            <w:r w:rsidRPr="00BA7286">
              <w:lastRenderedPageBreak/>
              <w:t>6</w:t>
            </w:r>
          </w:p>
        </w:tc>
        <w:tc>
          <w:tcPr>
            <w:tcW w:w="1711" w:type="dxa"/>
          </w:tcPr>
          <w:p w:rsidR="00057CDB" w:rsidRPr="00BA7286" w:rsidRDefault="00D34403" w:rsidP="008F7CED">
            <w:pPr>
              <w:jc w:val="center"/>
            </w:pPr>
            <w:r>
              <w:t>Р/Р</w:t>
            </w:r>
          </w:p>
        </w:tc>
        <w:tc>
          <w:tcPr>
            <w:tcW w:w="2013" w:type="dxa"/>
          </w:tcPr>
          <w:p w:rsidR="00057CDB" w:rsidRPr="00D34403" w:rsidRDefault="00D34403" w:rsidP="00D34403">
            <w:r>
              <w:t xml:space="preserve">Подготовка к сочинению – </w:t>
            </w:r>
            <w:proofErr w:type="gramStart"/>
            <w:r>
              <w:t>размышлению»праведник</w:t>
            </w:r>
            <w:proofErr w:type="gramEnd"/>
            <w:r>
              <w:t xml:space="preserve"> и защитник Русской земли» по повести»Житие Александра Невского»</w:t>
            </w:r>
          </w:p>
        </w:tc>
        <w:tc>
          <w:tcPr>
            <w:tcW w:w="1675" w:type="dxa"/>
          </w:tcPr>
          <w:p w:rsidR="00057CDB" w:rsidRPr="00BA7286" w:rsidRDefault="00D34403" w:rsidP="00D34403">
            <w:r>
              <w:t>Урок развития речи</w:t>
            </w:r>
          </w:p>
        </w:tc>
        <w:tc>
          <w:tcPr>
            <w:tcW w:w="2971" w:type="dxa"/>
            <w:gridSpan w:val="2"/>
          </w:tcPr>
          <w:p w:rsidR="00057CDB" w:rsidRPr="00BA7286" w:rsidRDefault="002E5319" w:rsidP="002A674E">
            <w:r>
              <w:t>Порядок работы над сочинением - размышлением</w:t>
            </w:r>
          </w:p>
        </w:tc>
        <w:tc>
          <w:tcPr>
            <w:tcW w:w="3575" w:type="dxa"/>
            <w:gridSpan w:val="3"/>
          </w:tcPr>
          <w:p w:rsidR="00057CDB" w:rsidRPr="00BA7286" w:rsidRDefault="00D34403" w:rsidP="00F87AB3">
            <w:r>
              <w:t>Уметь строить устное и письменное</w:t>
            </w:r>
            <w:r w:rsidR="002E5319">
              <w:t xml:space="preserve"> </w:t>
            </w:r>
            <w:r>
              <w:t>высказывание в виде размышления</w:t>
            </w:r>
            <w:r w:rsidR="002E5319">
              <w:t>; составлять характеристику героя, приводить аргументы.</w:t>
            </w:r>
          </w:p>
        </w:tc>
        <w:tc>
          <w:tcPr>
            <w:tcW w:w="1561" w:type="dxa"/>
          </w:tcPr>
          <w:p w:rsidR="00057CDB" w:rsidRPr="00BA7286" w:rsidRDefault="002E5319" w:rsidP="008F7CED">
            <w:pPr>
              <w:jc w:val="center"/>
            </w:pPr>
            <w:r>
              <w:t>Построение опорной схемы.</w:t>
            </w:r>
          </w:p>
        </w:tc>
        <w:tc>
          <w:tcPr>
            <w:tcW w:w="745" w:type="dxa"/>
            <w:gridSpan w:val="2"/>
          </w:tcPr>
          <w:p w:rsidR="00057CDB" w:rsidRPr="00BA7286" w:rsidRDefault="00C4516A" w:rsidP="008F7CED">
            <w:pPr>
              <w:jc w:val="center"/>
            </w:pPr>
            <w:r>
              <w:t>22.09</w:t>
            </w:r>
          </w:p>
        </w:tc>
        <w:tc>
          <w:tcPr>
            <w:tcW w:w="814" w:type="dxa"/>
            <w:gridSpan w:val="4"/>
          </w:tcPr>
          <w:p w:rsidR="00057CDB" w:rsidRPr="00BA7286" w:rsidRDefault="00057CDB" w:rsidP="008F7CED">
            <w:pPr>
              <w:jc w:val="center"/>
            </w:pPr>
          </w:p>
        </w:tc>
      </w:tr>
      <w:tr w:rsidR="00057CDB" w:rsidRPr="00BA7286" w:rsidTr="00057941">
        <w:trPr>
          <w:gridAfter w:val="2"/>
          <w:wAfter w:w="142" w:type="dxa"/>
          <w:trHeight w:val="150"/>
        </w:trPr>
        <w:tc>
          <w:tcPr>
            <w:tcW w:w="557" w:type="dxa"/>
          </w:tcPr>
          <w:p w:rsidR="00057CDB" w:rsidRPr="00BA7286" w:rsidRDefault="00057CDB" w:rsidP="008F7CED">
            <w:pPr>
              <w:jc w:val="center"/>
            </w:pPr>
            <w:r w:rsidRPr="00BA7286">
              <w:t>7</w:t>
            </w:r>
          </w:p>
        </w:tc>
        <w:tc>
          <w:tcPr>
            <w:tcW w:w="1711" w:type="dxa"/>
          </w:tcPr>
          <w:p w:rsidR="00057CDB" w:rsidRPr="00BA7286" w:rsidRDefault="00057CDB" w:rsidP="008F7CED">
            <w:pPr>
              <w:jc w:val="center"/>
            </w:pPr>
          </w:p>
        </w:tc>
        <w:tc>
          <w:tcPr>
            <w:tcW w:w="2013" w:type="dxa"/>
          </w:tcPr>
          <w:p w:rsidR="00057CDB" w:rsidRPr="00BA7286" w:rsidRDefault="002E5319" w:rsidP="002E5319">
            <w:pPr>
              <w:jc w:val="center"/>
            </w:pPr>
            <w:r>
              <w:t xml:space="preserve">Повесть о </w:t>
            </w:r>
            <w:r w:rsidR="00057CDB" w:rsidRPr="00BA7286">
              <w:t>«Шемяк</w:t>
            </w:r>
            <w:r>
              <w:t>ином суде</w:t>
            </w:r>
            <w:r w:rsidR="00057CDB" w:rsidRPr="00BA7286">
              <w:t>»</w:t>
            </w:r>
            <w:r>
              <w:t xml:space="preserve"> - бытовая </w:t>
            </w:r>
            <w:r>
              <w:lastRenderedPageBreak/>
              <w:t>сатирическая повесть17 века, её особенности и</w:t>
            </w:r>
            <w:r w:rsidR="00F4333B">
              <w:t xml:space="preserve"> </w:t>
            </w:r>
            <w:r>
              <w:t>новые литературные герои</w:t>
            </w:r>
            <w:r w:rsidR="00F4333B">
              <w:t xml:space="preserve"> – крестьянские сыновья</w:t>
            </w:r>
          </w:p>
        </w:tc>
        <w:tc>
          <w:tcPr>
            <w:tcW w:w="1675" w:type="dxa"/>
          </w:tcPr>
          <w:p w:rsidR="00057CDB" w:rsidRPr="00BA7286" w:rsidRDefault="002E5319" w:rsidP="002E5319">
            <w:r>
              <w:lastRenderedPageBreak/>
              <w:t>В/чтение</w:t>
            </w:r>
          </w:p>
        </w:tc>
        <w:tc>
          <w:tcPr>
            <w:tcW w:w="2971" w:type="dxa"/>
            <w:gridSpan w:val="2"/>
          </w:tcPr>
          <w:p w:rsidR="00D34403" w:rsidRDefault="00D34403" w:rsidP="002A674E"/>
          <w:p w:rsidR="00D34403" w:rsidRDefault="00D34403" w:rsidP="002A674E"/>
          <w:p w:rsidR="00D34403" w:rsidRDefault="00D34403" w:rsidP="002A674E"/>
          <w:p w:rsidR="00D34403" w:rsidRDefault="00D34403" w:rsidP="002A674E"/>
          <w:p w:rsidR="00D34403" w:rsidRPr="00BA7286" w:rsidRDefault="00D34403" w:rsidP="002A674E">
            <w:r w:rsidRPr="00BA7286">
              <w:t>«Шемякин суд». 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комические ситуации с двумя плутами.</w:t>
            </w:r>
          </w:p>
          <w:p w:rsidR="00057CDB" w:rsidRPr="00BA7286" w:rsidRDefault="00D34403" w:rsidP="002A674E">
            <w:r w:rsidRPr="00BA7286">
              <w:tab/>
              <w:t>«Шемякин суд» - «</w:t>
            </w:r>
            <w:proofErr w:type="spellStart"/>
            <w:r w:rsidRPr="00BA7286">
              <w:t>кривосуд</w:t>
            </w:r>
            <w:proofErr w:type="spellEnd"/>
            <w:r w:rsidRPr="00BA7286">
              <w:t>» (</w:t>
            </w:r>
            <w:proofErr w:type="spellStart"/>
            <w:r w:rsidRPr="00BA7286">
              <w:t>Шемяка</w:t>
            </w:r>
            <w:proofErr w:type="spellEnd"/>
            <w:r w:rsidRPr="00BA7286">
              <w:t xml:space="preserve"> «посулы любил, потому так он и судил»). Особенности поэтики бытовой сатирической повести.</w:t>
            </w:r>
          </w:p>
        </w:tc>
        <w:tc>
          <w:tcPr>
            <w:tcW w:w="3575" w:type="dxa"/>
            <w:gridSpan w:val="3"/>
          </w:tcPr>
          <w:p w:rsidR="00D34403" w:rsidRDefault="00D34403" w:rsidP="00F87AB3">
            <w:pPr>
              <w:autoSpaceDE w:val="0"/>
              <w:autoSpaceDN w:val="0"/>
              <w:adjustRightInd w:val="0"/>
              <w:ind w:left="30" w:right="30"/>
            </w:pPr>
          </w:p>
          <w:p w:rsidR="00D34403" w:rsidRDefault="00D34403" w:rsidP="00F87AB3">
            <w:pPr>
              <w:autoSpaceDE w:val="0"/>
              <w:autoSpaceDN w:val="0"/>
              <w:adjustRightInd w:val="0"/>
              <w:ind w:left="30" w:right="30"/>
            </w:pPr>
          </w:p>
          <w:p w:rsidR="00D34403" w:rsidRDefault="00D34403" w:rsidP="00F87AB3">
            <w:pPr>
              <w:autoSpaceDE w:val="0"/>
              <w:autoSpaceDN w:val="0"/>
              <w:adjustRightInd w:val="0"/>
              <w:ind w:left="30" w:right="30"/>
            </w:pPr>
          </w:p>
          <w:p w:rsidR="00D34403" w:rsidRDefault="00D34403" w:rsidP="00F87AB3">
            <w:pPr>
              <w:autoSpaceDE w:val="0"/>
              <w:autoSpaceDN w:val="0"/>
              <w:adjustRightInd w:val="0"/>
              <w:ind w:left="30" w:right="30"/>
            </w:pPr>
          </w:p>
          <w:p w:rsidR="00D34403" w:rsidRPr="00BA7286" w:rsidRDefault="00D34403" w:rsidP="00F87AB3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определение сатирической повести, содержание и историческую основу “Повести о Шемякином суде»”</w:t>
            </w:r>
          </w:p>
          <w:p w:rsidR="00057CDB" w:rsidRPr="00BA7286" w:rsidRDefault="00D34403" w:rsidP="00F87AB3">
            <w:r w:rsidRPr="00BA7286">
              <w:t>Уметь: находить приемы сатирического изображения, жанровые особенности сатирической повести.</w:t>
            </w:r>
          </w:p>
        </w:tc>
        <w:tc>
          <w:tcPr>
            <w:tcW w:w="1561" w:type="dxa"/>
          </w:tcPr>
          <w:p w:rsidR="00057CDB" w:rsidRPr="00BA7286" w:rsidRDefault="00D34403" w:rsidP="008F7CED">
            <w:pPr>
              <w:jc w:val="center"/>
            </w:pPr>
            <w:r>
              <w:lastRenderedPageBreak/>
              <w:t>Работа с текстом произведения</w:t>
            </w:r>
          </w:p>
        </w:tc>
        <w:tc>
          <w:tcPr>
            <w:tcW w:w="745" w:type="dxa"/>
            <w:gridSpan w:val="2"/>
          </w:tcPr>
          <w:p w:rsidR="00057CDB" w:rsidRPr="00BA7286" w:rsidRDefault="00C4516A" w:rsidP="008F7CED">
            <w:pPr>
              <w:jc w:val="center"/>
            </w:pPr>
            <w:r>
              <w:t>23.09.</w:t>
            </w:r>
          </w:p>
        </w:tc>
        <w:tc>
          <w:tcPr>
            <w:tcW w:w="814" w:type="dxa"/>
            <w:gridSpan w:val="4"/>
          </w:tcPr>
          <w:p w:rsidR="00057CDB" w:rsidRDefault="00057CDB" w:rsidP="008F7CED">
            <w:pPr>
              <w:jc w:val="center"/>
            </w:pPr>
          </w:p>
          <w:p w:rsidR="00C4516A" w:rsidRDefault="00C4516A" w:rsidP="008F7CED">
            <w:pPr>
              <w:jc w:val="center"/>
            </w:pPr>
          </w:p>
          <w:p w:rsidR="00C4516A" w:rsidRPr="00BA7286" w:rsidRDefault="00C4516A" w:rsidP="008F7CED">
            <w:pPr>
              <w:jc w:val="center"/>
            </w:pPr>
          </w:p>
        </w:tc>
      </w:tr>
      <w:tr w:rsidR="00057CDB" w:rsidRPr="00BA7286" w:rsidTr="00057941">
        <w:trPr>
          <w:gridAfter w:val="2"/>
          <w:wAfter w:w="142" w:type="dxa"/>
          <w:trHeight w:val="81"/>
        </w:trPr>
        <w:tc>
          <w:tcPr>
            <w:tcW w:w="557" w:type="dxa"/>
          </w:tcPr>
          <w:p w:rsidR="00057CDB" w:rsidRPr="00BA7286" w:rsidRDefault="00057CDB" w:rsidP="008F7CED">
            <w:pPr>
              <w:jc w:val="center"/>
            </w:pPr>
            <w:r w:rsidRPr="00BA7286">
              <w:lastRenderedPageBreak/>
              <w:t>8</w:t>
            </w:r>
          </w:p>
        </w:tc>
        <w:tc>
          <w:tcPr>
            <w:tcW w:w="1711" w:type="dxa"/>
          </w:tcPr>
          <w:p w:rsidR="00057CDB" w:rsidRPr="00447EE9" w:rsidRDefault="00057CDB" w:rsidP="008F7CED">
            <w:pPr>
              <w:jc w:val="center"/>
              <w:rPr>
                <w:b/>
              </w:rPr>
            </w:pPr>
            <w:r w:rsidRPr="00447EE9">
              <w:rPr>
                <w:b/>
              </w:rPr>
              <w:t>Из литературы 18 века</w:t>
            </w:r>
          </w:p>
        </w:tc>
        <w:tc>
          <w:tcPr>
            <w:tcW w:w="2013" w:type="dxa"/>
          </w:tcPr>
          <w:p w:rsidR="00EA270B" w:rsidRDefault="00EA270B" w:rsidP="004A4060">
            <w:pPr>
              <w:jc w:val="center"/>
            </w:pPr>
            <w:r>
              <w:t xml:space="preserve">Слово о </w:t>
            </w:r>
            <w:r w:rsidR="00057CDB" w:rsidRPr="00BA7286">
              <w:t>Д. И. Фонвизин</w:t>
            </w:r>
            <w:r>
              <w:t>е – драматурге и сатирике</w:t>
            </w:r>
            <w:r w:rsidR="00057CDB" w:rsidRPr="00BA7286">
              <w:t>. «Недо</w:t>
            </w:r>
            <w:r w:rsidR="00057CDB" w:rsidRPr="00BA7286">
              <w:softHyphen/>
              <w:t xml:space="preserve">росль» </w:t>
            </w:r>
            <w:r>
              <w:t xml:space="preserve"> как классицистическая комедия, правила её построения и изображения героев</w:t>
            </w:r>
          </w:p>
          <w:p w:rsidR="00EA270B" w:rsidRDefault="00EA270B" w:rsidP="004A4060">
            <w:pPr>
              <w:jc w:val="center"/>
            </w:pPr>
          </w:p>
          <w:p w:rsidR="00057CDB" w:rsidRPr="00BA7286" w:rsidRDefault="00057CDB" w:rsidP="004A4060">
            <w:pPr>
              <w:jc w:val="center"/>
            </w:pPr>
          </w:p>
        </w:tc>
        <w:tc>
          <w:tcPr>
            <w:tcW w:w="1675" w:type="dxa"/>
          </w:tcPr>
          <w:p w:rsidR="00057CDB" w:rsidRPr="00BA7286" w:rsidRDefault="00057CDB" w:rsidP="00EE6323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</w:tcPr>
          <w:p w:rsidR="00057CDB" w:rsidRPr="00BA7286" w:rsidRDefault="00057CDB" w:rsidP="002A674E">
            <w:pPr>
              <w:widowControl w:val="0"/>
              <w:autoSpaceDE w:val="0"/>
              <w:autoSpaceDN w:val="0"/>
              <w:adjustRightInd w:val="0"/>
              <w:ind w:firstLine="540"/>
            </w:pPr>
            <w:r>
              <w:t>Д. И. Фонвизин. «Недо</w:t>
            </w:r>
            <w:r>
              <w:softHyphen/>
              <w:t xml:space="preserve">росль». </w:t>
            </w:r>
          </w:p>
          <w:p w:rsidR="00057CDB" w:rsidRPr="00BA7286" w:rsidRDefault="00057CDB" w:rsidP="002A674E">
            <w:r w:rsidRPr="00BA7286">
              <w:t xml:space="preserve">      Денис Иванович Фонвизин. Слово о писателе.</w:t>
            </w:r>
          </w:p>
          <w:p w:rsidR="00D853AE" w:rsidRDefault="00057CDB" w:rsidP="002A674E">
            <w:r w:rsidRPr="00BA7286">
              <w:tab/>
              <w:t xml:space="preserve">«Недоросль» </w:t>
            </w:r>
            <w:r w:rsidR="00EA270B">
              <w:t>как</w:t>
            </w:r>
            <w:proofErr w:type="gramStart"/>
            <w:r w:rsidR="00EA270B">
              <w:t>. классицистическая</w:t>
            </w:r>
            <w:proofErr w:type="gramEnd"/>
            <w:r w:rsidR="00EA270B">
              <w:t xml:space="preserve"> </w:t>
            </w:r>
            <w:r w:rsidRPr="00BA7286">
              <w:t xml:space="preserve">комедии. </w:t>
            </w:r>
          </w:p>
          <w:p w:rsidR="00D853AE" w:rsidRDefault="002C5671" w:rsidP="002A674E">
            <w:r>
              <w:t>Основные правила классицизма</w:t>
            </w:r>
          </w:p>
          <w:p w:rsidR="00D853AE" w:rsidRDefault="00D853AE" w:rsidP="002A674E"/>
          <w:p w:rsidR="00057CDB" w:rsidRPr="00BA7286" w:rsidRDefault="00057CDB" w:rsidP="002A674E">
            <w:r w:rsidRPr="00BA7286">
              <w:t>Проблема воспитания истинного гражданина.</w:t>
            </w:r>
          </w:p>
          <w:p w:rsidR="00057CDB" w:rsidRPr="00BA7286" w:rsidRDefault="00057CDB" w:rsidP="002A674E">
            <w:r w:rsidRPr="00BA7286">
              <w:tab/>
            </w:r>
          </w:p>
          <w:p w:rsidR="00057CDB" w:rsidRPr="00BA7286" w:rsidRDefault="00057CDB" w:rsidP="002A674E"/>
        </w:tc>
        <w:tc>
          <w:tcPr>
            <w:tcW w:w="3575" w:type="dxa"/>
            <w:gridSpan w:val="3"/>
          </w:tcPr>
          <w:p w:rsidR="00057CDB" w:rsidRPr="00BA7286" w:rsidRDefault="00057CDB" w:rsidP="000806F3">
            <w:r w:rsidRPr="00BA7286">
              <w:t>Знать: основные этапы жизненного пути Д.И. Фонвизина; содержание пьесы, черты классицизма; условия возникновения классицизма как литературного направления.</w:t>
            </w:r>
          </w:p>
          <w:p w:rsidR="00D853AE" w:rsidRDefault="00057CDB" w:rsidP="000806F3">
            <w:r w:rsidRPr="00BA7286">
              <w:t xml:space="preserve">Уметь:  определять жанр литературного произведения, </w:t>
            </w:r>
          </w:p>
          <w:p w:rsidR="00D853AE" w:rsidRDefault="00D853AE" w:rsidP="000806F3"/>
          <w:p w:rsidR="00D853AE" w:rsidRDefault="00D853AE" w:rsidP="000806F3"/>
          <w:p w:rsidR="00057CDB" w:rsidRPr="00BA7286" w:rsidRDefault="00057CDB" w:rsidP="000806F3">
            <w:r w:rsidRPr="00BA7286">
              <w:t xml:space="preserve">проблематику; анализировать образы </w:t>
            </w:r>
            <w:r w:rsidR="00D853AE">
              <w:t xml:space="preserve"> </w:t>
            </w:r>
            <w:r w:rsidRPr="00BA7286">
              <w:t>комедии;  определять тематику  и проблематику произведения.</w:t>
            </w:r>
          </w:p>
          <w:p w:rsidR="00057CDB" w:rsidRPr="00BA7286" w:rsidRDefault="00057CDB" w:rsidP="000806F3">
            <w:r w:rsidRPr="00BA7286">
              <w:t>Использовать на практике: владение монологической и диалогической речью.</w:t>
            </w:r>
          </w:p>
        </w:tc>
        <w:tc>
          <w:tcPr>
            <w:tcW w:w="1561" w:type="dxa"/>
          </w:tcPr>
          <w:p w:rsidR="00057CDB" w:rsidRPr="00BA7286" w:rsidRDefault="00057CDB" w:rsidP="008F7CED">
            <w:pPr>
              <w:jc w:val="center"/>
            </w:pPr>
          </w:p>
        </w:tc>
        <w:tc>
          <w:tcPr>
            <w:tcW w:w="745" w:type="dxa"/>
            <w:gridSpan w:val="2"/>
          </w:tcPr>
          <w:p w:rsidR="00057CDB" w:rsidRPr="00BA7286" w:rsidRDefault="00C4516A" w:rsidP="008F7CED">
            <w:pPr>
              <w:jc w:val="center"/>
            </w:pPr>
            <w:r>
              <w:t>29.09.</w:t>
            </w:r>
          </w:p>
        </w:tc>
        <w:tc>
          <w:tcPr>
            <w:tcW w:w="814" w:type="dxa"/>
            <w:gridSpan w:val="4"/>
          </w:tcPr>
          <w:p w:rsidR="00057CDB" w:rsidRPr="00BA7286" w:rsidRDefault="00057CDB" w:rsidP="008F7CED">
            <w:pPr>
              <w:jc w:val="center"/>
            </w:pPr>
          </w:p>
        </w:tc>
      </w:tr>
      <w:tr w:rsidR="00057CDB" w:rsidRPr="00BA7286" w:rsidTr="00C4516A">
        <w:trPr>
          <w:trHeight w:val="150"/>
        </w:trPr>
        <w:tc>
          <w:tcPr>
            <w:tcW w:w="557" w:type="dxa"/>
          </w:tcPr>
          <w:p w:rsidR="00057CDB" w:rsidRPr="00BA7286" w:rsidRDefault="00057CDB" w:rsidP="008F7CED">
            <w:pPr>
              <w:jc w:val="center"/>
            </w:pPr>
            <w:r w:rsidRPr="00BA7286">
              <w:t>9</w:t>
            </w:r>
          </w:p>
        </w:tc>
        <w:tc>
          <w:tcPr>
            <w:tcW w:w="1711" w:type="dxa"/>
          </w:tcPr>
          <w:p w:rsidR="00057CDB" w:rsidRPr="00BA7286" w:rsidRDefault="00057CDB" w:rsidP="008F7CED">
            <w:pPr>
              <w:jc w:val="center"/>
            </w:pPr>
          </w:p>
        </w:tc>
        <w:tc>
          <w:tcPr>
            <w:tcW w:w="2013" w:type="dxa"/>
          </w:tcPr>
          <w:p w:rsidR="00EA270B" w:rsidRDefault="00EA270B" w:rsidP="004A4060">
            <w:pPr>
              <w:jc w:val="center"/>
            </w:pPr>
            <w:r>
              <w:t xml:space="preserve">Сатирическая </w:t>
            </w:r>
            <w:r>
              <w:lastRenderedPageBreak/>
              <w:t xml:space="preserve">направленность </w:t>
            </w:r>
            <w:proofErr w:type="gramStart"/>
            <w:r>
              <w:t>комедии»Недоросль</w:t>
            </w:r>
            <w:proofErr w:type="gramEnd"/>
            <w:r>
              <w:t>», проблема воспитания</w:t>
            </w:r>
            <w:r w:rsidR="002C5671">
              <w:t xml:space="preserve"> истинного гражданина в ней.</w:t>
            </w:r>
          </w:p>
          <w:p w:rsidR="00057CDB" w:rsidRPr="00BA7286" w:rsidRDefault="00057CDB" w:rsidP="004A4060">
            <w:pPr>
              <w:jc w:val="center"/>
            </w:pPr>
            <w:r w:rsidRPr="00BA7286">
              <w:t xml:space="preserve"> </w:t>
            </w:r>
          </w:p>
        </w:tc>
        <w:tc>
          <w:tcPr>
            <w:tcW w:w="1675" w:type="dxa"/>
          </w:tcPr>
          <w:p w:rsidR="00057CDB" w:rsidRPr="00BA7286" w:rsidRDefault="00057CDB" w:rsidP="00EE6323">
            <w:pPr>
              <w:jc w:val="center"/>
            </w:pPr>
            <w:r w:rsidRPr="00BA7286">
              <w:lastRenderedPageBreak/>
              <w:t xml:space="preserve">Урок усвоения </w:t>
            </w:r>
            <w:r w:rsidRPr="00BA7286">
              <w:lastRenderedPageBreak/>
              <w:t>новых знаний</w:t>
            </w:r>
          </w:p>
        </w:tc>
        <w:tc>
          <w:tcPr>
            <w:tcW w:w="2971" w:type="dxa"/>
            <w:gridSpan w:val="2"/>
          </w:tcPr>
          <w:p w:rsidR="00057CDB" w:rsidRPr="00BA7286" w:rsidRDefault="002C5671" w:rsidP="002A674E">
            <w:r>
              <w:lastRenderedPageBreak/>
              <w:t xml:space="preserve">Проблема воспитания </w:t>
            </w:r>
            <w:r>
              <w:lastRenderedPageBreak/>
              <w:t xml:space="preserve">истинного гражданина </w:t>
            </w:r>
            <w:r w:rsidR="00057CDB">
              <w:t>Д. И. Фонвизин. «Недо</w:t>
            </w:r>
            <w:r w:rsidR="00057CDB">
              <w:softHyphen/>
              <w:t xml:space="preserve">росль». </w:t>
            </w:r>
            <w:r w:rsidR="00057CDB" w:rsidRPr="00BA7286">
              <w:t xml:space="preserve"> Речевые характеристики персонажей как средство создания комической ситуации.</w:t>
            </w:r>
          </w:p>
        </w:tc>
        <w:tc>
          <w:tcPr>
            <w:tcW w:w="3575" w:type="dxa"/>
            <w:gridSpan w:val="3"/>
          </w:tcPr>
          <w:p w:rsidR="00057CDB" w:rsidRPr="00BA7286" w:rsidRDefault="00057CDB" w:rsidP="00F87AB3">
            <w:r w:rsidRPr="00BA7286">
              <w:lastRenderedPageBreak/>
              <w:t xml:space="preserve">Уметь: анализировать текст, </w:t>
            </w:r>
            <w:r w:rsidRPr="00BA7286">
              <w:lastRenderedPageBreak/>
              <w:t xml:space="preserve">называть персонажей, выражающих авторскую оценку, объяснять, как каждый из них оказывается в поместье </w:t>
            </w:r>
            <w:proofErr w:type="spellStart"/>
            <w:r w:rsidRPr="00BA7286">
              <w:t>Простаковой</w:t>
            </w:r>
            <w:proofErr w:type="spellEnd"/>
            <w:r w:rsidRPr="00BA7286">
              <w:t>, давать характеристику героям</w:t>
            </w:r>
          </w:p>
        </w:tc>
        <w:tc>
          <w:tcPr>
            <w:tcW w:w="1561" w:type="dxa"/>
          </w:tcPr>
          <w:p w:rsidR="00057CDB" w:rsidRPr="00BA7286" w:rsidRDefault="00057CDB" w:rsidP="00BF5848">
            <w:pPr>
              <w:jc w:val="center"/>
            </w:pPr>
            <w:r w:rsidRPr="00BA7286">
              <w:lastRenderedPageBreak/>
              <w:t>Бесе</w:t>
            </w:r>
            <w:r w:rsidR="002C5671">
              <w:t xml:space="preserve">да, </w:t>
            </w:r>
            <w:r w:rsidR="002C5671">
              <w:lastRenderedPageBreak/>
              <w:t xml:space="preserve">работа с </w:t>
            </w:r>
            <w:proofErr w:type="gramStart"/>
            <w:r w:rsidR="002C5671">
              <w:t>текстом</w:t>
            </w:r>
            <w:r w:rsidRPr="00BA7286">
              <w:t xml:space="preserve"> .</w:t>
            </w:r>
            <w:proofErr w:type="gramEnd"/>
          </w:p>
        </w:tc>
        <w:tc>
          <w:tcPr>
            <w:tcW w:w="821" w:type="dxa"/>
            <w:gridSpan w:val="3"/>
          </w:tcPr>
          <w:p w:rsidR="00057CDB" w:rsidRPr="00BA7286" w:rsidRDefault="00C4516A" w:rsidP="008F7CED">
            <w:pPr>
              <w:jc w:val="center"/>
            </w:pPr>
            <w:r>
              <w:lastRenderedPageBreak/>
              <w:t>30.09.</w:t>
            </w:r>
          </w:p>
        </w:tc>
        <w:tc>
          <w:tcPr>
            <w:tcW w:w="880" w:type="dxa"/>
            <w:gridSpan w:val="5"/>
          </w:tcPr>
          <w:p w:rsidR="00057CDB" w:rsidRPr="00BA7286" w:rsidRDefault="00057CDB" w:rsidP="008F7CED">
            <w:pPr>
              <w:jc w:val="center"/>
            </w:pPr>
          </w:p>
        </w:tc>
      </w:tr>
      <w:tr w:rsidR="00057CDB" w:rsidRPr="00BA7286" w:rsidTr="00C4516A">
        <w:trPr>
          <w:trHeight w:val="126"/>
        </w:trPr>
        <w:tc>
          <w:tcPr>
            <w:tcW w:w="557" w:type="dxa"/>
          </w:tcPr>
          <w:p w:rsidR="00057CDB" w:rsidRPr="00BA7286" w:rsidRDefault="00D244A5" w:rsidP="008F7CED">
            <w:pPr>
              <w:jc w:val="center"/>
            </w:pPr>
            <w:r>
              <w:lastRenderedPageBreak/>
              <w:t>10</w:t>
            </w:r>
          </w:p>
        </w:tc>
        <w:tc>
          <w:tcPr>
            <w:tcW w:w="1711" w:type="dxa"/>
          </w:tcPr>
          <w:p w:rsidR="00057CDB" w:rsidRPr="00447EE9" w:rsidRDefault="00057CDB" w:rsidP="008F7CED">
            <w:pPr>
              <w:jc w:val="center"/>
              <w:rPr>
                <w:b/>
              </w:rPr>
            </w:pPr>
            <w:r w:rsidRPr="00447EE9">
              <w:rPr>
                <w:b/>
              </w:rPr>
              <w:t>Из литературы 19 века</w:t>
            </w:r>
          </w:p>
        </w:tc>
        <w:tc>
          <w:tcPr>
            <w:tcW w:w="2013" w:type="dxa"/>
          </w:tcPr>
          <w:p w:rsidR="00057CDB" w:rsidRPr="00BA7286" w:rsidRDefault="00D244A5" w:rsidP="0041263B">
            <w:pPr>
              <w:jc w:val="center"/>
            </w:pPr>
            <w:r>
              <w:t>Краткий рассказ о писателе и поэте, сатирик и баснописце.</w:t>
            </w:r>
            <w:r w:rsidR="0041263B">
              <w:t xml:space="preserve"> </w:t>
            </w:r>
            <w:r w:rsidR="00057CDB" w:rsidRPr="00BA7286">
              <w:t>И. А. Крылов. Басня «Лягушки, просящие царя»</w:t>
            </w:r>
          </w:p>
        </w:tc>
        <w:tc>
          <w:tcPr>
            <w:tcW w:w="1675" w:type="dxa"/>
          </w:tcPr>
          <w:p w:rsidR="00057CDB" w:rsidRPr="00BA7286" w:rsidRDefault="00057CDB" w:rsidP="00EE6323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</w:tcPr>
          <w:p w:rsidR="00057CDB" w:rsidRPr="0041263B" w:rsidRDefault="00057CDB" w:rsidP="00D853AE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BA7286">
              <w:t>И. А. Крылов.</w:t>
            </w:r>
            <w:r w:rsidR="00D853AE">
              <w:t xml:space="preserve"> Басня «Лягушки, просящие царя». </w:t>
            </w:r>
            <w:r w:rsidRPr="00BA7286">
              <w:t xml:space="preserve"> </w:t>
            </w:r>
            <w:r w:rsidR="00D853AE" w:rsidRPr="00BA7286">
              <w:t>Критика «общественного договора» Ж.-Ж. Руссо.</w:t>
            </w:r>
          </w:p>
        </w:tc>
        <w:tc>
          <w:tcPr>
            <w:tcW w:w="3575" w:type="dxa"/>
            <w:gridSpan w:val="3"/>
          </w:tcPr>
          <w:p w:rsidR="00057CDB" w:rsidRPr="00BA7286" w:rsidRDefault="00057CDB" w:rsidP="000806F3">
            <w:r w:rsidRPr="00BA7286">
              <w:t>Знать: основные этапы жизненного и творческого пути И.А.Крылова. Знать: языковое своеобразие басен Крылова.</w:t>
            </w:r>
            <w:r w:rsidRPr="00BA7286">
              <w:rPr>
                <w:bCs/>
              </w:rPr>
              <w:t xml:space="preserve"> Знать о басне как жанре.</w:t>
            </w:r>
            <w:r w:rsidRPr="00BA7286">
              <w:rPr>
                <w:bCs/>
              </w:rPr>
              <w:br/>
            </w:r>
            <w:r w:rsidRPr="00BA7286">
              <w:t>Знать: языковое своеобразие басен Крылова.</w:t>
            </w:r>
          </w:p>
          <w:p w:rsidR="00057CDB" w:rsidRPr="00BA7286" w:rsidRDefault="00057CDB" w:rsidP="000806F3">
            <w:r w:rsidRPr="00BA7286">
              <w:t>Уметь: выразительно читать, анализировать  басни.</w:t>
            </w:r>
          </w:p>
          <w:p w:rsidR="00057CDB" w:rsidRPr="00BA7286" w:rsidRDefault="00057CDB" w:rsidP="000806F3">
            <w:pPr>
              <w:rPr>
                <w:rStyle w:val="c3"/>
                <w:bCs/>
                <w:color w:val="000000"/>
                <w:shd w:val="clear" w:color="auto" w:fill="FFFFFF"/>
              </w:rPr>
            </w:pPr>
            <w:r w:rsidRPr="00BA7286">
              <w:t>Использовать на практике: владение основными видами публичных выступлений;</w:t>
            </w:r>
          </w:p>
          <w:p w:rsidR="00057CDB" w:rsidRPr="00BA7286" w:rsidRDefault="00057CDB" w:rsidP="000806F3">
            <w:r w:rsidRPr="00BA7286">
              <w:rPr>
                <w:bCs/>
              </w:rPr>
              <w:t xml:space="preserve">уметь анализировать басню как эпическое произведение, выразительно читать и инсценировать, владеть навыками контроля и оценки своей деятельности; </w:t>
            </w:r>
            <w:r w:rsidRPr="00BA7286">
              <w:t>уметь: объяснять смысл морали басни.</w:t>
            </w:r>
          </w:p>
        </w:tc>
        <w:tc>
          <w:tcPr>
            <w:tcW w:w="1561" w:type="dxa"/>
          </w:tcPr>
          <w:p w:rsidR="00057CDB" w:rsidRPr="00BA7286" w:rsidRDefault="00057CDB" w:rsidP="00BF5848">
            <w:pPr>
              <w:jc w:val="center"/>
            </w:pPr>
            <w:r w:rsidRPr="00BA7286">
              <w:t>Чтение наизусть</w:t>
            </w:r>
          </w:p>
        </w:tc>
        <w:tc>
          <w:tcPr>
            <w:tcW w:w="821" w:type="dxa"/>
            <w:gridSpan w:val="3"/>
          </w:tcPr>
          <w:p w:rsidR="00057CDB" w:rsidRPr="00BA7286" w:rsidRDefault="00C4516A" w:rsidP="008F7CED">
            <w:pPr>
              <w:jc w:val="center"/>
            </w:pPr>
            <w:r>
              <w:t>06.10</w:t>
            </w:r>
          </w:p>
        </w:tc>
        <w:tc>
          <w:tcPr>
            <w:tcW w:w="880" w:type="dxa"/>
            <w:gridSpan w:val="5"/>
          </w:tcPr>
          <w:p w:rsidR="00057CDB" w:rsidRPr="00BA7286" w:rsidRDefault="00057CDB" w:rsidP="008F7CED">
            <w:pPr>
              <w:jc w:val="center"/>
            </w:pPr>
          </w:p>
        </w:tc>
      </w:tr>
      <w:tr w:rsidR="0041263B" w:rsidRPr="00BA7286" w:rsidTr="00C4516A">
        <w:trPr>
          <w:trHeight w:val="126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11</w:t>
            </w:r>
          </w:p>
        </w:tc>
        <w:tc>
          <w:tcPr>
            <w:tcW w:w="1711" w:type="dxa"/>
          </w:tcPr>
          <w:p w:rsidR="0041263B" w:rsidRPr="00447EE9" w:rsidRDefault="0041263B" w:rsidP="008F7CED">
            <w:pPr>
              <w:jc w:val="center"/>
              <w:rPr>
                <w:b/>
              </w:rPr>
            </w:pPr>
          </w:p>
        </w:tc>
        <w:tc>
          <w:tcPr>
            <w:tcW w:w="2013" w:type="dxa"/>
          </w:tcPr>
          <w:p w:rsidR="0041263B" w:rsidRPr="00BA7286" w:rsidRDefault="0041263B" w:rsidP="004A4060">
            <w:pPr>
              <w:jc w:val="center"/>
            </w:pPr>
            <w:r>
              <w:t xml:space="preserve">Басня </w:t>
            </w:r>
            <w:proofErr w:type="gramStart"/>
            <w:r>
              <w:t>И.А.Крылова»Обоз</w:t>
            </w:r>
            <w:proofErr w:type="gramEnd"/>
            <w:r>
              <w:t>»,её историческая основа. Художественные особенности басен Крылова.</w:t>
            </w:r>
          </w:p>
        </w:tc>
        <w:tc>
          <w:tcPr>
            <w:tcW w:w="1675" w:type="dxa"/>
          </w:tcPr>
          <w:p w:rsidR="0041263B" w:rsidRPr="00BA7286" w:rsidRDefault="0041263B" w:rsidP="00EE6323">
            <w:pPr>
              <w:jc w:val="center"/>
            </w:pPr>
            <w:r>
              <w:t>Урок освоения новых знаний</w:t>
            </w:r>
          </w:p>
        </w:tc>
        <w:tc>
          <w:tcPr>
            <w:tcW w:w="2971" w:type="dxa"/>
            <w:gridSpan w:val="2"/>
          </w:tcPr>
          <w:p w:rsidR="0041263B" w:rsidRPr="00BA7286" w:rsidRDefault="0041263B" w:rsidP="00C4516A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BA7286">
              <w:t xml:space="preserve">Мораль басни.  «Обоз». </w:t>
            </w:r>
            <w:r w:rsidRPr="00B40E84">
              <w:rPr>
                <w:b/>
              </w:rPr>
              <w:t xml:space="preserve">Влияние поворотных событии русской </w:t>
            </w:r>
            <w:proofErr w:type="gramStart"/>
            <w:r w:rsidRPr="00B40E84">
              <w:rPr>
                <w:b/>
              </w:rPr>
              <w:t>истории( Отечественная</w:t>
            </w:r>
            <w:proofErr w:type="gramEnd"/>
            <w:r w:rsidRPr="00B40E84">
              <w:rPr>
                <w:b/>
              </w:rPr>
              <w:t xml:space="preserve"> война, </w:t>
            </w:r>
            <w:r>
              <w:rPr>
                <w:b/>
              </w:rPr>
              <w:t xml:space="preserve"> </w:t>
            </w:r>
            <w:r w:rsidRPr="00B40E84">
              <w:rPr>
                <w:b/>
              </w:rPr>
              <w:t>восстание декабристов, отмена крепостного права) на русскую литературу.</w:t>
            </w:r>
            <w:r>
              <w:rPr>
                <w:b/>
              </w:rPr>
              <w:t xml:space="preserve"> </w:t>
            </w:r>
            <w:r w:rsidRPr="00BA7286">
              <w:t xml:space="preserve">Критика вмешательства императора Александра </w:t>
            </w:r>
            <w:r w:rsidRPr="00BA7286">
              <w:rPr>
                <w:lang w:val="en-US"/>
              </w:rPr>
              <w:t>I</w:t>
            </w:r>
            <w:r w:rsidRPr="00BA7286">
              <w:t xml:space="preserve"> в стратегию и тактику </w:t>
            </w:r>
            <w:r w:rsidRPr="00BA7286">
              <w:lastRenderedPageBreak/>
              <w:t>Кутузова в Отечественной войне 1812 года. Мораль басни. Осмеяние пороков: самонадеянности,</w:t>
            </w:r>
            <w:r>
              <w:t xml:space="preserve"> безответственности, зазнайства</w:t>
            </w:r>
          </w:p>
        </w:tc>
        <w:tc>
          <w:tcPr>
            <w:tcW w:w="3575" w:type="dxa"/>
            <w:gridSpan w:val="3"/>
          </w:tcPr>
          <w:p w:rsidR="0041263B" w:rsidRPr="00BA7286" w:rsidRDefault="0041263B" w:rsidP="00C4516A">
            <w:r w:rsidRPr="00BA7286">
              <w:rPr>
                <w:bCs/>
              </w:rPr>
              <w:lastRenderedPageBreak/>
              <w:br/>
            </w:r>
            <w:r w:rsidRPr="00BA7286">
              <w:t>Знать: языковое своеобразие басен Крылова.</w:t>
            </w:r>
          </w:p>
          <w:p w:rsidR="0041263B" w:rsidRPr="0041263B" w:rsidRDefault="0041263B" w:rsidP="00C4516A">
            <w:pPr>
              <w:rPr>
                <w:rStyle w:val="c3"/>
              </w:rPr>
            </w:pPr>
            <w:r w:rsidRPr="00BA7286">
              <w:t>Уметь: выразительно читать, анализировать  басни.</w:t>
            </w:r>
          </w:p>
          <w:p w:rsidR="0041263B" w:rsidRPr="00BA7286" w:rsidRDefault="0041263B" w:rsidP="00C4516A">
            <w:r w:rsidRPr="00BA7286">
              <w:rPr>
                <w:bCs/>
              </w:rPr>
              <w:t xml:space="preserve">уметь анализировать басню как эпическое произведение, выразительно читать и инсценировать, владеть навыками контроля и оценки своей деятельности; </w:t>
            </w:r>
            <w:r w:rsidRPr="00BA7286">
              <w:t xml:space="preserve">уметь: объяснять </w:t>
            </w:r>
            <w:r w:rsidRPr="00BA7286">
              <w:lastRenderedPageBreak/>
              <w:t>смысл морали басни.</w:t>
            </w:r>
          </w:p>
        </w:tc>
        <w:tc>
          <w:tcPr>
            <w:tcW w:w="1561" w:type="dxa"/>
          </w:tcPr>
          <w:p w:rsidR="0041263B" w:rsidRDefault="0041263B" w:rsidP="00BF5848">
            <w:pPr>
              <w:jc w:val="center"/>
            </w:pPr>
            <w:r>
              <w:lastRenderedPageBreak/>
              <w:t>Работа с текстом</w:t>
            </w: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Pr="00BA7286" w:rsidRDefault="0041263B" w:rsidP="0041263B"/>
        </w:tc>
        <w:tc>
          <w:tcPr>
            <w:tcW w:w="821" w:type="dxa"/>
            <w:gridSpan w:val="3"/>
          </w:tcPr>
          <w:p w:rsidR="0041263B" w:rsidRPr="00BA7286" w:rsidRDefault="00C4516A" w:rsidP="008F7CED">
            <w:pPr>
              <w:jc w:val="center"/>
            </w:pPr>
            <w:r>
              <w:lastRenderedPageBreak/>
              <w:t>07.10.</w:t>
            </w:r>
          </w:p>
        </w:tc>
        <w:tc>
          <w:tcPr>
            <w:tcW w:w="880" w:type="dxa"/>
            <w:gridSpan w:val="5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C4516A">
        <w:trPr>
          <w:trHeight w:val="81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lastRenderedPageBreak/>
              <w:t>12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8F7CED">
            <w:pPr>
              <w:jc w:val="center"/>
            </w:pPr>
            <w:r w:rsidRPr="00BA7286">
              <w:t>К. Ф. Рылеев.  Дума «Смерть Ермака» и ее связь с русской историей. Ду</w:t>
            </w:r>
            <w:r w:rsidRPr="00BA7286">
              <w:softHyphen/>
              <w:t>ма Рылеева и народное преда</w:t>
            </w:r>
            <w:r w:rsidRPr="00BA7286">
              <w:softHyphen/>
              <w:t>ние «0 покорении Сибири Ермаком»: сопоставительный анализ</w:t>
            </w:r>
          </w:p>
        </w:tc>
        <w:tc>
          <w:tcPr>
            <w:tcW w:w="1675" w:type="dxa"/>
          </w:tcPr>
          <w:p w:rsidR="0041263B" w:rsidRPr="00BA7286" w:rsidRDefault="0041263B" w:rsidP="00EE6323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</w:tcPr>
          <w:p w:rsidR="0041263B" w:rsidRPr="00BA7286" w:rsidRDefault="0041263B" w:rsidP="00C4516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575" w:type="dxa"/>
            <w:gridSpan w:val="3"/>
          </w:tcPr>
          <w:p w:rsidR="0041263B" w:rsidRPr="00BA7286" w:rsidRDefault="0041263B" w:rsidP="000806F3">
            <w:r w:rsidRPr="00BA7286">
              <w:rPr>
                <w:bCs/>
              </w:rPr>
              <w:t>Знать о думе как жанре, исторической основе произведения.</w:t>
            </w:r>
            <w:r w:rsidRPr="00BA7286">
              <w:rPr>
                <w:bCs/>
              </w:rPr>
              <w:br/>
              <w:t> </w:t>
            </w:r>
            <w:r w:rsidRPr="00BA7286">
              <w:t>Знать: термины, содержание произведения.</w:t>
            </w:r>
          </w:p>
          <w:p w:rsidR="0041263B" w:rsidRPr="00BA7286" w:rsidRDefault="0041263B" w:rsidP="000806F3">
            <w:r w:rsidRPr="00BA7286">
              <w:rPr>
                <w:bCs/>
              </w:rPr>
              <w:t>Уметь выразительно читать, анализировать поэтический текст, пользоваться справочной литературой</w:t>
            </w:r>
          </w:p>
        </w:tc>
        <w:tc>
          <w:tcPr>
            <w:tcW w:w="1561" w:type="dxa"/>
          </w:tcPr>
          <w:p w:rsidR="0041263B" w:rsidRPr="00BA7286" w:rsidRDefault="0041263B" w:rsidP="008F7CED">
            <w:pPr>
              <w:jc w:val="center"/>
            </w:pPr>
            <w:r w:rsidRPr="00BA7286">
              <w:t>Свободная работа с текстами, с дополнительной литературой, самостоятельный поиск необходимой информации на заданную тему.</w:t>
            </w:r>
          </w:p>
        </w:tc>
        <w:tc>
          <w:tcPr>
            <w:tcW w:w="821" w:type="dxa"/>
            <w:gridSpan w:val="3"/>
          </w:tcPr>
          <w:p w:rsidR="0041263B" w:rsidRPr="00BA7286" w:rsidRDefault="00C4516A" w:rsidP="008F7CED">
            <w:pPr>
              <w:jc w:val="center"/>
            </w:pPr>
            <w:r>
              <w:t>13.10</w:t>
            </w:r>
          </w:p>
        </w:tc>
        <w:tc>
          <w:tcPr>
            <w:tcW w:w="880" w:type="dxa"/>
            <w:gridSpan w:val="5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C4516A">
        <w:trPr>
          <w:trHeight w:val="126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13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8F7CED">
            <w:pPr>
              <w:jc w:val="center"/>
            </w:pPr>
            <w:r w:rsidRPr="00BA7286">
              <w:t>Темы любви и дружбы в стихотворениях А.С.Пушкина «К ***» («Я помню чудное мгно</w:t>
            </w:r>
            <w:r w:rsidRPr="00BA7286">
              <w:softHyphen/>
              <w:t>венье...»), «19 октября»</w:t>
            </w:r>
            <w:r>
              <w:t xml:space="preserve">, </w:t>
            </w:r>
            <w:r w:rsidRPr="00BA7286">
              <w:t>«Туча».</w:t>
            </w:r>
          </w:p>
        </w:tc>
        <w:tc>
          <w:tcPr>
            <w:tcW w:w="1675" w:type="dxa"/>
          </w:tcPr>
          <w:p w:rsidR="0041263B" w:rsidRPr="00BA7286" w:rsidRDefault="00C004FC" w:rsidP="00EE6323">
            <w:pPr>
              <w:jc w:val="center"/>
            </w:pPr>
            <w:r>
              <w:t>Урок усвоения новых знаний</w:t>
            </w:r>
          </w:p>
        </w:tc>
        <w:tc>
          <w:tcPr>
            <w:tcW w:w="2971" w:type="dxa"/>
            <w:gridSpan w:val="2"/>
          </w:tcPr>
          <w:p w:rsidR="0041263B" w:rsidRPr="00BA7286" w:rsidRDefault="0041263B" w:rsidP="002A674E">
            <w:r>
              <w:t>А.С. Пушкин</w:t>
            </w:r>
            <w:r w:rsidRPr="00BA7286">
              <w:t xml:space="preserve"> «К ***» («Я помню чудное мгно</w:t>
            </w:r>
            <w:r w:rsidRPr="00BA7286">
              <w:softHyphen/>
              <w:t>венье...»), «19 октября»</w:t>
            </w:r>
            <w:r>
              <w:t xml:space="preserve">, </w:t>
            </w:r>
            <w:r w:rsidRPr="00BA7286">
              <w:t>«Туча».</w:t>
            </w:r>
            <w:r>
              <w:t xml:space="preserve"> </w:t>
            </w:r>
            <w:r w:rsidRPr="00BA7286">
              <w:t>Краткий рассказ об отношении поэта к истории и исторической теме в литературе.</w:t>
            </w:r>
          </w:p>
          <w:p w:rsidR="0041263B" w:rsidRPr="00BA7286" w:rsidRDefault="0041263B" w:rsidP="002A674E">
            <w:pPr>
              <w:ind w:firstLine="708"/>
            </w:pPr>
            <w:r w:rsidRPr="00BA7286">
              <w:t xml:space="preserve">«Туча». </w:t>
            </w:r>
            <w:proofErr w:type="spellStart"/>
            <w:r w:rsidRPr="00BA7286">
              <w:t>Разноплановость</w:t>
            </w:r>
            <w:proofErr w:type="spellEnd"/>
            <w:r w:rsidRPr="00BA7286">
              <w:t xml:space="preserve"> содержания стихотворения – зарисовка природы, отклик на десятилетие восстания декабристов.</w:t>
            </w:r>
          </w:p>
          <w:p w:rsidR="0041263B" w:rsidRPr="00BA7286" w:rsidRDefault="0041263B" w:rsidP="002A674E">
            <w:r w:rsidRPr="00BA7286">
              <w:t>К*** («Я помню чудное мгновенье…»). Обогащение любовной лирики мотивами пробуждения души к творчеству.</w:t>
            </w:r>
          </w:p>
          <w:p w:rsidR="0041263B" w:rsidRPr="00BA7286" w:rsidRDefault="0041263B" w:rsidP="00814F88">
            <w:pPr>
              <w:ind w:firstLine="708"/>
            </w:pPr>
            <w:r w:rsidRPr="00BA7286">
              <w:lastRenderedPageBreak/>
              <w:t xml:space="preserve">«19 октября». Мотивы дружбы, прочного союза и единения друзей. Дружба как нравственный жизненный стержень сообщества избранных. </w:t>
            </w:r>
          </w:p>
        </w:tc>
        <w:tc>
          <w:tcPr>
            <w:tcW w:w="3575" w:type="dxa"/>
            <w:gridSpan w:val="3"/>
          </w:tcPr>
          <w:p w:rsidR="0041263B" w:rsidRPr="00BA7286" w:rsidRDefault="0041263B" w:rsidP="000806F3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72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Знать: основные факты жизни и творческого пути А.С.Пушкина;</w:t>
            </w:r>
            <w:r w:rsidRPr="00BA72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исторические источники;</w:t>
            </w:r>
            <w:r w:rsidRPr="00BA72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содержание изучаемого произведения.</w:t>
            </w:r>
          </w:p>
          <w:p w:rsidR="0041263B" w:rsidRPr="00BA7286" w:rsidRDefault="0041263B" w:rsidP="000806F3">
            <w:r w:rsidRPr="00BA7286">
              <w:t xml:space="preserve">Уметь: выразительно читать, анализировать, владеть различными видами пересказа.  </w:t>
            </w:r>
          </w:p>
          <w:p w:rsidR="0041263B" w:rsidRPr="00BA7286" w:rsidRDefault="0041263B" w:rsidP="000806F3">
            <w:r w:rsidRPr="00BA7286">
              <w:t>Использовать на практике: умение обосновывать суждения, приводить доказательства</w:t>
            </w:r>
          </w:p>
        </w:tc>
        <w:tc>
          <w:tcPr>
            <w:tcW w:w="1561" w:type="dxa"/>
          </w:tcPr>
          <w:p w:rsidR="0041263B" w:rsidRPr="00BA7286" w:rsidRDefault="0041263B" w:rsidP="008F7CED">
            <w:pPr>
              <w:jc w:val="center"/>
            </w:pPr>
            <w:r w:rsidRPr="00BA7286">
              <w:t>Чтение наизусть</w:t>
            </w:r>
          </w:p>
        </w:tc>
        <w:tc>
          <w:tcPr>
            <w:tcW w:w="821" w:type="dxa"/>
            <w:gridSpan w:val="3"/>
          </w:tcPr>
          <w:p w:rsidR="0041263B" w:rsidRPr="00BA7286" w:rsidRDefault="00C4516A" w:rsidP="008F7CED">
            <w:pPr>
              <w:jc w:val="center"/>
            </w:pPr>
            <w:r>
              <w:t>14.10.</w:t>
            </w:r>
          </w:p>
        </w:tc>
        <w:tc>
          <w:tcPr>
            <w:tcW w:w="880" w:type="dxa"/>
            <w:gridSpan w:val="5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057941">
        <w:trPr>
          <w:trHeight w:val="150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lastRenderedPageBreak/>
              <w:t>14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C004FC" w:rsidP="008F7CED">
            <w:pPr>
              <w:jc w:val="center"/>
            </w:pPr>
            <w:r>
              <w:t xml:space="preserve">Историческая основа повести </w:t>
            </w:r>
            <w:r w:rsidR="0041263B" w:rsidRPr="00BA7286">
              <w:t xml:space="preserve">А. С. </w:t>
            </w:r>
            <w:proofErr w:type="gramStart"/>
            <w:r w:rsidR="0041263B" w:rsidRPr="00BA7286">
              <w:t>Пушкин</w:t>
            </w:r>
            <w:r>
              <w:t>а»Капитанская</w:t>
            </w:r>
            <w:proofErr w:type="gramEnd"/>
            <w:r>
              <w:t xml:space="preserve"> дочка»</w:t>
            </w:r>
            <w:r w:rsidR="0041263B" w:rsidRPr="00BA7286">
              <w:t xml:space="preserve">. </w:t>
            </w:r>
            <w:r>
              <w:t>Знакомство с Петром Гринёвым</w:t>
            </w:r>
          </w:p>
        </w:tc>
        <w:tc>
          <w:tcPr>
            <w:tcW w:w="1675" w:type="dxa"/>
          </w:tcPr>
          <w:p w:rsidR="0041263B" w:rsidRPr="00BA7286" w:rsidRDefault="0041263B" w:rsidP="00EE6323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</w:tcPr>
          <w:p w:rsidR="0041263B" w:rsidRPr="00B40E84" w:rsidRDefault="0041263B" w:rsidP="002A674E">
            <w:pPr>
              <w:ind w:firstLine="708"/>
              <w:rPr>
                <w:b/>
              </w:rPr>
            </w:pPr>
            <w:r w:rsidRPr="00BA7286">
              <w:t xml:space="preserve">А. С. Пушкин. «История Пугачева» (отрывки). Заглавие Пушкина («История Пугачева») и поправка Николая </w:t>
            </w:r>
            <w:r w:rsidRPr="00BA7286">
              <w:rPr>
                <w:lang w:val="en-US"/>
              </w:rPr>
              <w:t>I</w:t>
            </w:r>
            <w:r w:rsidRPr="00BA7286">
              <w:t xml:space="preserve">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(А.Пушкин).</w:t>
            </w:r>
            <w:r>
              <w:t xml:space="preserve"> </w:t>
            </w:r>
            <w:r w:rsidRPr="00B40E84">
              <w:rPr>
                <w:b/>
              </w:rPr>
              <w:t>Историзм и психологизм в литературе.</w:t>
            </w:r>
          </w:p>
          <w:p w:rsidR="0041263B" w:rsidRPr="00BA7286" w:rsidRDefault="0041263B" w:rsidP="002A674E"/>
        </w:tc>
        <w:tc>
          <w:tcPr>
            <w:tcW w:w="3575" w:type="dxa"/>
            <w:gridSpan w:val="3"/>
          </w:tcPr>
          <w:p w:rsidR="0041263B" w:rsidRPr="00BA7286" w:rsidRDefault="0041263B" w:rsidP="00F87AB3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основные факты жизни и творческого пути А. С. Пушкина; исторические источники; содержание изучаемого произведения.</w:t>
            </w:r>
          </w:p>
          <w:p w:rsidR="0041263B" w:rsidRPr="00BA7286" w:rsidRDefault="0041263B" w:rsidP="00F87AB3">
            <w:pPr>
              <w:autoSpaceDE w:val="0"/>
              <w:autoSpaceDN w:val="0"/>
              <w:adjustRightInd w:val="0"/>
              <w:ind w:left="30" w:right="30"/>
            </w:pPr>
            <w:r w:rsidRPr="00BA7286">
              <w:t xml:space="preserve">У м е т ь: делать сообщение о Пугачевском восстании, о работе Пушкина над образом Пугачева (отрывки из </w:t>
            </w:r>
          </w:p>
          <w:p w:rsidR="0041263B" w:rsidRPr="00BA7286" w:rsidRDefault="0041263B" w:rsidP="00F87AB3">
            <w:pPr>
              <w:autoSpaceDE w:val="0"/>
              <w:autoSpaceDN w:val="0"/>
              <w:adjustRightInd w:val="0"/>
              <w:ind w:left="30" w:right="30"/>
            </w:pPr>
            <w:r w:rsidRPr="00BA7286">
              <w:t xml:space="preserve">“Истории Пугачевского бунта” </w:t>
            </w:r>
          </w:p>
          <w:p w:rsidR="0041263B" w:rsidRPr="00BA7286" w:rsidRDefault="0041263B" w:rsidP="00F87AB3">
            <w:pPr>
              <w:autoSpaceDE w:val="0"/>
              <w:autoSpaceDN w:val="0"/>
              <w:adjustRightInd w:val="0"/>
              <w:ind w:left="30" w:right="30"/>
            </w:pPr>
            <w:r w:rsidRPr="00BA7286">
              <w:t>А. С. Пушкина).</w:t>
            </w:r>
          </w:p>
          <w:p w:rsidR="0041263B" w:rsidRPr="00BA7286" w:rsidRDefault="0041263B" w:rsidP="00F87AB3"/>
        </w:tc>
        <w:tc>
          <w:tcPr>
            <w:tcW w:w="1561" w:type="dxa"/>
          </w:tcPr>
          <w:p w:rsidR="0041263B" w:rsidRPr="00BA7286" w:rsidRDefault="0041263B" w:rsidP="008F7CED">
            <w:pPr>
              <w:jc w:val="center"/>
            </w:pPr>
            <w:r w:rsidRPr="00BA7286">
              <w:t>Выразительное чтение</w:t>
            </w:r>
          </w:p>
        </w:tc>
        <w:tc>
          <w:tcPr>
            <w:tcW w:w="850" w:type="dxa"/>
            <w:gridSpan w:val="4"/>
          </w:tcPr>
          <w:p w:rsidR="0041263B" w:rsidRPr="00BA7286" w:rsidRDefault="00C4516A" w:rsidP="008F7CED">
            <w:pPr>
              <w:jc w:val="center"/>
            </w:pPr>
            <w:r>
              <w:t>20.10.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057941">
        <w:trPr>
          <w:trHeight w:val="150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15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C004FC" w:rsidP="008F7CED">
            <w:pPr>
              <w:jc w:val="center"/>
            </w:pPr>
            <w:r>
              <w:t>Уроки настоящей жизни и роль диалогов Петра Гринёва с Пугачёвым</w:t>
            </w:r>
          </w:p>
        </w:tc>
        <w:tc>
          <w:tcPr>
            <w:tcW w:w="1675" w:type="dxa"/>
          </w:tcPr>
          <w:p w:rsidR="0041263B" w:rsidRPr="00BA7286" w:rsidRDefault="0041263B" w:rsidP="00EE6323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</w:tcPr>
          <w:p w:rsidR="0041263B" w:rsidRPr="00BA7286" w:rsidRDefault="0041263B" w:rsidP="00814F88">
            <w:pPr>
              <w:ind w:firstLine="708"/>
            </w:pPr>
            <w:r w:rsidRPr="00BA7286">
              <w:t xml:space="preserve">А. С. Пушкин Роман «Капитанская дочка». Гринев – жизненный путь героя, формирование характера («Береги честь смолоду»). Маша Миронова </w:t>
            </w:r>
            <w:r w:rsidRPr="00BA7286">
              <w:lastRenderedPageBreak/>
              <w:t>– нравственная красота героини. Швабрин – антигерой. Значение образа Савельича в романе. Особенности композиции.</w:t>
            </w:r>
            <w:r>
              <w:t xml:space="preserve"> </w:t>
            </w:r>
            <w:r w:rsidRPr="00B40E84">
              <w:rPr>
                <w:b/>
              </w:rPr>
              <w:t xml:space="preserve">Общественный и гуманистический пафос </w:t>
            </w:r>
            <w:proofErr w:type="spellStart"/>
            <w:r w:rsidRPr="00B40E84">
              <w:rPr>
                <w:b/>
              </w:rPr>
              <w:t>пафос</w:t>
            </w:r>
            <w:proofErr w:type="spellEnd"/>
            <w:r w:rsidRPr="00B40E84">
              <w:rPr>
                <w:b/>
              </w:rPr>
              <w:t xml:space="preserve"> русской литературы 19в.</w:t>
            </w:r>
            <w:r>
              <w:t xml:space="preserve"> </w:t>
            </w:r>
            <w:r w:rsidRPr="00BA7286">
              <w:t xml:space="preserve">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«Истории Пугачева».</w:t>
            </w:r>
          </w:p>
        </w:tc>
        <w:tc>
          <w:tcPr>
            <w:tcW w:w="3575" w:type="dxa"/>
            <w:gridSpan w:val="3"/>
          </w:tcPr>
          <w:p w:rsidR="0041263B" w:rsidRPr="00BA7286" w:rsidRDefault="0041263B" w:rsidP="00F87AB3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 xml:space="preserve">З н а т ь: содержание изучаемого произведения; этапы </w:t>
            </w:r>
            <w:proofErr w:type="gramStart"/>
            <w:r w:rsidRPr="00BA7286">
              <w:t>формирования  характера</w:t>
            </w:r>
            <w:proofErr w:type="gramEnd"/>
            <w:r w:rsidRPr="00BA7286">
              <w:t xml:space="preserve"> героя.</w:t>
            </w:r>
          </w:p>
          <w:p w:rsidR="0041263B" w:rsidRPr="00BA7286" w:rsidRDefault="0041263B" w:rsidP="00F87AB3">
            <w:pPr>
              <w:autoSpaceDE w:val="0"/>
              <w:autoSpaceDN w:val="0"/>
              <w:adjustRightInd w:val="0"/>
              <w:ind w:left="30" w:right="30"/>
            </w:pPr>
            <w:r w:rsidRPr="00BA7286">
              <w:t>У м е т ь: рассуждать о роли отца, матери, Савельича в воспитании Петруши Гринёва.</w:t>
            </w:r>
          </w:p>
          <w:p w:rsidR="0041263B" w:rsidRPr="00BA7286" w:rsidRDefault="0041263B" w:rsidP="00F87AB3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 xml:space="preserve">Сообщения: </w:t>
            </w:r>
          </w:p>
          <w:p w:rsidR="0041263B" w:rsidRPr="00BA7286" w:rsidRDefault="0041263B" w:rsidP="00F87AB3">
            <w:pPr>
              <w:autoSpaceDE w:val="0"/>
              <w:autoSpaceDN w:val="0"/>
              <w:adjustRightInd w:val="0"/>
              <w:ind w:left="30" w:right="30"/>
            </w:pPr>
            <w:r w:rsidRPr="00BA7286">
              <w:t xml:space="preserve">– Первые жизненные испытания </w:t>
            </w:r>
          </w:p>
          <w:p w:rsidR="0041263B" w:rsidRPr="00BA7286" w:rsidRDefault="0041263B" w:rsidP="00F87AB3">
            <w:pPr>
              <w:autoSpaceDE w:val="0"/>
              <w:autoSpaceDN w:val="0"/>
              <w:adjustRightInd w:val="0"/>
              <w:ind w:left="30" w:right="30"/>
            </w:pPr>
            <w:r w:rsidRPr="00BA7286">
              <w:t xml:space="preserve">П. Гринёва. </w:t>
            </w:r>
          </w:p>
          <w:p w:rsidR="0041263B" w:rsidRPr="00BA7286" w:rsidRDefault="0041263B" w:rsidP="00F87AB3">
            <w:r w:rsidRPr="00BA7286">
              <w:t>– Что такое милосердие?</w:t>
            </w:r>
          </w:p>
        </w:tc>
        <w:tc>
          <w:tcPr>
            <w:tcW w:w="1561" w:type="dxa"/>
          </w:tcPr>
          <w:p w:rsidR="0041263B" w:rsidRPr="00BA7286" w:rsidRDefault="0041263B" w:rsidP="008F7CED">
            <w:pPr>
              <w:jc w:val="center"/>
            </w:pPr>
            <w:r w:rsidRPr="00BA7286">
              <w:lastRenderedPageBreak/>
              <w:t>Анализ эпизодов</w:t>
            </w:r>
          </w:p>
        </w:tc>
        <w:tc>
          <w:tcPr>
            <w:tcW w:w="850" w:type="dxa"/>
            <w:gridSpan w:val="4"/>
          </w:tcPr>
          <w:p w:rsidR="0041263B" w:rsidRPr="00BA7286" w:rsidRDefault="00C4516A" w:rsidP="008F7CED">
            <w:pPr>
              <w:jc w:val="center"/>
            </w:pPr>
            <w:r>
              <w:t>21.10.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057941">
        <w:trPr>
          <w:trHeight w:val="126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8F7CED">
            <w:pPr>
              <w:jc w:val="center"/>
            </w:pPr>
            <w:r w:rsidRPr="00BA7286">
              <w:t>Гринев: жизненный путь героя. Нравственная оценка его лич</w:t>
            </w:r>
            <w:r w:rsidRPr="00BA7286">
              <w:softHyphen/>
              <w:t>ности.</w:t>
            </w:r>
          </w:p>
        </w:tc>
        <w:tc>
          <w:tcPr>
            <w:tcW w:w="1675" w:type="dxa"/>
          </w:tcPr>
          <w:p w:rsidR="0041263B" w:rsidRPr="00BA7286" w:rsidRDefault="0041263B" w:rsidP="00EE6323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</w:tcPr>
          <w:p w:rsidR="0041263B" w:rsidRDefault="0041263B" w:rsidP="002A674E">
            <w:r w:rsidRPr="00BA7286">
              <w:t>А. С. Пушкин Роман «Капитанская дочка». Гринев: жизненный путь героя. Нравственная оценка его личности. Гринев и Швабрин. Гринев и Савельич</w:t>
            </w:r>
          </w:p>
          <w:p w:rsidR="0041263B" w:rsidRPr="00B850C4" w:rsidRDefault="0041263B" w:rsidP="00B850C4"/>
        </w:tc>
        <w:tc>
          <w:tcPr>
            <w:tcW w:w="3575" w:type="dxa"/>
            <w:gridSpan w:val="3"/>
          </w:tcPr>
          <w:p w:rsidR="0041263B" w:rsidRPr="00BA7286" w:rsidRDefault="0041263B" w:rsidP="00956F94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содержание изучаемых глав в тексте; систему художественных образов повести.</w:t>
            </w:r>
          </w:p>
          <w:p w:rsidR="0041263B" w:rsidRPr="00BA7286" w:rsidRDefault="0041263B" w:rsidP="00956F94">
            <w:r w:rsidRPr="00BA7286">
              <w:t>У м е т ь: владеть различными видами пересказа; участвовать в диалоге по вопросам; давать характеристику героям (П</w:t>
            </w:r>
          </w:p>
        </w:tc>
        <w:tc>
          <w:tcPr>
            <w:tcW w:w="1561" w:type="dxa"/>
          </w:tcPr>
          <w:p w:rsidR="0041263B" w:rsidRPr="00BA7286" w:rsidRDefault="0041263B" w:rsidP="008F7CED">
            <w:pPr>
              <w:jc w:val="center"/>
            </w:pPr>
            <w:r w:rsidRPr="00BA7286">
              <w:t>Аналитическая беседа</w:t>
            </w:r>
          </w:p>
        </w:tc>
        <w:tc>
          <w:tcPr>
            <w:tcW w:w="850" w:type="dxa"/>
            <w:gridSpan w:val="4"/>
          </w:tcPr>
          <w:p w:rsidR="0041263B" w:rsidRPr="00BA7286" w:rsidRDefault="00C4516A" w:rsidP="008F7CED">
            <w:pPr>
              <w:jc w:val="center"/>
            </w:pPr>
            <w:r>
              <w:t>27.10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057941">
        <w:trPr>
          <w:trHeight w:val="13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17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BF5848">
            <w:pPr>
              <w:autoSpaceDE w:val="0"/>
              <w:autoSpaceDN w:val="0"/>
              <w:adjustRightInd w:val="0"/>
              <w:ind w:left="30" w:right="30"/>
            </w:pPr>
            <w:r w:rsidRPr="00BA7286">
              <w:t xml:space="preserve">Семья капитана Миронова. </w:t>
            </w:r>
          </w:p>
        </w:tc>
        <w:tc>
          <w:tcPr>
            <w:tcW w:w="1675" w:type="dxa"/>
          </w:tcPr>
          <w:p w:rsidR="0041263B" w:rsidRPr="00BA7286" w:rsidRDefault="0041263B" w:rsidP="00EE6323">
            <w:pPr>
              <w:jc w:val="center"/>
            </w:pPr>
            <w:r w:rsidRPr="00BA7286">
              <w:t>Урок внеклассного чтения</w:t>
            </w:r>
          </w:p>
        </w:tc>
        <w:tc>
          <w:tcPr>
            <w:tcW w:w="2971" w:type="dxa"/>
            <w:gridSpan w:val="2"/>
          </w:tcPr>
          <w:p w:rsidR="0041263B" w:rsidRPr="00BA7286" w:rsidRDefault="0041263B" w:rsidP="002A674E">
            <w:r w:rsidRPr="00BA7286">
              <w:t xml:space="preserve">А. С. Пушкин Роман «Капитанская дочка». Семья капитана Миронова. </w:t>
            </w:r>
            <w:r w:rsidRPr="00B40E84">
              <w:rPr>
                <w:b/>
              </w:rPr>
              <w:t xml:space="preserve">Образ русской женщины и проблема женского счастья. Человек в ситуации нравственного выбора. </w:t>
            </w:r>
            <w:r w:rsidRPr="00BA7286">
              <w:t>Маша Миронова-нравственный идеал Пушкина</w:t>
            </w:r>
            <w:r>
              <w:t>.</w:t>
            </w:r>
          </w:p>
        </w:tc>
        <w:tc>
          <w:tcPr>
            <w:tcW w:w="3575" w:type="dxa"/>
            <w:gridSpan w:val="3"/>
          </w:tcPr>
          <w:p w:rsidR="0041263B" w:rsidRPr="00BA7286" w:rsidRDefault="0041263B" w:rsidP="00956F94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содержание изучаемых глав в тексте; систему художественных образов.</w:t>
            </w:r>
          </w:p>
          <w:p w:rsidR="0041263B" w:rsidRPr="00BA7286" w:rsidRDefault="0041263B" w:rsidP="00956F94">
            <w:r w:rsidRPr="00BA7286">
              <w:t>У м е т ь: сопоставлять эпизоды текста и сравнивать героев; выражать свое отношение к поступкам героев; выявлять авторскую позицию (П</w:t>
            </w:r>
          </w:p>
        </w:tc>
        <w:tc>
          <w:tcPr>
            <w:tcW w:w="1561" w:type="dxa"/>
          </w:tcPr>
          <w:p w:rsidR="0041263B" w:rsidRPr="00BA7286" w:rsidRDefault="0041263B" w:rsidP="00BF5848">
            <w:pPr>
              <w:autoSpaceDE w:val="0"/>
              <w:autoSpaceDN w:val="0"/>
              <w:adjustRightInd w:val="0"/>
              <w:ind w:left="30" w:right="30"/>
            </w:pPr>
            <w:r w:rsidRPr="00BA7286">
              <w:t xml:space="preserve">Письменная работа «Маша Миронова – нравственный идеал Пушкина» </w:t>
            </w:r>
          </w:p>
          <w:p w:rsidR="0041263B" w:rsidRPr="00BA7286" w:rsidRDefault="0041263B" w:rsidP="008F7CED">
            <w:pPr>
              <w:jc w:val="center"/>
            </w:pPr>
          </w:p>
        </w:tc>
        <w:tc>
          <w:tcPr>
            <w:tcW w:w="850" w:type="dxa"/>
            <w:gridSpan w:val="4"/>
          </w:tcPr>
          <w:p w:rsidR="0041263B" w:rsidRPr="00BA7286" w:rsidRDefault="00C4516A" w:rsidP="008F7CED">
            <w:pPr>
              <w:jc w:val="center"/>
            </w:pPr>
            <w:r>
              <w:t>28.10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057941">
        <w:trPr>
          <w:trHeight w:val="138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lastRenderedPageBreak/>
              <w:t>18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8F7CED">
            <w:pPr>
              <w:jc w:val="center"/>
            </w:pPr>
            <w:r w:rsidRPr="00BA7286">
              <w:t>Пугачев и народное восстание в романе и в историческом труде Пушкина.</w:t>
            </w:r>
          </w:p>
        </w:tc>
        <w:tc>
          <w:tcPr>
            <w:tcW w:w="1675" w:type="dxa"/>
          </w:tcPr>
          <w:p w:rsidR="0041263B" w:rsidRPr="00BA7286" w:rsidRDefault="0041263B" w:rsidP="00EE6323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</w:tcPr>
          <w:p w:rsidR="0041263B" w:rsidRPr="00BA7286" w:rsidRDefault="0041263B" w:rsidP="002A674E">
            <w:r w:rsidRPr="00BA7286">
              <w:t xml:space="preserve">А. С. Пушкин Роман «Капитанская дочка». Гуманизм  и историзм А.С. Пушкина в романе «Капитанская дочка». Историческая правда и художественный вымысел. Особенности композиции. Фольклорные мотивы. Понятие о романе </w:t>
            </w:r>
            <w:r>
              <w:t>и реалистическом  произведении.</w:t>
            </w:r>
          </w:p>
        </w:tc>
        <w:tc>
          <w:tcPr>
            <w:tcW w:w="3575" w:type="dxa"/>
            <w:gridSpan w:val="3"/>
          </w:tcPr>
          <w:p w:rsidR="0041263B" w:rsidRPr="00BA7286" w:rsidRDefault="0041263B" w:rsidP="00956F94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содержание изучаемых глав в тексте; систему художественных образов.</w:t>
            </w:r>
          </w:p>
          <w:p w:rsidR="0041263B" w:rsidRPr="00BA7286" w:rsidRDefault="0041263B" w:rsidP="00956F94">
            <w:pPr>
              <w:autoSpaceDE w:val="0"/>
              <w:autoSpaceDN w:val="0"/>
              <w:adjustRightInd w:val="0"/>
              <w:ind w:left="30" w:right="30"/>
            </w:pPr>
            <w:r w:rsidRPr="00BA7286">
              <w:t xml:space="preserve">У м е т ь: владеть различными видами пересказа; строить устные и письменные высказывания; выражать свое отношение к </w:t>
            </w:r>
            <w:proofErr w:type="gramStart"/>
            <w:r w:rsidRPr="00BA7286">
              <w:t>поступкам  героев</w:t>
            </w:r>
            <w:proofErr w:type="gramEnd"/>
            <w:r w:rsidRPr="00BA7286">
              <w:t>; участвовать в диалогах (П).</w:t>
            </w:r>
          </w:p>
          <w:p w:rsidR="0041263B" w:rsidRPr="00BA7286" w:rsidRDefault="0041263B" w:rsidP="00956F94"/>
        </w:tc>
        <w:tc>
          <w:tcPr>
            <w:tcW w:w="1561" w:type="dxa"/>
          </w:tcPr>
          <w:p w:rsidR="0041263B" w:rsidRPr="00BA7286" w:rsidRDefault="0041263B" w:rsidP="008F7CED">
            <w:pPr>
              <w:jc w:val="center"/>
            </w:pPr>
            <w:r w:rsidRPr="00BA7286">
              <w:t>Письменная работа</w:t>
            </w:r>
          </w:p>
        </w:tc>
        <w:tc>
          <w:tcPr>
            <w:tcW w:w="850" w:type="dxa"/>
            <w:gridSpan w:val="4"/>
          </w:tcPr>
          <w:p w:rsidR="0041263B" w:rsidRPr="00BA7286" w:rsidRDefault="00040924" w:rsidP="008F7CED">
            <w:pPr>
              <w:jc w:val="center"/>
            </w:pPr>
            <w:r>
              <w:t>10</w:t>
            </w:r>
            <w:r w:rsidR="00C4516A">
              <w:t>.11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C4516A">
        <w:trPr>
          <w:trHeight w:val="120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19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956F94">
            <w:pPr>
              <w:autoSpaceDE w:val="0"/>
              <w:autoSpaceDN w:val="0"/>
              <w:adjustRightInd w:val="0"/>
              <w:ind w:left="30" w:right="30"/>
            </w:pPr>
            <w:r w:rsidRPr="00BA7286">
              <w:t xml:space="preserve">РР Подготовка к </w:t>
            </w:r>
            <w:r w:rsidR="00C004FC">
              <w:t xml:space="preserve">домашнему </w:t>
            </w:r>
            <w:r w:rsidRPr="00BA7286">
              <w:t>сочинению по роману А. С. Пушкина «Капитанская дочка»</w:t>
            </w:r>
          </w:p>
          <w:p w:rsidR="0041263B" w:rsidRPr="00BA7286" w:rsidRDefault="0041263B" w:rsidP="00956F94"/>
        </w:tc>
        <w:tc>
          <w:tcPr>
            <w:tcW w:w="1675" w:type="dxa"/>
          </w:tcPr>
          <w:p w:rsidR="0041263B" w:rsidRPr="00BA7286" w:rsidRDefault="0041263B" w:rsidP="00EE6323">
            <w:pPr>
              <w:jc w:val="center"/>
            </w:pPr>
            <w:r w:rsidRPr="00BA7286">
              <w:t>Урок развития речи</w:t>
            </w:r>
          </w:p>
        </w:tc>
        <w:tc>
          <w:tcPr>
            <w:tcW w:w="2971" w:type="dxa"/>
            <w:gridSpan w:val="2"/>
          </w:tcPr>
          <w:p w:rsidR="0041263B" w:rsidRPr="00BA7286" w:rsidRDefault="0041263B" w:rsidP="002A674E">
            <w:r w:rsidRPr="00BA7286">
              <w:t>РР сочинению по роману А.С.Пушкина «Капитанская дочка»</w:t>
            </w:r>
          </w:p>
        </w:tc>
        <w:tc>
          <w:tcPr>
            <w:tcW w:w="3575" w:type="dxa"/>
            <w:gridSpan w:val="3"/>
          </w:tcPr>
          <w:p w:rsidR="0041263B" w:rsidRPr="00BA7286" w:rsidRDefault="0041263B" w:rsidP="00956F94">
            <w:r w:rsidRPr="00BA7286">
              <w:t>З н а т ь: исторические сведения о Пугачевском восстании; содержание изучаемого произведения, его проблематику. У м е т ь: характеризовать особенности сюжета, композиции; выявлять авторскую позицию и свое отношение к прочитанному</w:t>
            </w:r>
          </w:p>
        </w:tc>
        <w:tc>
          <w:tcPr>
            <w:tcW w:w="1561" w:type="dxa"/>
          </w:tcPr>
          <w:p w:rsidR="0041263B" w:rsidRPr="00BA7286" w:rsidRDefault="0041263B" w:rsidP="008F7CED">
            <w:pPr>
              <w:jc w:val="center"/>
            </w:pPr>
            <w:r w:rsidRPr="00BA7286">
              <w:t>Сочинение</w:t>
            </w:r>
          </w:p>
        </w:tc>
        <w:tc>
          <w:tcPr>
            <w:tcW w:w="821" w:type="dxa"/>
            <w:gridSpan w:val="3"/>
          </w:tcPr>
          <w:p w:rsidR="0041263B" w:rsidRPr="00BA7286" w:rsidRDefault="00040924" w:rsidP="008F7CED">
            <w:pPr>
              <w:jc w:val="center"/>
            </w:pPr>
            <w:r>
              <w:t>11.11.</w:t>
            </w:r>
          </w:p>
        </w:tc>
        <w:tc>
          <w:tcPr>
            <w:tcW w:w="880" w:type="dxa"/>
            <w:gridSpan w:val="5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C4516A">
        <w:trPr>
          <w:trHeight w:val="13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20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8F7CED">
            <w:pPr>
              <w:jc w:val="center"/>
            </w:pPr>
            <w:r w:rsidRPr="00BA7286">
              <w:t>А. С. Пушкин. «Пиковая дама». Проблема человека и судьбы.</w:t>
            </w:r>
          </w:p>
        </w:tc>
        <w:tc>
          <w:tcPr>
            <w:tcW w:w="1675" w:type="dxa"/>
          </w:tcPr>
          <w:p w:rsidR="0041263B" w:rsidRPr="00BA7286" w:rsidRDefault="0041263B" w:rsidP="00EE6323">
            <w:pPr>
              <w:jc w:val="center"/>
            </w:pPr>
            <w:proofErr w:type="spellStart"/>
            <w:r w:rsidRPr="00BA7286">
              <w:t>Вн.чт</w:t>
            </w:r>
            <w:proofErr w:type="spellEnd"/>
            <w:r w:rsidRPr="00BA7286">
              <w:t>.</w:t>
            </w:r>
          </w:p>
        </w:tc>
        <w:tc>
          <w:tcPr>
            <w:tcW w:w="2971" w:type="dxa"/>
            <w:gridSpan w:val="2"/>
            <w:vMerge w:val="restart"/>
          </w:tcPr>
          <w:p w:rsidR="0041263B" w:rsidRPr="00BA7286" w:rsidRDefault="0041263B" w:rsidP="00814F88">
            <w:pPr>
              <w:ind w:firstLine="708"/>
            </w:pPr>
            <w:r w:rsidRPr="00BA7286">
              <w:t xml:space="preserve">А. С. Пушкин. «Пиковая дама». Место повести в контексте творчества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образов-персонажей, сочетание в них </w:t>
            </w:r>
            <w:r w:rsidRPr="00BA7286">
              <w:lastRenderedPageBreak/>
              <w:t>реального и символического планов, значение образа Петербурга. Идейно-композиционная функция фантастики. Мотив карт и карточной игры, символика чисел. Эпилог, его место в философской концепции повести.</w:t>
            </w:r>
          </w:p>
        </w:tc>
        <w:tc>
          <w:tcPr>
            <w:tcW w:w="3575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1561" w:type="dxa"/>
          </w:tcPr>
          <w:p w:rsidR="0041263B" w:rsidRPr="00BA7286" w:rsidRDefault="0041263B" w:rsidP="008F7CED">
            <w:pPr>
              <w:jc w:val="center"/>
            </w:pPr>
            <w:r w:rsidRPr="00BA7286">
              <w:t>Пересказ</w:t>
            </w:r>
          </w:p>
        </w:tc>
        <w:tc>
          <w:tcPr>
            <w:tcW w:w="821" w:type="dxa"/>
            <w:gridSpan w:val="3"/>
          </w:tcPr>
          <w:p w:rsidR="0041263B" w:rsidRPr="00BA7286" w:rsidRDefault="00040924" w:rsidP="008F7CED">
            <w:pPr>
              <w:jc w:val="center"/>
            </w:pPr>
            <w:r>
              <w:t>17.11.</w:t>
            </w:r>
          </w:p>
        </w:tc>
        <w:tc>
          <w:tcPr>
            <w:tcW w:w="880" w:type="dxa"/>
            <w:gridSpan w:val="5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C4516A">
        <w:trPr>
          <w:trHeight w:val="150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8F7CED">
            <w:pPr>
              <w:jc w:val="center"/>
            </w:pPr>
          </w:p>
          <w:p w:rsidR="00040924" w:rsidRPr="00BA7286" w:rsidRDefault="00040924" w:rsidP="008F7CED">
            <w:pPr>
              <w:jc w:val="center"/>
            </w:pPr>
          </w:p>
        </w:tc>
        <w:tc>
          <w:tcPr>
            <w:tcW w:w="1675" w:type="dxa"/>
          </w:tcPr>
          <w:p w:rsidR="0041263B" w:rsidRPr="00BA7286" w:rsidRDefault="0041263B" w:rsidP="00040924"/>
        </w:tc>
        <w:tc>
          <w:tcPr>
            <w:tcW w:w="2971" w:type="dxa"/>
            <w:gridSpan w:val="2"/>
            <w:vMerge/>
          </w:tcPr>
          <w:p w:rsidR="0041263B" w:rsidRPr="00BA7286" w:rsidRDefault="0041263B" w:rsidP="002A674E"/>
        </w:tc>
        <w:tc>
          <w:tcPr>
            <w:tcW w:w="3575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1561" w:type="dxa"/>
          </w:tcPr>
          <w:p w:rsidR="0041263B" w:rsidRPr="00BA7286" w:rsidRDefault="0041263B" w:rsidP="00040924"/>
        </w:tc>
        <w:tc>
          <w:tcPr>
            <w:tcW w:w="821" w:type="dxa"/>
            <w:gridSpan w:val="3"/>
          </w:tcPr>
          <w:p w:rsidR="0041263B" w:rsidRPr="00BA7286" w:rsidRDefault="0041263B" w:rsidP="00040924"/>
        </w:tc>
        <w:tc>
          <w:tcPr>
            <w:tcW w:w="880" w:type="dxa"/>
            <w:gridSpan w:val="5"/>
          </w:tcPr>
          <w:p w:rsidR="0041263B" w:rsidRDefault="0041263B" w:rsidP="008F7CED">
            <w:pPr>
              <w:jc w:val="center"/>
            </w:pPr>
          </w:p>
          <w:p w:rsidR="00040924" w:rsidRDefault="00040924" w:rsidP="008F7CED">
            <w:pPr>
              <w:jc w:val="center"/>
            </w:pPr>
          </w:p>
          <w:p w:rsidR="00040924" w:rsidRDefault="00040924" w:rsidP="008F7CED">
            <w:pPr>
              <w:jc w:val="center"/>
            </w:pPr>
          </w:p>
          <w:p w:rsidR="00040924" w:rsidRDefault="00040924" w:rsidP="008F7CED">
            <w:pPr>
              <w:jc w:val="center"/>
            </w:pPr>
          </w:p>
          <w:p w:rsidR="00040924" w:rsidRDefault="00040924" w:rsidP="008F7CED">
            <w:pPr>
              <w:jc w:val="center"/>
            </w:pPr>
          </w:p>
          <w:p w:rsidR="00040924" w:rsidRDefault="00040924" w:rsidP="008F7CED">
            <w:pPr>
              <w:jc w:val="center"/>
            </w:pPr>
          </w:p>
          <w:p w:rsidR="00040924" w:rsidRDefault="00040924" w:rsidP="008F7CED">
            <w:pPr>
              <w:jc w:val="center"/>
            </w:pPr>
          </w:p>
          <w:p w:rsidR="00040924" w:rsidRDefault="00040924" w:rsidP="008F7CED">
            <w:pPr>
              <w:jc w:val="center"/>
            </w:pPr>
          </w:p>
          <w:p w:rsidR="00040924" w:rsidRDefault="00040924" w:rsidP="008F7CED">
            <w:pPr>
              <w:jc w:val="center"/>
            </w:pPr>
          </w:p>
          <w:p w:rsidR="00040924" w:rsidRDefault="00040924" w:rsidP="008F7CED">
            <w:pPr>
              <w:jc w:val="center"/>
            </w:pPr>
          </w:p>
          <w:p w:rsidR="00040924" w:rsidRDefault="00040924" w:rsidP="008F7CED">
            <w:pPr>
              <w:jc w:val="center"/>
            </w:pPr>
          </w:p>
          <w:p w:rsidR="00040924" w:rsidRDefault="00040924" w:rsidP="008F7CED">
            <w:pPr>
              <w:jc w:val="center"/>
            </w:pPr>
          </w:p>
          <w:p w:rsidR="00040924" w:rsidRPr="00BA7286" w:rsidRDefault="00040924" w:rsidP="008F7CED">
            <w:pPr>
              <w:jc w:val="center"/>
            </w:pPr>
          </w:p>
        </w:tc>
      </w:tr>
      <w:tr w:rsidR="0041263B" w:rsidRPr="00BA7286" w:rsidTr="00C4516A">
        <w:trPr>
          <w:trHeight w:val="16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lastRenderedPageBreak/>
              <w:t>21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8F7CED">
            <w:pPr>
              <w:jc w:val="center"/>
            </w:pPr>
            <w:r w:rsidRPr="00BA7286">
              <w:t>Контрольная работа по твор</w:t>
            </w:r>
            <w:r w:rsidRPr="00BA7286">
              <w:softHyphen/>
              <w:t>честву А. С. Пушкина</w:t>
            </w:r>
          </w:p>
        </w:tc>
        <w:tc>
          <w:tcPr>
            <w:tcW w:w="1675" w:type="dxa"/>
          </w:tcPr>
          <w:p w:rsidR="0041263B" w:rsidRPr="00BA7286" w:rsidRDefault="0041263B" w:rsidP="008F7CED">
            <w:pPr>
              <w:jc w:val="center"/>
            </w:pPr>
            <w:r w:rsidRPr="00BA7286">
              <w:t>Урок контроля</w:t>
            </w:r>
          </w:p>
        </w:tc>
        <w:tc>
          <w:tcPr>
            <w:tcW w:w="2971" w:type="dxa"/>
            <w:gridSpan w:val="2"/>
          </w:tcPr>
          <w:p w:rsidR="0041263B" w:rsidRPr="00BA7286" w:rsidRDefault="0041263B" w:rsidP="002A674E"/>
        </w:tc>
        <w:tc>
          <w:tcPr>
            <w:tcW w:w="3575" w:type="dxa"/>
            <w:gridSpan w:val="3"/>
          </w:tcPr>
          <w:p w:rsidR="0041263B" w:rsidRPr="00BA7286" w:rsidRDefault="000C45F4" w:rsidP="008F7CED">
            <w:pPr>
              <w:jc w:val="center"/>
            </w:pPr>
            <w:r>
              <w:t>Уметь выбирать правильный вариант из предложенных вариантов, устанавливать соответствие, устанавливать и соотносить изученные факты и явления.</w:t>
            </w:r>
          </w:p>
        </w:tc>
        <w:tc>
          <w:tcPr>
            <w:tcW w:w="1561" w:type="dxa"/>
          </w:tcPr>
          <w:p w:rsidR="0041263B" w:rsidRPr="00BA7286" w:rsidRDefault="0041263B" w:rsidP="008F7CED">
            <w:pPr>
              <w:jc w:val="center"/>
            </w:pPr>
            <w:r w:rsidRPr="00BA7286">
              <w:t>Тест</w:t>
            </w:r>
          </w:p>
        </w:tc>
        <w:tc>
          <w:tcPr>
            <w:tcW w:w="821" w:type="dxa"/>
            <w:gridSpan w:val="3"/>
          </w:tcPr>
          <w:p w:rsidR="0041263B" w:rsidRPr="00BA7286" w:rsidRDefault="00040924" w:rsidP="008F7CED">
            <w:pPr>
              <w:jc w:val="center"/>
            </w:pPr>
            <w:r>
              <w:t>18.11.</w:t>
            </w:r>
          </w:p>
        </w:tc>
        <w:tc>
          <w:tcPr>
            <w:tcW w:w="880" w:type="dxa"/>
            <w:gridSpan w:val="5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C4516A">
        <w:trPr>
          <w:trHeight w:val="13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22</w:t>
            </w:r>
          </w:p>
        </w:tc>
        <w:tc>
          <w:tcPr>
            <w:tcW w:w="1711" w:type="dxa"/>
          </w:tcPr>
          <w:p w:rsidR="0041263B" w:rsidRPr="00BA7286" w:rsidRDefault="00182D37" w:rsidP="008F7CED">
            <w:pPr>
              <w:jc w:val="center"/>
            </w:pPr>
            <w:r>
              <w:t>Творчество М.Ю. Лермонтова</w:t>
            </w:r>
          </w:p>
        </w:tc>
        <w:tc>
          <w:tcPr>
            <w:tcW w:w="2013" w:type="dxa"/>
          </w:tcPr>
          <w:p w:rsidR="0041263B" w:rsidRPr="00BA7286" w:rsidRDefault="0041263B" w:rsidP="008F7CED">
            <w:pPr>
              <w:jc w:val="center"/>
            </w:pPr>
            <w:r w:rsidRPr="00BA7286">
              <w:t>Воплощение историче</w:t>
            </w:r>
            <w:r w:rsidRPr="00BA7286">
              <w:softHyphen/>
              <w:t>ской темы в творчестве М. Ю. Лермонтова</w:t>
            </w:r>
          </w:p>
        </w:tc>
        <w:tc>
          <w:tcPr>
            <w:tcW w:w="1675" w:type="dxa"/>
          </w:tcPr>
          <w:p w:rsidR="0041263B" w:rsidRPr="00BA7286" w:rsidRDefault="0041263B" w:rsidP="008F7CED">
            <w:pPr>
              <w:jc w:val="center"/>
            </w:pPr>
            <w:proofErr w:type="spellStart"/>
            <w:r w:rsidRPr="00BA7286">
              <w:t>Вн.чт</w:t>
            </w:r>
            <w:proofErr w:type="spellEnd"/>
            <w:r w:rsidRPr="00BA7286">
              <w:t>.</w:t>
            </w:r>
          </w:p>
        </w:tc>
        <w:tc>
          <w:tcPr>
            <w:tcW w:w="2971" w:type="dxa"/>
            <w:gridSpan w:val="2"/>
          </w:tcPr>
          <w:p w:rsidR="0041263B" w:rsidRPr="00BA7286" w:rsidRDefault="0041263B" w:rsidP="002A674E">
            <w:r w:rsidRPr="00BA7286">
              <w:t>Краткий рассказ о писателе, отношение к историческим темам и воплощение этих тем в его творчестве.</w:t>
            </w:r>
          </w:p>
          <w:p w:rsidR="0041263B" w:rsidRPr="00BA7286" w:rsidRDefault="0041263B" w:rsidP="002A674E">
            <w:pPr>
              <w:ind w:firstLine="708"/>
            </w:pPr>
          </w:p>
        </w:tc>
        <w:tc>
          <w:tcPr>
            <w:tcW w:w="3575" w:type="dxa"/>
            <w:gridSpan w:val="3"/>
          </w:tcPr>
          <w:p w:rsidR="0041263B" w:rsidRPr="00BA7286" w:rsidRDefault="0041263B" w:rsidP="00956F94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основные факты жизни и творчества М. Ю. Лермонтова.</w:t>
            </w:r>
          </w:p>
          <w:p w:rsidR="0041263B" w:rsidRPr="00BA7286" w:rsidRDefault="0041263B" w:rsidP="00956F94">
            <w:pPr>
              <w:jc w:val="center"/>
            </w:pPr>
            <w:r w:rsidRPr="00BA7286">
              <w:t>У м е т ь: определять род и жанр литературного произведения; выразительно читать произведение, в том числе выученные наизусть отрывки; соблюдать нормы литературного произношения; выражать свое отношение к прочитанному</w:t>
            </w:r>
          </w:p>
        </w:tc>
        <w:tc>
          <w:tcPr>
            <w:tcW w:w="1561" w:type="dxa"/>
          </w:tcPr>
          <w:p w:rsidR="0041263B" w:rsidRPr="00BA7286" w:rsidRDefault="0041263B" w:rsidP="008F7CED">
            <w:pPr>
              <w:jc w:val="center"/>
            </w:pPr>
            <w:r w:rsidRPr="00BA7286">
              <w:t>Пересказ</w:t>
            </w:r>
          </w:p>
        </w:tc>
        <w:tc>
          <w:tcPr>
            <w:tcW w:w="821" w:type="dxa"/>
            <w:gridSpan w:val="3"/>
          </w:tcPr>
          <w:p w:rsidR="0041263B" w:rsidRPr="00BA7286" w:rsidRDefault="00040924" w:rsidP="008F7CED">
            <w:pPr>
              <w:jc w:val="center"/>
            </w:pPr>
            <w:r>
              <w:t>24.11.</w:t>
            </w:r>
          </w:p>
        </w:tc>
        <w:tc>
          <w:tcPr>
            <w:tcW w:w="880" w:type="dxa"/>
            <w:gridSpan w:val="5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C4516A">
        <w:trPr>
          <w:trHeight w:val="126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23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8F7CED">
            <w:pPr>
              <w:jc w:val="center"/>
            </w:pPr>
            <w:r w:rsidRPr="00BA7286">
              <w:t xml:space="preserve">М. Ю. Лермонтов. «Мцыри» как романтическая </w:t>
            </w:r>
            <w:proofErr w:type="gramStart"/>
            <w:r w:rsidRPr="00BA7286">
              <w:t>поэма..</w:t>
            </w:r>
            <w:proofErr w:type="gramEnd"/>
          </w:p>
        </w:tc>
        <w:tc>
          <w:tcPr>
            <w:tcW w:w="1675" w:type="dxa"/>
          </w:tcPr>
          <w:p w:rsidR="0041263B" w:rsidRPr="00BA7286" w:rsidRDefault="0041263B" w:rsidP="000806F3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  <w:vMerge w:val="restart"/>
          </w:tcPr>
          <w:p w:rsidR="0041263B" w:rsidRPr="00BA7286" w:rsidRDefault="0041263B" w:rsidP="002A674E">
            <w:r w:rsidRPr="00BA7286">
              <w:t>М. Ю. Лермонтов «Мцыри».</w:t>
            </w:r>
            <w:r>
              <w:t xml:space="preserve">  России. </w:t>
            </w:r>
            <w:r w:rsidRPr="004F4135">
              <w:rPr>
                <w:b/>
              </w:rPr>
              <w:t xml:space="preserve">Новое понимание человека в его связях с национальной историей. Воплощение в литературе романтических  ценностей. Соотношение мечты и действительности в романтических произведениях. Конфликт романтического героя с </w:t>
            </w:r>
            <w:r w:rsidRPr="004F4135">
              <w:rPr>
                <w:b/>
              </w:rPr>
              <w:lastRenderedPageBreak/>
              <w:t>миром. Романтический пе</w:t>
            </w:r>
            <w:r>
              <w:rPr>
                <w:b/>
              </w:rPr>
              <w:t>йзаж. Формирование представлений</w:t>
            </w:r>
            <w:r w:rsidRPr="004F4135">
              <w:rPr>
                <w:b/>
              </w:rPr>
              <w:t xml:space="preserve"> о национальной самобытности. </w:t>
            </w:r>
            <w:r>
              <w:t>Романтизм в русской литературе и в литературе других народов</w:t>
            </w:r>
            <w:r w:rsidRPr="00BA7286">
              <w:t xml:space="preserve"> 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поэмы.</w:t>
            </w:r>
          </w:p>
        </w:tc>
        <w:tc>
          <w:tcPr>
            <w:tcW w:w="3575" w:type="dxa"/>
            <w:gridSpan w:val="3"/>
          </w:tcPr>
          <w:p w:rsidR="0041263B" w:rsidRPr="00BA7286" w:rsidRDefault="0041263B" w:rsidP="00DF7DBB">
            <w:r w:rsidRPr="00BA7286">
              <w:lastRenderedPageBreak/>
              <w:t>Знать: основные факты жизни и творческого пути</w:t>
            </w:r>
          </w:p>
          <w:p w:rsidR="0041263B" w:rsidRPr="00BA7286" w:rsidRDefault="0041263B" w:rsidP="00DF7DBB">
            <w:r w:rsidRPr="00BA7286">
              <w:t>М.Ю.</w:t>
            </w:r>
            <w:r>
              <w:t xml:space="preserve"> </w:t>
            </w:r>
            <w:r w:rsidRPr="00BA7286">
              <w:t>Лермонтова; содержание  поэмы «Мцыри»; оценку образа  Мцыри В.Г.</w:t>
            </w:r>
            <w:r>
              <w:t xml:space="preserve"> </w:t>
            </w:r>
            <w:r w:rsidRPr="00BA7286">
              <w:t>Белинским.</w:t>
            </w:r>
          </w:p>
          <w:p w:rsidR="0041263B" w:rsidRPr="00BA7286" w:rsidRDefault="0041263B" w:rsidP="00DF7DBB">
            <w:r w:rsidRPr="00BA7286">
              <w:t xml:space="preserve">Уметь: выразительно читать, анализировать произведение; пересказывать, участвовать в диалоге  по прочитанному  произведению; владеть различными видами  пересказа, </w:t>
            </w:r>
            <w:r w:rsidRPr="00BA7286">
              <w:lastRenderedPageBreak/>
              <w:t xml:space="preserve">сравнивать героев, выбрать тему и жанр сочинения; составить план к выбранной теме; сформулировать идею, подобрать цитатный материал; аргументировать свою точку зрения; редактировать написанное.  </w:t>
            </w:r>
          </w:p>
          <w:p w:rsidR="0041263B" w:rsidRPr="00BA7286" w:rsidRDefault="0041263B" w:rsidP="00DF7DBB">
            <w:r w:rsidRPr="00BA7286">
              <w:t>Использовать на практике: владение основными видами публичных выступлений.</w:t>
            </w:r>
          </w:p>
        </w:tc>
        <w:tc>
          <w:tcPr>
            <w:tcW w:w="1561" w:type="dxa"/>
          </w:tcPr>
          <w:p w:rsidR="0041263B" w:rsidRPr="00BA7286" w:rsidRDefault="0041263B" w:rsidP="00956F94">
            <w:pPr>
              <w:jc w:val="center"/>
            </w:pPr>
            <w:r w:rsidRPr="00BA7286">
              <w:lastRenderedPageBreak/>
              <w:t>Работа с иллюстрациями</w:t>
            </w:r>
          </w:p>
        </w:tc>
        <w:tc>
          <w:tcPr>
            <w:tcW w:w="821" w:type="dxa"/>
            <w:gridSpan w:val="3"/>
          </w:tcPr>
          <w:p w:rsidR="0041263B" w:rsidRPr="00BA7286" w:rsidRDefault="00040924" w:rsidP="008F7CED">
            <w:pPr>
              <w:jc w:val="center"/>
            </w:pPr>
            <w:r>
              <w:t>25.11.</w:t>
            </w:r>
          </w:p>
        </w:tc>
        <w:tc>
          <w:tcPr>
            <w:tcW w:w="880" w:type="dxa"/>
            <w:gridSpan w:val="5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040924">
        <w:trPr>
          <w:trHeight w:val="16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lastRenderedPageBreak/>
              <w:t>24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0917CE">
            <w:pPr>
              <w:shd w:val="clear" w:color="auto" w:fill="FFFFFF"/>
              <w:ind w:left="7" w:right="79" w:firstLine="7"/>
              <w:jc w:val="both"/>
            </w:pPr>
            <w:r w:rsidRPr="00BA7286">
              <w:t>Трагическое противопоставление человека и обстоятельств в поэме Лермонтова «Мцыри»</w:t>
            </w:r>
          </w:p>
          <w:p w:rsidR="0041263B" w:rsidRPr="00BA7286" w:rsidRDefault="0041263B" w:rsidP="008F7CED">
            <w:pPr>
              <w:jc w:val="center"/>
            </w:pPr>
          </w:p>
        </w:tc>
        <w:tc>
          <w:tcPr>
            <w:tcW w:w="1675" w:type="dxa"/>
          </w:tcPr>
          <w:p w:rsidR="0041263B" w:rsidRPr="00BA7286" w:rsidRDefault="0041263B" w:rsidP="00B70C89"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  <w:vMerge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3575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1561" w:type="dxa"/>
          </w:tcPr>
          <w:p w:rsidR="0041263B" w:rsidRPr="00BA7286" w:rsidRDefault="0041263B" w:rsidP="008F7CED">
            <w:pPr>
              <w:jc w:val="center"/>
            </w:pPr>
            <w:r w:rsidRPr="00BA7286">
              <w:t>Конспект</w:t>
            </w:r>
          </w:p>
        </w:tc>
        <w:tc>
          <w:tcPr>
            <w:tcW w:w="821" w:type="dxa"/>
            <w:gridSpan w:val="3"/>
          </w:tcPr>
          <w:p w:rsidR="0041263B" w:rsidRPr="00BA7286" w:rsidRDefault="00040924" w:rsidP="008F7CED">
            <w:pPr>
              <w:jc w:val="center"/>
            </w:pPr>
            <w:r>
              <w:t>01.12.</w:t>
            </w:r>
          </w:p>
        </w:tc>
        <w:tc>
          <w:tcPr>
            <w:tcW w:w="880" w:type="dxa"/>
            <w:gridSpan w:val="5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040924">
        <w:trPr>
          <w:trHeight w:val="96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25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8F7CED">
            <w:pPr>
              <w:jc w:val="center"/>
            </w:pPr>
            <w:r w:rsidRPr="00BA7286">
              <w:t>Особенности композиции поэ</w:t>
            </w:r>
            <w:r w:rsidRPr="00BA7286">
              <w:softHyphen/>
              <w:t>мы «Мцыри».</w:t>
            </w:r>
          </w:p>
        </w:tc>
        <w:tc>
          <w:tcPr>
            <w:tcW w:w="1675" w:type="dxa"/>
          </w:tcPr>
          <w:p w:rsidR="0041263B" w:rsidRPr="00BA7286" w:rsidRDefault="0041263B" w:rsidP="00B70C89"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  <w:vMerge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3575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1561" w:type="dxa"/>
          </w:tcPr>
          <w:p w:rsidR="0041263B" w:rsidRPr="00BA7286" w:rsidRDefault="0041263B" w:rsidP="008F7CED">
            <w:pPr>
              <w:jc w:val="center"/>
            </w:pPr>
            <w:r w:rsidRPr="00BA7286">
              <w:t>Конспект</w:t>
            </w:r>
          </w:p>
        </w:tc>
        <w:tc>
          <w:tcPr>
            <w:tcW w:w="821" w:type="dxa"/>
            <w:gridSpan w:val="3"/>
          </w:tcPr>
          <w:p w:rsidR="0041263B" w:rsidRPr="00BA7286" w:rsidRDefault="00467EFF" w:rsidP="008F7CED">
            <w:pPr>
              <w:jc w:val="center"/>
            </w:pPr>
            <w:r>
              <w:t>02.12.</w:t>
            </w:r>
          </w:p>
        </w:tc>
        <w:tc>
          <w:tcPr>
            <w:tcW w:w="880" w:type="dxa"/>
            <w:gridSpan w:val="5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0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26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76166F">
            <w:pPr>
              <w:jc w:val="center"/>
            </w:pPr>
            <w:r>
              <w:t>Контрольный тест по творчеству М.Ю.Лермонтова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Pr="00BA7286" w:rsidRDefault="0041263B" w:rsidP="008F7CED">
            <w:pPr>
              <w:jc w:val="center"/>
            </w:pPr>
            <w:r w:rsidRPr="00BA7286">
              <w:t>Урок контроля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3419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Тест</w:t>
            </w:r>
          </w:p>
        </w:tc>
        <w:tc>
          <w:tcPr>
            <w:tcW w:w="770" w:type="dxa"/>
            <w:gridSpan w:val="2"/>
          </w:tcPr>
          <w:p w:rsidR="0041263B" w:rsidRPr="00BA7286" w:rsidRDefault="00467EFF" w:rsidP="008F7CED">
            <w:pPr>
              <w:jc w:val="center"/>
            </w:pPr>
            <w:r>
              <w:t>08.12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3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27</w:t>
            </w:r>
          </w:p>
        </w:tc>
        <w:tc>
          <w:tcPr>
            <w:tcW w:w="1711" w:type="dxa"/>
          </w:tcPr>
          <w:p w:rsidR="0041263B" w:rsidRPr="00BA7286" w:rsidRDefault="00182D37" w:rsidP="008F7CED">
            <w:pPr>
              <w:jc w:val="center"/>
            </w:pPr>
            <w:r>
              <w:t>Н.В.Гоголь</w:t>
            </w:r>
          </w:p>
        </w:tc>
        <w:tc>
          <w:tcPr>
            <w:tcW w:w="2013" w:type="dxa"/>
          </w:tcPr>
          <w:p w:rsidR="0041263B" w:rsidRPr="00BA7286" w:rsidRDefault="00182D37" w:rsidP="00B70C89">
            <w:r>
              <w:t>Слово о Гоголе – писателе – сатирике. Комедия</w:t>
            </w:r>
            <w:r w:rsidR="0041263B" w:rsidRPr="00BA7286">
              <w:t>. «Ревизор»</w:t>
            </w:r>
          </w:p>
        </w:tc>
        <w:tc>
          <w:tcPr>
            <w:tcW w:w="1720" w:type="dxa"/>
            <w:gridSpan w:val="2"/>
          </w:tcPr>
          <w:p w:rsidR="0041263B" w:rsidRPr="00BA7286" w:rsidRDefault="0041263B" w:rsidP="00B70C89">
            <w:r w:rsidRPr="00BA7286">
              <w:t>Урок усвоения новых знаний</w:t>
            </w:r>
          </w:p>
        </w:tc>
        <w:tc>
          <w:tcPr>
            <w:tcW w:w="2957" w:type="dxa"/>
            <w:gridSpan w:val="2"/>
            <w:vMerge w:val="restart"/>
          </w:tcPr>
          <w:p w:rsidR="0041263B" w:rsidRPr="00BA7286" w:rsidRDefault="0041263B" w:rsidP="002A674E">
            <w:r w:rsidRPr="00BA7286">
              <w:t>Н. В. Гоголь. «Ревизор</w:t>
            </w:r>
            <w:proofErr w:type="gramStart"/>
            <w:r w:rsidRPr="00BA7286">
              <w:t xml:space="preserve">» </w:t>
            </w:r>
            <w:r>
              <w:t>.</w:t>
            </w:r>
            <w:r w:rsidRPr="00BA7286">
              <w:t>Краткий</w:t>
            </w:r>
            <w:proofErr w:type="gramEnd"/>
            <w:r w:rsidRPr="00BA7286">
              <w:t xml:space="preserve"> рассказ о писателе, его отношении к истории, исторической теме в художественном произведении.</w:t>
            </w:r>
          </w:p>
          <w:p w:rsidR="0041263B" w:rsidRPr="00BA7286" w:rsidRDefault="0041263B" w:rsidP="002A674E">
            <w:pPr>
              <w:ind w:firstLine="708"/>
              <w:rPr>
                <w:vanish/>
              </w:rPr>
            </w:pPr>
            <w:r w:rsidRPr="00BA7286">
              <w:t xml:space="preserve">«Ревизор». Комедия «со злостью и солью». История создания и история постановки комедии. Поворот русской </w:t>
            </w:r>
            <w:r w:rsidRPr="00BA7286">
              <w:lastRenderedPageBreak/>
              <w:t>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«все дурное в России» (Н.</w:t>
            </w:r>
            <w:r w:rsidRPr="00BA7286">
              <w:rPr>
                <w:vanish/>
              </w:rPr>
              <w:t>меять «все дурное в России» (Н, ,ория литературы. вщина как общественное явление.</w:t>
            </w:r>
          </w:p>
          <w:p w:rsidR="0041263B" w:rsidRPr="00BA7286" w:rsidRDefault="0041263B" w:rsidP="002A674E">
            <w:pPr>
              <w:ind w:firstLine="708"/>
            </w:pPr>
            <w:r w:rsidRPr="00BA7286">
              <w:rPr>
                <w:vanish/>
              </w:rPr>
              <w:t>ценыи к к/медии " к истории, исторической теме в художественном произведении.</w:t>
            </w:r>
            <w:r w:rsidRPr="00BA7286">
              <w:t>В.Гоголь). Новизна финала, немой сцены, своеобразие действия пьесы «от начала до конца вытекает из характеров» (</w:t>
            </w:r>
            <w:proofErr w:type="spellStart"/>
            <w:r w:rsidRPr="00BA7286">
              <w:t>В.И.Немирович</w:t>
            </w:r>
            <w:proofErr w:type="spellEnd"/>
            <w:r w:rsidRPr="00BA7286">
              <w:t>-Данченко). Хлестаков и «миражная интрига» (Ю.Манн). Хлестаковщина как общественное явление.</w:t>
            </w:r>
          </w:p>
          <w:p w:rsidR="0041263B" w:rsidRPr="00BA7286" w:rsidRDefault="0041263B" w:rsidP="002A674E">
            <w:pPr>
              <w:ind w:firstLine="708"/>
            </w:pP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>З н а т ь: особенности драматического произведения; литературного жанра; определение понятия “комедия” (П)</w:t>
            </w:r>
          </w:p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У м е т ь: составлять тезисы к лекции; определять роль и жанр литературного произведения; выразительно читать фрагменты по ролям; владеть различными видами пересказа.</w:t>
            </w:r>
          </w:p>
          <w:p w:rsidR="0041263B" w:rsidRPr="00BA7286" w:rsidRDefault="0041263B" w:rsidP="002A674E"/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lastRenderedPageBreak/>
              <w:t>Мини- сочинение</w:t>
            </w:r>
          </w:p>
        </w:tc>
        <w:tc>
          <w:tcPr>
            <w:tcW w:w="770" w:type="dxa"/>
            <w:gridSpan w:val="2"/>
          </w:tcPr>
          <w:p w:rsidR="0041263B" w:rsidRPr="00BA7286" w:rsidRDefault="00467EFF" w:rsidP="008F7CED">
            <w:pPr>
              <w:jc w:val="center"/>
            </w:pPr>
            <w:r>
              <w:t>09.12.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467EFF">
        <w:tblPrEx>
          <w:tblLook w:val="0000" w:firstRow="0" w:lastRow="0" w:firstColumn="0" w:lastColumn="0" w:noHBand="0" w:noVBand="0"/>
        </w:tblPrEx>
        <w:trPr>
          <w:gridAfter w:val="5"/>
          <w:wAfter w:w="880" w:type="dxa"/>
          <w:trHeight w:val="13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lastRenderedPageBreak/>
              <w:t>28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182D37" w:rsidP="000806F3">
            <w:pPr>
              <w:jc w:val="center"/>
            </w:pPr>
            <w:r>
              <w:t xml:space="preserve">Городские чиновники. </w:t>
            </w:r>
            <w:r w:rsidR="0041263B">
              <w:t>Разоблачение пороков чиновничества</w:t>
            </w:r>
          </w:p>
          <w:p w:rsidR="0041263B" w:rsidRPr="00BA7286" w:rsidRDefault="0041263B" w:rsidP="00B70C89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B70C89">
            <w:r w:rsidRPr="00BA7286">
              <w:t xml:space="preserve">Урок усвоения </w:t>
            </w:r>
          </w:p>
          <w:p w:rsidR="0041263B" w:rsidRPr="00BA7286" w:rsidRDefault="0041263B" w:rsidP="00B70C89">
            <w:r w:rsidRPr="00BA7286">
              <w:t>новых знаний</w:t>
            </w:r>
          </w:p>
        </w:tc>
        <w:tc>
          <w:tcPr>
            <w:tcW w:w="2957" w:type="dxa"/>
            <w:gridSpan w:val="2"/>
            <w:vMerge/>
          </w:tcPr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основы сценического поведения; содержание комедии.</w:t>
            </w:r>
          </w:p>
          <w:p w:rsidR="0041263B" w:rsidRPr="00BA7286" w:rsidRDefault="0041263B" w:rsidP="002A674E">
            <w:r w:rsidRPr="00BA7286">
              <w:t>У м е т ь: выразительно читать фрагменты, перевоплощаться в героев; характеризовать особенности сюжета, композиции, роль ИВС в создании образов; владеть различными видами пересказа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Анализ</w:t>
            </w:r>
          </w:p>
        </w:tc>
        <w:tc>
          <w:tcPr>
            <w:tcW w:w="770" w:type="dxa"/>
            <w:gridSpan w:val="2"/>
          </w:tcPr>
          <w:p w:rsidR="0041263B" w:rsidRPr="00BA7286" w:rsidRDefault="00467EFF" w:rsidP="008F7CED">
            <w:pPr>
              <w:jc w:val="center"/>
            </w:pPr>
            <w:r>
              <w:t>15.12.</w:t>
            </w:r>
          </w:p>
        </w:tc>
      </w:tr>
      <w:tr w:rsidR="0041263B" w:rsidRPr="00BA7286" w:rsidTr="00552D37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2612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29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136E21">
            <w:r>
              <w:t xml:space="preserve"> Хлестаков и </w:t>
            </w:r>
            <w:r w:rsidR="00182D37">
              <w:t>его роль в комедии Н.В.Гоголя «Ревизор»</w:t>
            </w:r>
          </w:p>
        </w:tc>
        <w:tc>
          <w:tcPr>
            <w:tcW w:w="1720" w:type="dxa"/>
            <w:gridSpan w:val="2"/>
          </w:tcPr>
          <w:p w:rsidR="0041263B" w:rsidRPr="00BA7286" w:rsidRDefault="0041263B" w:rsidP="00B70C89">
            <w:r w:rsidRPr="00BA7286">
              <w:t>Урок усвоения новых знаний</w:t>
            </w:r>
          </w:p>
        </w:tc>
        <w:tc>
          <w:tcPr>
            <w:tcW w:w="2957" w:type="dxa"/>
            <w:gridSpan w:val="2"/>
            <w:vMerge/>
          </w:tcPr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основы сценического поведения; содержание комедии.</w:t>
            </w:r>
          </w:p>
          <w:p w:rsidR="0041263B" w:rsidRPr="00BA7286" w:rsidRDefault="0041263B" w:rsidP="002A674E">
            <w:r w:rsidRPr="00BA7286">
              <w:t>У м е т ь: владеть различными видами пересказа; участвовать в диалоге по прочитанному произведению; выразительно читать фрагменты комедии; выражать свое отношение к прочитанному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Письменная работа</w:t>
            </w:r>
          </w:p>
        </w:tc>
        <w:tc>
          <w:tcPr>
            <w:tcW w:w="770" w:type="dxa"/>
            <w:gridSpan w:val="2"/>
          </w:tcPr>
          <w:p w:rsidR="0041263B" w:rsidRPr="00BA7286" w:rsidRDefault="00467EFF" w:rsidP="008F7CED">
            <w:pPr>
              <w:jc w:val="center"/>
            </w:pPr>
            <w:r>
              <w:t>16.12.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3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30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76166F">
            <w:pPr>
              <w:jc w:val="center"/>
            </w:pPr>
            <w:r>
              <w:t>Хлестаковщина как общественное явление</w:t>
            </w:r>
          </w:p>
        </w:tc>
        <w:tc>
          <w:tcPr>
            <w:tcW w:w="1720" w:type="dxa"/>
            <w:gridSpan w:val="2"/>
          </w:tcPr>
          <w:p w:rsidR="0041263B" w:rsidRPr="00BA7286" w:rsidRDefault="0041263B" w:rsidP="00B70C89">
            <w:pPr>
              <w:ind w:left="57"/>
            </w:pPr>
            <w:r w:rsidRPr="00BA7286">
              <w:t>Урок усвоения новых знаний</w:t>
            </w:r>
          </w:p>
        </w:tc>
        <w:tc>
          <w:tcPr>
            <w:tcW w:w="2957" w:type="dxa"/>
            <w:gridSpan w:val="2"/>
            <w:vMerge/>
          </w:tcPr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r w:rsidRPr="00BA7286">
              <w:t>З н а т ь: определение понятия “хлестаковщина”.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Вопросы и задания</w:t>
            </w:r>
          </w:p>
        </w:tc>
        <w:tc>
          <w:tcPr>
            <w:tcW w:w="770" w:type="dxa"/>
            <w:gridSpan w:val="2"/>
          </w:tcPr>
          <w:p w:rsidR="0041263B" w:rsidRPr="00BA7286" w:rsidRDefault="00467EFF" w:rsidP="008F7CED">
            <w:pPr>
              <w:jc w:val="center"/>
            </w:pPr>
            <w:r>
              <w:t>22.12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182D37" w:rsidRPr="00BA7286" w:rsidTr="00552D37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35"/>
        </w:trPr>
        <w:tc>
          <w:tcPr>
            <w:tcW w:w="557" w:type="dxa"/>
          </w:tcPr>
          <w:p w:rsidR="00182D37" w:rsidRDefault="00182D37" w:rsidP="008F7CED">
            <w:pPr>
              <w:jc w:val="center"/>
            </w:pPr>
          </w:p>
        </w:tc>
        <w:tc>
          <w:tcPr>
            <w:tcW w:w="1711" w:type="dxa"/>
          </w:tcPr>
          <w:p w:rsidR="00182D37" w:rsidRPr="00BA7286" w:rsidRDefault="00182D37" w:rsidP="008F7CED">
            <w:pPr>
              <w:jc w:val="center"/>
            </w:pPr>
          </w:p>
        </w:tc>
        <w:tc>
          <w:tcPr>
            <w:tcW w:w="2013" w:type="dxa"/>
          </w:tcPr>
          <w:p w:rsidR="00182D37" w:rsidRDefault="00182D37" w:rsidP="0076166F">
            <w:pPr>
              <w:jc w:val="center"/>
            </w:pPr>
            <w:r>
              <w:t>Карающий смех» - главный герой комедии «Ревизор»</w:t>
            </w:r>
          </w:p>
        </w:tc>
        <w:tc>
          <w:tcPr>
            <w:tcW w:w="1720" w:type="dxa"/>
            <w:gridSpan w:val="2"/>
          </w:tcPr>
          <w:p w:rsidR="00182D37" w:rsidRPr="00BA7286" w:rsidRDefault="00CB52A1" w:rsidP="00B70C89">
            <w:pPr>
              <w:ind w:left="57"/>
            </w:pPr>
            <w:r>
              <w:t>Урок усвоения новых знаний</w:t>
            </w:r>
          </w:p>
        </w:tc>
        <w:tc>
          <w:tcPr>
            <w:tcW w:w="2957" w:type="dxa"/>
            <w:gridSpan w:val="2"/>
          </w:tcPr>
          <w:p w:rsidR="00182D37" w:rsidRPr="00BA7286" w:rsidRDefault="00182D37" w:rsidP="002A674E"/>
        </w:tc>
        <w:tc>
          <w:tcPr>
            <w:tcW w:w="3419" w:type="dxa"/>
          </w:tcPr>
          <w:p w:rsidR="00182D37" w:rsidRDefault="00CB52A1" w:rsidP="002A674E">
            <w:r>
              <w:t>Знать: главный герой – «карающий смех»</w:t>
            </w:r>
          </w:p>
          <w:p w:rsidR="00CB52A1" w:rsidRPr="00BA7286" w:rsidRDefault="00CB52A1" w:rsidP="002A674E">
            <w:r>
              <w:t>Уметь: анализировать и интерпретировать текст, выявлять авторскую позицию, выражать своё отношение к ней</w:t>
            </w:r>
          </w:p>
        </w:tc>
        <w:tc>
          <w:tcPr>
            <w:tcW w:w="1737" w:type="dxa"/>
            <w:gridSpan w:val="3"/>
          </w:tcPr>
          <w:p w:rsidR="00182D37" w:rsidRPr="00BA7286" w:rsidRDefault="00CB52A1" w:rsidP="008F7CED">
            <w:pPr>
              <w:jc w:val="center"/>
            </w:pPr>
            <w:r>
              <w:t>Письменный ответ на вопрос</w:t>
            </w:r>
          </w:p>
        </w:tc>
        <w:tc>
          <w:tcPr>
            <w:tcW w:w="770" w:type="dxa"/>
            <w:gridSpan w:val="2"/>
          </w:tcPr>
          <w:p w:rsidR="00182D37" w:rsidRPr="00BA7286" w:rsidRDefault="00467EFF" w:rsidP="008F7CED">
            <w:pPr>
              <w:jc w:val="center"/>
            </w:pPr>
            <w:r>
              <w:t>23.12.</w:t>
            </w:r>
          </w:p>
        </w:tc>
        <w:tc>
          <w:tcPr>
            <w:tcW w:w="851" w:type="dxa"/>
            <w:gridSpan w:val="4"/>
          </w:tcPr>
          <w:p w:rsidR="00182D37" w:rsidRPr="00BA7286" w:rsidRDefault="00182D37" w:rsidP="008F7CED">
            <w:pPr>
              <w:jc w:val="center"/>
            </w:pPr>
          </w:p>
        </w:tc>
      </w:tr>
      <w:tr w:rsidR="0041263B" w:rsidRPr="00BA7286" w:rsidTr="00552D37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3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31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665DE5">
            <w:r>
              <w:t xml:space="preserve">РР/ </w:t>
            </w:r>
            <w:proofErr w:type="spellStart"/>
            <w:r>
              <w:t>Cочинение</w:t>
            </w:r>
            <w:proofErr w:type="spellEnd"/>
            <w:r w:rsidRPr="00BA7286">
              <w:t xml:space="preserve"> по роману</w:t>
            </w:r>
          </w:p>
          <w:p w:rsidR="0041263B" w:rsidRPr="00BA7286" w:rsidRDefault="0041263B" w:rsidP="00665DE5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Pr="00BA7286" w:rsidRDefault="0041263B" w:rsidP="00C16B7C">
            <w:pPr>
              <w:ind w:left="12"/>
            </w:pPr>
            <w:r w:rsidRPr="00BA7286">
              <w:t>Урок развития речи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r w:rsidRPr="00BA7286">
              <w:t>РР сочинению по роману</w:t>
            </w:r>
          </w:p>
          <w:p w:rsidR="0041263B" w:rsidRPr="00BA7286" w:rsidRDefault="0041263B" w:rsidP="002A674E">
            <w:r w:rsidRPr="00BA7286">
              <w:t>Н. В. Гоголя «Ревизор»</w:t>
            </w: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содержание статьи Белинского о комедии “Ревизор”; определение понятия “хлестаковщина”.</w:t>
            </w:r>
          </w:p>
          <w:p w:rsidR="0041263B" w:rsidRPr="00BA7286" w:rsidRDefault="0041263B" w:rsidP="002A674E">
            <w:r w:rsidRPr="00BA7286">
              <w:t xml:space="preserve">У м е т ь: составлять тезисы к статье; обобщать изученное по характерам героев; выражать </w:t>
            </w:r>
            <w:r w:rsidRPr="00BA7286">
              <w:lastRenderedPageBreak/>
              <w:t>свое отношение к прочитанному; сопоставлять эпизоды и сцены комедии; сравнивать героев; строить устные и письменные высказывания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lastRenderedPageBreak/>
              <w:t>Сочинение</w:t>
            </w:r>
          </w:p>
        </w:tc>
        <w:tc>
          <w:tcPr>
            <w:tcW w:w="770" w:type="dxa"/>
            <w:gridSpan w:val="2"/>
          </w:tcPr>
          <w:p w:rsidR="0041263B" w:rsidRPr="00BA7286" w:rsidRDefault="00467EFF" w:rsidP="008F7CED">
            <w:pPr>
              <w:jc w:val="center"/>
            </w:pPr>
            <w:r>
              <w:t>29.12.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96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lastRenderedPageBreak/>
              <w:t>32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665DE5">
            <w:r w:rsidRPr="00BA7286">
              <w:t xml:space="preserve">Н. В. Гоголь «Шинель». </w:t>
            </w:r>
            <w:r w:rsidRPr="004F4135">
              <w:rPr>
                <w:b/>
              </w:rPr>
              <w:t>Тема «маленького человека»  и ее развитие.</w:t>
            </w: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207"/>
              <w:jc w:val="center"/>
            </w:pPr>
            <w:r>
              <w:t>Урок усвоения</w:t>
            </w:r>
          </w:p>
          <w:p w:rsidR="0041263B" w:rsidRDefault="0041263B" w:rsidP="00B850C4">
            <w:pPr>
              <w:ind w:left="207"/>
              <w:jc w:val="center"/>
            </w:pPr>
            <w:r w:rsidRPr="00BA7286">
              <w:t xml:space="preserve">новых </w:t>
            </w:r>
          </w:p>
          <w:p w:rsidR="0041263B" w:rsidRPr="00BA7286" w:rsidRDefault="0041263B" w:rsidP="000806F3">
            <w:pPr>
              <w:jc w:val="center"/>
            </w:pPr>
            <w:r>
              <w:t xml:space="preserve">   </w:t>
            </w:r>
            <w:r w:rsidRPr="00BA7286">
              <w:t>знаний</w:t>
            </w:r>
          </w:p>
        </w:tc>
        <w:tc>
          <w:tcPr>
            <w:tcW w:w="2957" w:type="dxa"/>
            <w:gridSpan w:val="2"/>
            <w:vMerge w:val="restart"/>
          </w:tcPr>
          <w:p w:rsidR="0041263B" w:rsidRDefault="0041263B" w:rsidP="002A674E">
            <w:pPr>
              <w:ind w:firstLine="708"/>
            </w:pPr>
            <w:r w:rsidRPr="00BA7286">
              <w:t xml:space="preserve">Н. В. Гоголь «Шинель». </w:t>
            </w:r>
            <w:r w:rsidRPr="004F4135">
              <w:rPr>
                <w:b/>
              </w:rPr>
              <w:t xml:space="preserve">Тема «маленького человека»  и ее развитие. </w:t>
            </w:r>
            <w:r w:rsidRPr="00BA7286">
              <w:t xml:space="preserve">Потеря Акакием Акакиевичем </w:t>
            </w:r>
            <w:proofErr w:type="spellStart"/>
            <w:r w:rsidRPr="00BA7286">
              <w:t>Башмачкиным</w:t>
            </w:r>
            <w:proofErr w:type="spellEnd"/>
            <w:r w:rsidRPr="00BA7286">
      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</w:t>
            </w:r>
            <w:r>
              <w:t xml:space="preserve">а, обладающего духовной силой и </w:t>
            </w:r>
            <w:r w:rsidRPr="00BA7286">
              <w:t>противостоящего бездушию общества. Роль фантастики в художественном произведении.</w:t>
            </w:r>
          </w:p>
          <w:p w:rsidR="0041263B" w:rsidRPr="00BA7286" w:rsidRDefault="0041263B" w:rsidP="0012126E">
            <w:r w:rsidRPr="00BA7286">
              <w:t>Н. В. Гоголь «Шинель». Иро</w:t>
            </w:r>
            <w:r w:rsidRPr="00BA7286">
              <w:softHyphen/>
              <w:t>ния, сатира. Гипербола, гро</w:t>
            </w:r>
            <w:r w:rsidRPr="00BA7286">
              <w:softHyphen/>
              <w:t>теск. Пародия. Эзопов язык Подготовка к домашнему сочинению</w:t>
            </w:r>
          </w:p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текст повести</w:t>
            </w:r>
          </w:p>
          <w:p w:rsidR="0041263B" w:rsidRPr="00BA7286" w:rsidRDefault="0041263B" w:rsidP="002A674E">
            <w:r w:rsidRPr="00BA7286">
              <w:t>У м е т ь: самостоятельно проводить исследование художественного своеобразия создания образов героев: лиричность, музыкальность, философские раздумья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Самостоятельная работа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12.01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6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33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12126E"/>
        </w:tc>
        <w:tc>
          <w:tcPr>
            <w:tcW w:w="1720" w:type="dxa"/>
            <w:gridSpan w:val="2"/>
          </w:tcPr>
          <w:p w:rsidR="0041263B" w:rsidRPr="00BA7286" w:rsidRDefault="0041263B" w:rsidP="00471E2D"/>
        </w:tc>
        <w:tc>
          <w:tcPr>
            <w:tcW w:w="2957" w:type="dxa"/>
            <w:gridSpan w:val="2"/>
            <w:vMerge/>
          </w:tcPr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471E2D">
            <w:pPr>
              <w:autoSpaceDE w:val="0"/>
              <w:autoSpaceDN w:val="0"/>
              <w:adjustRightInd w:val="0"/>
              <w:ind w:right="30"/>
            </w:pPr>
          </w:p>
        </w:tc>
        <w:tc>
          <w:tcPr>
            <w:tcW w:w="1737" w:type="dxa"/>
            <w:gridSpan w:val="3"/>
          </w:tcPr>
          <w:p w:rsidR="0041263B" w:rsidRPr="00BA7286" w:rsidRDefault="0041263B" w:rsidP="00471E2D"/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13.01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71E2D" w:rsidRPr="00BA7286" w:rsidTr="00552D37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65"/>
        </w:trPr>
        <w:tc>
          <w:tcPr>
            <w:tcW w:w="557" w:type="dxa"/>
          </w:tcPr>
          <w:p w:rsidR="00471E2D" w:rsidRDefault="00471E2D" w:rsidP="008F7CED">
            <w:pPr>
              <w:jc w:val="center"/>
            </w:pPr>
            <w:r>
              <w:t>34</w:t>
            </w:r>
          </w:p>
        </w:tc>
        <w:tc>
          <w:tcPr>
            <w:tcW w:w="1711" w:type="dxa"/>
          </w:tcPr>
          <w:p w:rsidR="00471E2D" w:rsidRPr="00BA7286" w:rsidRDefault="00471E2D" w:rsidP="008F7CED">
            <w:pPr>
              <w:jc w:val="center"/>
            </w:pPr>
          </w:p>
        </w:tc>
        <w:tc>
          <w:tcPr>
            <w:tcW w:w="2013" w:type="dxa"/>
          </w:tcPr>
          <w:p w:rsidR="00471E2D" w:rsidRPr="00BA7286" w:rsidRDefault="00471E2D" w:rsidP="0012126E">
            <w:r>
              <w:t>Контрольно – проверочная работа по творчеству Н.В.Гоголя</w:t>
            </w:r>
          </w:p>
        </w:tc>
        <w:tc>
          <w:tcPr>
            <w:tcW w:w="1720" w:type="dxa"/>
            <w:gridSpan w:val="2"/>
          </w:tcPr>
          <w:p w:rsidR="00471E2D" w:rsidRPr="00BA7286" w:rsidRDefault="00471E2D" w:rsidP="00471E2D">
            <w:r>
              <w:t>Урок проверки знаний</w:t>
            </w:r>
          </w:p>
        </w:tc>
        <w:tc>
          <w:tcPr>
            <w:tcW w:w="2957" w:type="dxa"/>
            <w:gridSpan w:val="2"/>
          </w:tcPr>
          <w:p w:rsidR="00471E2D" w:rsidRPr="00BA7286" w:rsidRDefault="00471E2D" w:rsidP="002A674E"/>
        </w:tc>
        <w:tc>
          <w:tcPr>
            <w:tcW w:w="3419" w:type="dxa"/>
          </w:tcPr>
          <w:p w:rsidR="00471E2D" w:rsidRDefault="00471E2D" w:rsidP="00471E2D">
            <w:pPr>
              <w:autoSpaceDE w:val="0"/>
              <w:autoSpaceDN w:val="0"/>
              <w:adjustRightInd w:val="0"/>
              <w:ind w:right="30"/>
            </w:pPr>
            <w:r>
              <w:t>Знать: творчество Гоголя</w:t>
            </w:r>
          </w:p>
          <w:p w:rsidR="00471E2D" w:rsidRPr="00BA7286" w:rsidRDefault="00471E2D" w:rsidP="00471E2D">
            <w:pPr>
              <w:autoSpaceDE w:val="0"/>
              <w:autoSpaceDN w:val="0"/>
              <w:adjustRightInd w:val="0"/>
              <w:ind w:right="30"/>
            </w:pPr>
            <w:r>
              <w:t>Уметь: выбирать правильный ответ, отвечать на поставленные вопросы, характеризовать героев</w:t>
            </w:r>
          </w:p>
        </w:tc>
        <w:tc>
          <w:tcPr>
            <w:tcW w:w="1737" w:type="dxa"/>
            <w:gridSpan w:val="3"/>
          </w:tcPr>
          <w:p w:rsidR="00471E2D" w:rsidRPr="00BA7286" w:rsidRDefault="00471E2D" w:rsidP="00471E2D">
            <w:r>
              <w:t>Тестовые задания</w:t>
            </w:r>
          </w:p>
        </w:tc>
        <w:tc>
          <w:tcPr>
            <w:tcW w:w="770" w:type="dxa"/>
            <w:gridSpan w:val="2"/>
          </w:tcPr>
          <w:p w:rsidR="00471E2D" w:rsidRPr="00BA7286" w:rsidRDefault="00B0705A" w:rsidP="008F7CED">
            <w:pPr>
              <w:jc w:val="center"/>
            </w:pPr>
            <w:r>
              <w:t>19.01</w:t>
            </w:r>
          </w:p>
        </w:tc>
        <w:tc>
          <w:tcPr>
            <w:tcW w:w="851" w:type="dxa"/>
            <w:gridSpan w:val="4"/>
          </w:tcPr>
          <w:p w:rsidR="00471E2D" w:rsidRPr="00BA7286" w:rsidRDefault="00471E2D" w:rsidP="008F7CED">
            <w:pPr>
              <w:jc w:val="center"/>
            </w:pPr>
          </w:p>
        </w:tc>
      </w:tr>
      <w:tr w:rsidR="0041263B" w:rsidRPr="00BA7286" w:rsidTr="00552D37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5297"/>
        </w:trPr>
        <w:tc>
          <w:tcPr>
            <w:tcW w:w="557" w:type="dxa"/>
          </w:tcPr>
          <w:p w:rsidR="0041263B" w:rsidRPr="00BA7286" w:rsidRDefault="0041263B" w:rsidP="00D853AE">
            <w:pPr>
              <w:jc w:val="center"/>
            </w:pPr>
            <w:r w:rsidRPr="00BA7286">
              <w:lastRenderedPageBreak/>
              <w:t>3</w:t>
            </w:r>
            <w:r w:rsidR="00471E2D">
              <w:t>5</w:t>
            </w:r>
            <w:r>
              <w:t>-3</w:t>
            </w:r>
            <w:r w:rsidR="00471E2D">
              <w:t>6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C16B7C">
            <w:r w:rsidRPr="000F3D02">
              <w:rPr>
                <w:b/>
              </w:rPr>
              <w:t xml:space="preserve">Михаил </w:t>
            </w:r>
            <w:proofErr w:type="spellStart"/>
            <w:r w:rsidRPr="000F3D02">
              <w:rPr>
                <w:b/>
              </w:rPr>
              <w:t>Евграфович</w:t>
            </w:r>
            <w:proofErr w:type="spellEnd"/>
            <w:r w:rsidRPr="000F3D02">
              <w:rPr>
                <w:b/>
              </w:rPr>
              <w:t xml:space="preserve"> Салтыков-Щедрин</w:t>
            </w:r>
            <w:r>
              <w:rPr>
                <w:b/>
              </w:rPr>
              <w:t>.</w:t>
            </w:r>
            <w:r w:rsidRPr="00BA7286">
              <w:t xml:space="preserve"> «История одного города» (отрывок).</w:t>
            </w: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57"/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r w:rsidRPr="00BA7286">
              <w:t>Краткий рассказ о писателе, редакторе, издателе.</w:t>
            </w:r>
          </w:p>
          <w:p w:rsidR="0041263B" w:rsidRPr="00BA7286" w:rsidRDefault="0041263B" w:rsidP="00945005">
            <w:r w:rsidRPr="00BA7286">
              <w:t>«История одного города»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      </w:r>
          </w:p>
          <w:p w:rsidR="0041263B" w:rsidRPr="00BA7286" w:rsidRDefault="0041263B" w:rsidP="002A674E">
            <w:pPr>
              <w:ind w:firstLine="708"/>
            </w:pPr>
          </w:p>
          <w:p w:rsidR="0041263B" w:rsidRPr="00BA7286" w:rsidRDefault="0041263B" w:rsidP="002A674E"/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текст повести</w:t>
            </w:r>
          </w:p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 xml:space="preserve">У м е т ь: воспринимать и анализировать  </w:t>
            </w:r>
          </w:p>
          <w:p w:rsidR="0041263B" w:rsidRPr="00BA7286" w:rsidRDefault="0041263B" w:rsidP="002A674E"/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Аналитическая беседа</w:t>
            </w:r>
          </w:p>
        </w:tc>
        <w:tc>
          <w:tcPr>
            <w:tcW w:w="770" w:type="dxa"/>
            <w:gridSpan w:val="2"/>
          </w:tcPr>
          <w:p w:rsidR="0041263B" w:rsidRDefault="00B0705A" w:rsidP="008F7CED">
            <w:pPr>
              <w:jc w:val="center"/>
            </w:pPr>
            <w:r>
              <w:t>20.01.</w:t>
            </w:r>
          </w:p>
          <w:p w:rsidR="00B0705A" w:rsidRPr="00BA7286" w:rsidRDefault="00B0705A" w:rsidP="008F7CED">
            <w:pPr>
              <w:jc w:val="center"/>
            </w:pPr>
            <w:r>
              <w:t>26.01.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50"/>
        </w:trPr>
        <w:tc>
          <w:tcPr>
            <w:tcW w:w="557" w:type="dxa"/>
          </w:tcPr>
          <w:p w:rsidR="0041263B" w:rsidRPr="00BA7286" w:rsidRDefault="00471E2D" w:rsidP="008F7CED">
            <w:pPr>
              <w:jc w:val="center"/>
            </w:pPr>
            <w:r>
              <w:t>37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C16B7C">
            <w:r w:rsidRPr="00BA7286">
              <w:t>Н.С.</w:t>
            </w:r>
            <w:r>
              <w:t xml:space="preserve"> </w:t>
            </w:r>
            <w:r w:rsidRPr="00BA7286">
              <w:t>Лесков. «Старый гений». Краткий рассказ о писателе</w:t>
            </w: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27"/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04712F">
            <w:r w:rsidRPr="00BA7286">
              <w:t>Н.С.</w:t>
            </w:r>
            <w:r>
              <w:t xml:space="preserve"> </w:t>
            </w:r>
            <w:r w:rsidRPr="00BA7286">
              <w:t>Лесков. «Старый гений». Краткий рассказ о писателе.</w:t>
            </w:r>
          </w:p>
          <w:p w:rsidR="0041263B" w:rsidRPr="00BA7286" w:rsidRDefault="0041263B" w:rsidP="002A674E">
            <w:pPr>
              <w:ind w:firstLine="708"/>
            </w:pPr>
            <w:r w:rsidRPr="00BA7286">
              <w:t xml:space="preserve"> Сатира на чиновничество. Защита беззащитных. Нравственные проблемы рассказа. Деталь как средство создания образа в рассказе.</w:t>
            </w:r>
          </w:p>
          <w:p w:rsidR="0041263B" w:rsidRPr="00BA7286" w:rsidRDefault="0041263B" w:rsidP="002A674E">
            <w:pPr>
              <w:ind w:firstLine="708"/>
            </w:pP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текст повести</w:t>
            </w:r>
          </w:p>
          <w:p w:rsidR="0041263B" w:rsidRPr="00BA7286" w:rsidRDefault="0041263B" w:rsidP="002A674E">
            <w:r w:rsidRPr="00BA7286">
              <w:t>У м е т ь: самостоятельно проводить исследование художественного своеобразия создания образов героев: лиричность, музыкальность, философские раздумья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Пересказ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27.01.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26"/>
        </w:trPr>
        <w:tc>
          <w:tcPr>
            <w:tcW w:w="557" w:type="dxa"/>
          </w:tcPr>
          <w:p w:rsidR="0041263B" w:rsidRPr="00BA7286" w:rsidRDefault="00471E2D" w:rsidP="008F7CED">
            <w:pPr>
              <w:jc w:val="center"/>
            </w:pPr>
            <w:r>
              <w:t>38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0806F3">
            <w:pPr>
              <w:jc w:val="center"/>
            </w:pPr>
            <w:r w:rsidRPr="00BA7286">
              <w:t>Л. Н. Толстой. «После бала». Краткий рассказ о писателе.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87"/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04712F">
            <w:r w:rsidRPr="00BA7286">
              <w:t>Л. Н. Толстой. «После бала». Краткий рассказ о писателе. Идеал взаимной любви и согласия в обществе.</w:t>
            </w:r>
          </w:p>
          <w:p w:rsidR="0041263B" w:rsidRPr="00BA7286" w:rsidRDefault="0041263B" w:rsidP="002A674E">
            <w:pPr>
              <w:ind w:firstLine="708"/>
            </w:pPr>
            <w:r>
              <w:t xml:space="preserve">Идея </w:t>
            </w:r>
            <w:proofErr w:type="spellStart"/>
            <w:r>
              <w:t>разделенности</w:t>
            </w:r>
            <w:proofErr w:type="spellEnd"/>
            <w:r>
              <w:t xml:space="preserve"> </w:t>
            </w:r>
            <w:r>
              <w:lastRenderedPageBreak/>
              <w:t>двух Росс</w:t>
            </w:r>
            <w:r w:rsidRPr="00BA7286">
              <w:t>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      </w:r>
          </w:p>
          <w:p w:rsidR="0041263B" w:rsidRPr="00BA7286" w:rsidRDefault="0041263B" w:rsidP="002A674E">
            <w:pPr>
              <w:ind w:firstLine="708"/>
            </w:pP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>З н а т ь: основные факты жизни и творческого пути Л. Н. Толстого; содержание рассказа.</w:t>
            </w:r>
          </w:p>
          <w:p w:rsidR="0041263B" w:rsidRPr="00BA7286" w:rsidRDefault="0041263B" w:rsidP="002A674E">
            <w:r w:rsidRPr="00BA7286">
              <w:t xml:space="preserve">У м е т ь: воспринимать </w:t>
            </w:r>
            <w:proofErr w:type="gramStart"/>
            <w:r w:rsidRPr="00BA7286">
              <w:t>и  анализировать</w:t>
            </w:r>
            <w:proofErr w:type="gramEnd"/>
            <w:r w:rsidRPr="00BA7286">
              <w:t xml:space="preserve"> художественный </w:t>
            </w:r>
            <w:r w:rsidRPr="00BA7286">
              <w:lastRenderedPageBreak/>
              <w:t>текст; выделять смысловые части рассказа, составлять план прочитанного; формулировать тему, идею, проблематику произведения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lastRenderedPageBreak/>
              <w:t>Анализ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02.02.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65"/>
        </w:trPr>
        <w:tc>
          <w:tcPr>
            <w:tcW w:w="557" w:type="dxa"/>
          </w:tcPr>
          <w:p w:rsidR="0041263B" w:rsidRPr="00BA7286" w:rsidRDefault="00471E2D" w:rsidP="008F7CED">
            <w:pPr>
              <w:jc w:val="center"/>
            </w:pPr>
            <w:r>
              <w:lastRenderedPageBreak/>
              <w:t>39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665DE5">
            <w:r w:rsidRPr="00BA7286">
              <w:t>А.С.</w:t>
            </w:r>
            <w:r>
              <w:t xml:space="preserve"> </w:t>
            </w:r>
            <w:r w:rsidRPr="00BA7286">
              <w:t>Пушкин. «Цветы последние милей…». М.Ю.</w:t>
            </w:r>
            <w:r>
              <w:t xml:space="preserve"> Лермонтов. «</w:t>
            </w:r>
            <w:r w:rsidRPr="00BA7286">
              <w:t>Осень»; Ф.И. Тютчев «Осенний вечер»; А.А.</w:t>
            </w:r>
            <w:r>
              <w:t xml:space="preserve"> Фет. «П</w:t>
            </w:r>
            <w:r w:rsidRPr="00BA7286">
              <w:t>ервый ландыш; А.Н.</w:t>
            </w:r>
            <w:r>
              <w:t xml:space="preserve"> </w:t>
            </w:r>
            <w:r w:rsidRPr="00BA7286">
              <w:t>Майков «Поле зыблется цветами…»</w:t>
            </w:r>
          </w:p>
          <w:p w:rsidR="0041263B" w:rsidRDefault="0041263B" w:rsidP="000806F3">
            <w:pPr>
              <w:jc w:val="center"/>
            </w:pP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192"/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r w:rsidRPr="00BA7286">
              <w:t>А.С.</w:t>
            </w:r>
            <w:r>
              <w:t xml:space="preserve"> </w:t>
            </w:r>
            <w:r w:rsidRPr="00BA7286">
              <w:t>Пушкин. «Цветы последние милей…». М.Ю.</w:t>
            </w:r>
            <w:r>
              <w:t xml:space="preserve"> Лермонтов. «</w:t>
            </w:r>
            <w:r w:rsidRPr="00BA7286">
              <w:t>Осень»; Ф.И. Тютчев «Осенний вечер»; А.А.</w:t>
            </w:r>
            <w:r>
              <w:t xml:space="preserve"> Фет. «П</w:t>
            </w:r>
            <w:r w:rsidRPr="00BA7286">
              <w:t>ервый ландыш; А.Н.</w:t>
            </w:r>
            <w:r>
              <w:t xml:space="preserve"> </w:t>
            </w:r>
            <w:r w:rsidRPr="00BA7286">
              <w:t>Майков «Поле зыблется цветами…»</w:t>
            </w:r>
          </w:p>
          <w:p w:rsidR="0041263B" w:rsidRPr="00BA7286" w:rsidRDefault="0041263B" w:rsidP="002A674E">
            <w:pPr>
              <w:ind w:firstLine="708"/>
            </w:pPr>
          </w:p>
        </w:tc>
        <w:tc>
          <w:tcPr>
            <w:tcW w:w="3419" w:type="dxa"/>
          </w:tcPr>
          <w:p w:rsidR="0041263B" w:rsidRPr="00BA7286" w:rsidRDefault="0041263B" w:rsidP="002A674E">
            <w:r w:rsidRPr="00BA7286">
              <w:t>Знать отрывок наизусть.</w:t>
            </w:r>
          </w:p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У м е т ь: выразительно читать стихотворение, видеть роль ИВС в раскрытии идеи произведения, строить письменное высказывание – анализ поэтического текста.</w:t>
            </w:r>
          </w:p>
          <w:p w:rsidR="0041263B" w:rsidRPr="00BA7286" w:rsidRDefault="0041263B" w:rsidP="002A674E"/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Чтение наизусть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03.02.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50"/>
        </w:trPr>
        <w:tc>
          <w:tcPr>
            <w:tcW w:w="557" w:type="dxa"/>
          </w:tcPr>
          <w:p w:rsidR="0041263B" w:rsidRPr="00BA7286" w:rsidRDefault="00471E2D" w:rsidP="008F7CED">
            <w:pPr>
              <w:jc w:val="center"/>
            </w:pPr>
            <w:r>
              <w:t>40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8F7CED">
            <w:pPr>
              <w:jc w:val="center"/>
            </w:pPr>
            <w:r w:rsidRPr="00BA7286">
              <w:t>А. П. Чехов. «О любви» (из трилогии). Краткий рассказ о писателе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72"/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8F7CED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04712F">
            <w:r w:rsidRPr="00BA7286">
              <w:t>А. П. Чехов. «О любви» (из трилогии). Краткий рассказ о писателе.</w:t>
            </w:r>
          </w:p>
          <w:p w:rsidR="0041263B" w:rsidRPr="00BA7286" w:rsidRDefault="0041263B" w:rsidP="002A674E">
            <w:pPr>
              <w:ind w:firstLine="708"/>
            </w:pPr>
            <w:r w:rsidRPr="00BA7286">
              <w:t>История о любви и упущенном счастье.</w:t>
            </w:r>
          </w:p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текст повести</w:t>
            </w:r>
          </w:p>
          <w:p w:rsidR="0041263B" w:rsidRPr="00BA7286" w:rsidRDefault="0041263B" w:rsidP="002A674E">
            <w:r w:rsidRPr="00BA7286">
              <w:t>У м е т ь: самостоятельно проводить исследование художественного своеобразия создания образов героев: лиричность, музыкальность, философские раздумья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564707">
            <w:r w:rsidRPr="00BA7286">
              <w:t>Свободная работа с текстом.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09.02.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26"/>
        </w:trPr>
        <w:tc>
          <w:tcPr>
            <w:tcW w:w="557" w:type="dxa"/>
          </w:tcPr>
          <w:p w:rsidR="0041263B" w:rsidRPr="00BA7286" w:rsidRDefault="00471E2D" w:rsidP="008F7CED">
            <w:pPr>
              <w:jc w:val="center"/>
            </w:pPr>
            <w:r>
              <w:t>41</w:t>
            </w:r>
          </w:p>
        </w:tc>
        <w:tc>
          <w:tcPr>
            <w:tcW w:w="1711" w:type="dxa"/>
          </w:tcPr>
          <w:p w:rsidR="0041263B" w:rsidRPr="00B46047" w:rsidRDefault="0041263B" w:rsidP="008F7CED">
            <w:pPr>
              <w:jc w:val="center"/>
              <w:rPr>
                <w:b/>
              </w:rPr>
            </w:pPr>
            <w:r w:rsidRPr="00B46047">
              <w:rPr>
                <w:b/>
              </w:rPr>
              <w:t>Из русской литературы 20 века</w:t>
            </w:r>
          </w:p>
        </w:tc>
        <w:tc>
          <w:tcPr>
            <w:tcW w:w="2013" w:type="dxa"/>
          </w:tcPr>
          <w:p w:rsidR="0041263B" w:rsidRPr="00BA7286" w:rsidRDefault="0041263B" w:rsidP="00665DE5">
            <w:pPr>
              <w:widowControl w:val="0"/>
              <w:autoSpaceDE w:val="0"/>
              <w:autoSpaceDN w:val="0"/>
              <w:adjustRightInd w:val="0"/>
              <w:ind w:firstLine="540"/>
            </w:pPr>
            <w:r>
              <w:t xml:space="preserve">И. А. Бунин. </w:t>
            </w:r>
            <w:r w:rsidRPr="00BA7286">
              <w:t xml:space="preserve"> «Кав</w:t>
            </w:r>
            <w:r w:rsidRPr="00BA7286">
              <w:softHyphen/>
              <w:t>каз».</w:t>
            </w:r>
            <w:r>
              <w:t xml:space="preserve"> </w:t>
            </w:r>
          </w:p>
          <w:p w:rsidR="0041263B" w:rsidRPr="00BA7286" w:rsidRDefault="0041263B" w:rsidP="00665DE5">
            <w:r w:rsidRPr="00BA7286">
              <w:t>Краткий рассказ о писателе.</w:t>
            </w:r>
          </w:p>
          <w:p w:rsidR="0041263B" w:rsidRDefault="0041263B" w:rsidP="000806F3">
            <w:pPr>
              <w:jc w:val="center"/>
            </w:pP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42"/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B46047">
            <w:pPr>
              <w:widowControl w:val="0"/>
              <w:autoSpaceDE w:val="0"/>
              <w:autoSpaceDN w:val="0"/>
              <w:adjustRightInd w:val="0"/>
              <w:ind w:firstLine="540"/>
            </w:pPr>
            <w:r>
              <w:t xml:space="preserve">И. А. Бунин. </w:t>
            </w:r>
            <w:r w:rsidRPr="00BA7286">
              <w:t xml:space="preserve"> «Кав</w:t>
            </w:r>
            <w:r w:rsidRPr="00BA7286">
              <w:softHyphen/>
              <w:t>каз».</w:t>
            </w:r>
            <w:r>
              <w:t xml:space="preserve"> </w:t>
            </w:r>
          </w:p>
          <w:p w:rsidR="0041263B" w:rsidRPr="00BA7286" w:rsidRDefault="0041263B" w:rsidP="002A674E">
            <w:r w:rsidRPr="00BA7286">
              <w:t>Краткий рассказ о писателе.</w:t>
            </w:r>
          </w:p>
          <w:p w:rsidR="0041263B" w:rsidRPr="00BA7286" w:rsidRDefault="0041263B" w:rsidP="002A674E">
            <w:r w:rsidRPr="00BA7286">
              <w:t xml:space="preserve">«Кавказ». Повествование о любви в различных ее состояниях и в различных </w:t>
            </w:r>
            <w:r w:rsidRPr="00BA7286">
              <w:lastRenderedPageBreak/>
              <w:t>жизненных ситуациях. Мастерство Бунина-рассказчика. Психологизм прозы писателя.</w:t>
            </w:r>
          </w:p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>З н а т ь: основные факты жизни и творческого пути И. А. Бунина (Р); содержание рассказа (П).</w:t>
            </w:r>
          </w:p>
          <w:p w:rsidR="0041263B" w:rsidRPr="00BA7286" w:rsidRDefault="0041263B" w:rsidP="002A674E">
            <w:r w:rsidRPr="00BA7286">
              <w:t xml:space="preserve">У м е т ь: анализировать художественный текст (П); сопоставлять эпизоды </w:t>
            </w:r>
            <w:r w:rsidRPr="00BA7286">
              <w:lastRenderedPageBreak/>
              <w:t>литературных произведений и сравнивать их героев (П); выражать свое отношение к прочитанному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lastRenderedPageBreak/>
              <w:t>Сочинение- рассуждение по тексту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10.02.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26"/>
        </w:trPr>
        <w:tc>
          <w:tcPr>
            <w:tcW w:w="557" w:type="dxa"/>
          </w:tcPr>
          <w:p w:rsidR="0041263B" w:rsidRPr="00BA7286" w:rsidRDefault="00471E2D" w:rsidP="008F7CED">
            <w:pPr>
              <w:jc w:val="center"/>
            </w:pPr>
            <w:r>
              <w:lastRenderedPageBreak/>
              <w:t>42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0806F3">
            <w:pPr>
              <w:jc w:val="center"/>
            </w:pPr>
            <w:r w:rsidRPr="00BA7286">
              <w:t>А. И. Куприн. «Куст сирени». Краткий рассказ о писателе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162"/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1A0C7A">
            <w:r w:rsidRPr="00BA7286">
              <w:t>А. И. Куприн. «Куст сирени». Краткий рассказ о писателе Утверждение согласия и взаимопонимания, любви и счастья в семье. Самоотверженность и находчивость главной героини.</w:t>
            </w:r>
          </w:p>
          <w:p w:rsidR="0041263B" w:rsidRPr="00BA7286" w:rsidRDefault="0041263B" w:rsidP="002A674E"/>
          <w:p w:rsidR="0041263B" w:rsidRPr="00BA7286" w:rsidRDefault="0041263B" w:rsidP="002A674E">
            <w:pPr>
              <w:ind w:firstLine="708"/>
            </w:pP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основные факты жизни и творческого пути А. И. Куприна; содержание рассказа.</w:t>
            </w:r>
          </w:p>
          <w:p w:rsidR="0041263B" w:rsidRPr="00BA7286" w:rsidRDefault="0041263B" w:rsidP="002A674E">
            <w:r w:rsidRPr="00BA7286">
              <w:t xml:space="preserve">У м е т ь: анализировать художественный текст; выделять смысловые части рассказа; формулировать тему, идею, про </w:t>
            </w:r>
            <w:proofErr w:type="spellStart"/>
            <w:r w:rsidRPr="00BA7286">
              <w:t>блему</w:t>
            </w:r>
            <w:proofErr w:type="spellEnd"/>
            <w:r w:rsidRPr="00BA7286">
              <w:t xml:space="preserve"> произведения; выражать свое отношение к героям рассказа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Работа с кроссвордом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16.02.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35"/>
        </w:trPr>
        <w:tc>
          <w:tcPr>
            <w:tcW w:w="557" w:type="dxa"/>
          </w:tcPr>
          <w:p w:rsidR="0041263B" w:rsidRPr="00BA7286" w:rsidRDefault="00471E2D" w:rsidP="008F7CED">
            <w:pPr>
              <w:jc w:val="center"/>
            </w:pPr>
            <w:r>
              <w:t>43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8F7CED">
            <w:pPr>
              <w:jc w:val="center"/>
            </w:pPr>
            <w:r w:rsidRPr="00BA7286">
              <w:t>А.А. Блок «Россия». Краткий рассказ о поэте.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147"/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8F7CED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  <w:vMerge w:val="restart"/>
          </w:tcPr>
          <w:p w:rsidR="0041263B" w:rsidRPr="00BA7286" w:rsidRDefault="0041263B" w:rsidP="001A0C7A">
            <w:r w:rsidRPr="00BA7286">
              <w:t xml:space="preserve">     А.А. Блок «Россия». Краткий рассказ о поэте. Историческая тема в стихотворении, его современное звучание и смысл.</w:t>
            </w:r>
          </w:p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r w:rsidRPr="00BA7286">
              <w:t>З н а т ь: основные факты жизни и творчества поэта (Р). У м е т ь: определять род и жанр литературного произведения (П); формулировать тему, идею, проблематику произведения (П); выразительно читать произведения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Анализ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17.02.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65"/>
        </w:trPr>
        <w:tc>
          <w:tcPr>
            <w:tcW w:w="557" w:type="dxa"/>
          </w:tcPr>
          <w:p w:rsidR="0041263B" w:rsidRPr="00BA7286" w:rsidRDefault="00471E2D" w:rsidP="008F7CED">
            <w:pPr>
              <w:jc w:val="center"/>
            </w:pPr>
            <w:r>
              <w:t>44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0806F3">
            <w:pPr>
              <w:jc w:val="center"/>
            </w:pPr>
            <w:r w:rsidRPr="00BA7286">
              <w:t>Ис</w:t>
            </w:r>
            <w:r>
              <w:t>торическая тема в стихотворениях А.Блока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237"/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  <w:vMerge/>
          </w:tcPr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 xml:space="preserve">З н а т ь: отрывок наизусть </w:t>
            </w:r>
          </w:p>
          <w:p w:rsidR="0041263B" w:rsidRPr="00BA7286" w:rsidRDefault="0041263B" w:rsidP="002A674E">
            <w:r w:rsidRPr="00BA7286">
              <w:t>Размышление: – Герои Куликовской битвы – в боях за Родину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Чтение наизусть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24.02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80"/>
        </w:trPr>
        <w:tc>
          <w:tcPr>
            <w:tcW w:w="557" w:type="dxa"/>
          </w:tcPr>
          <w:p w:rsidR="0041263B" w:rsidRPr="00BA7286" w:rsidRDefault="00471E2D" w:rsidP="008F7CED">
            <w:pPr>
              <w:jc w:val="center"/>
            </w:pPr>
            <w:r>
              <w:t>45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0806F3">
            <w:pPr>
              <w:jc w:val="center"/>
            </w:pPr>
            <w:r w:rsidRPr="00BA7286">
              <w:t>С.А. Есенин «Пугачев». Поэма на историческую тему. Краткий рассказ о жизни и творчестве поэта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177"/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1A0C7A">
            <w:r>
              <w:t xml:space="preserve"> </w:t>
            </w:r>
            <w:r w:rsidRPr="00BA7286">
              <w:t>С.А. Есенин «Пугачев». Поэма на историческую тему. Краткий рассказ о жизни и творчестве поэта</w:t>
            </w:r>
            <w:r>
              <w:t xml:space="preserve">. </w:t>
            </w:r>
            <w:r w:rsidRPr="00BA7286">
              <w:t xml:space="preserve"> Характер Пугачева. Сопоставление образа предводителя восстания в разных произведениях: в </w:t>
            </w:r>
            <w:r w:rsidRPr="00BA7286">
              <w:lastRenderedPageBreak/>
              <w:t>фольклоре, в произведениях А.С.Пушкина, С.А.Есенина. Современность и историческое прошлое в драматической поэме Есенина.</w:t>
            </w:r>
          </w:p>
          <w:p w:rsidR="0041263B" w:rsidRPr="00BA7286" w:rsidRDefault="0041263B" w:rsidP="002A674E">
            <w:pPr>
              <w:ind w:firstLine="708"/>
            </w:pPr>
          </w:p>
        </w:tc>
        <w:tc>
          <w:tcPr>
            <w:tcW w:w="3419" w:type="dxa"/>
          </w:tcPr>
          <w:p w:rsidR="0041263B" w:rsidRPr="00BA7286" w:rsidRDefault="0041263B" w:rsidP="002A674E">
            <w:r w:rsidRPr="00BA7286">
              <w:lastRenderedPageBreak/>
              <w:t>З н а т ь: основные факты жизни и творчества поэта. У м е т ь: определять род и жанр литературного произведения формулировать тему, идею, проблематику произведения; выразительно читать произведения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Образ Пугачева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02.03.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50"/>
        </w:trPr>
        <w:tc>
          <w:tcPr>
            <w:tcW w:w="557" w:type="dxa"/>
          </w:tcPr>
          <w:p w:rsidR="0041263B" w:rsidRPr="00BA7286" w:rsidRDefault="004707A8" w:rsidP="008F7CED">
            <w:pPr>
              <w:jc w:val="center"/>
            </w:pPr>
            <w:r>
              <w:lastRenderedPageBreak/>
              <w:t>46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8F7CED">
            <w:pPr>
              <w:jc w:val="center"/>
            </w:pPr>
            <w:r w:rsidRPr="00BA7286">
              <w:t>РР Подготовка к домашнему сочинению</w:t>
            </w:r>
          </w:p>
        </w:tc>
        <w:tc>
          <w:tcPr>
            <w:tcW w:w="1720" w:type="dxa"/>
            <w:gridSpan w:val="2"/>
          </w:tcPr>
          <w:p w:rsidR="0041263B" w:rsidRPr="00BA7286" w:rsidRDefault="0041263B" w:rsidP="00B850C4">
            <w:pPr>
              <w:ind w:left="87"/>
              <w:jc w:val="center"/>
            </w:pPr>
            <w:r w:rsidRPr="00BA7286">
              <w:t>Урок развития речи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r w:rsidRPr="00BA7286">
              <w:t>РР Подготовка к домашнему сочинению</w:t>
            </w:r>
          </w:p>
        </w:tc>
        <w:tc>
          <w:tcPr>
            <w:tcW w:w="3419" w:type="dxa"/>
          </w:tcPr>
          <w:p w:rsidR="0041263B" w:rsidRPr="00BA7286" w:rsidRDefault="0041263B" w:rsidP="002A674E"/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Урок- конференция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03.03.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50"/>
        </w:trPr>
        <w:tc>
          <w:tcPr>
            <w:tcW w:w="557" w:type="dxa"/>
          </w:tcPr>
          <w:p w:rsidR="0041263B" w:rsidRPr="00BA7286" w:rsidRDefault="004707A8" w:rsidP="008F7CED">
            <w:pPr>
              <w:jc w:val="center"/>
            </w:pPr>
            <w:r>
              <w:t>47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0806F3">
            <w:pPr>
              <w:jc w:val="center"/>
            </w:pPr>
            <w:r w:rsidRPr="00BA7286">
              <w:t>И.С. Шмелёв. «Как я стал писателем».</w:t>
            </w:r>
            <w:r>
              <w:t xml:space="preserve"> Краткий рассказ о писателе.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0806F3">
            <w:pPr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665DE5">
            <w:r w:rsidRPr="00BA7286">
              <w:t>И.С. Шмелёв. «Как я стал писателем».</w:t>
            </w:r>
            <w:r>
              <w:t xml:space="preserve"> Краткий рассказ о писателе. </w:t>
            </w:r>
            <w:r w:rsidRPr="00BA7286">
              <w:t>Рассказ о пути к творчеству. Сопоставление художественного произведения с документально-биографическими</w:t>
            </w:r>
            <w:r>
              <w:t xml:space="preserve"> </w:t>
            </w:r>
            <w:r w:rsidRPr="00BA7286">
              <w:t>(мемуары, воспоминания, дневники).</w:t>
            </w:r>
          </w:p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r w:rsidRPr="00BA7286">
              <w:t xml:space="preserve">З н а т ь: основные факты жизни и творчества писателя(Р). У м е т </w:t>
            </w:r>
            <w:proofErr w:type="gramStart"/>
            <w:r w:rsidRPr="00BA7286">
              <w:t xml:space="preserve">ь:   </w:t>
            </w:r>
            <w:proofErr w:type="gramEnd"/>
            <w:r w:rsidRPr="00BA7286">
              <w:t>формулировать тему, идею, проблематику произведения (П); выразительно читать произведения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0F2E2C">
            <w:pPr>
              <w:tabs>
                <w:tab w:val="left" w:pos="345"/>
              </w:tabs>
            </w:pPr>
            <w:r w:rsidRPr="00BA7286">
              <w:tab/>
              <w:t>Написать рассказ на тему «Как я написал свое первое сочинение»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09.03.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111"/>
        </w:trPr>
        <w:tc>
          <w:tcPr>
            <w:tcW w:w="557" w:type="dxa"/>
          </w:tcPr>
          <w:p w:rsidR="0041263B" w:rsidRPr="00BA7286" w:rsidRDefault="004707A8" w:rsidP="008F7CED">
            <w:pPr>
              <w:jc w:val="center"/>
            </w:pPr>
            <w:r>
              <w:t>48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  <w:r w:rsidRPr="00BA7286">
              <w:t>Писатели улыбаются</w:t>
            </w:r>
          </w:p>
        </w:tc>
        <w:tc>
          <w:tcPr>
            <w:tcW w:w="2013" w:type="dxa"/>
          </w:tcPr>
          <w:p w:rsidR="0041263B" w:rsidRDefault="0041263B" w:rsidP="000806F3">
            <w:pPr>
              <w:jc w:val="center"/>
            </w:pPr>
            <w:r w:rsidRPr="00BA7286">
              <w:t>Журнал «</w:t>
            </w:r>
            <w:proofErr w:type="spellStart"/>
            <w:r w:rsidRPr="00BA7286">
              <w:t>Сатирикон</w:t>
            </w:r>
            <w:proofErr w:type="spellEnd"/>
            <w:r w:rsidRPr="00BA7286">
              <w:t>». Тэффи, О.Дымов, А.Аверченко. «Всеобщая история, обработанная «</w:t>
            </w:r>
            <w:proofErr w:type="spellStart"/>
            <w:r w:rsidRPr="00BA7286">
              <w:t>Сатириконом</w:t>
            </w:r>
            <w:proofErr w:type="spellEnd"/>
            <w:r w:rsidRPr="00BA7286">
              <w:t>» (отрывки).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102"/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pPr>
              <w:ind w:firstLine="708"/>
            </w:pPr>
            <w:r w:rsidRPr="00BA7286">
              <w:t>Журнал «</w:t>
            </w:r>
            <w:proofErr w:type="spellStart"/>
            <w:r w:rsidRPr="00BA7286">
              <w:t>Сатирикон</w:t>
            </w:r>
            <w:proofErr w:type="spellEnd"/>
            <w:r w:rsidRPr="00BA7286">
              <w:t>». Тэффи, О.Дымов, А.Аверченко. «Всеобщая история, обработанная «</w:t>
            </w:r>
            <w:proofErr w:type="spellStart"/>
            <w:r w:rsidRPr="00BA7286">
              <w:t>Сатириконом</w:t>
            </w:r>
            <w:proofErr w:type="spellEnd"/>
            <w:r w:rsidRPr="00BA7286">
              <w:t>» (отрывки). Сатирическое изображение исторических событий. Приемы и способы создания сатирического повествования.  Смысл иронического повествования о прошлом.</w:t>
            </w:r>
          </w:p>
          <w:p w:rsidR="0041263B" w:rsidRPr="00BA7286" w:rsidRDefault="0041263B" w:rsidP="002A674E">
            <w:pPr>
              <w:ind w:firstLine="708"/>
            </w:pP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 xml:space="preserve">З н а т ь: содержание изучаемых произведений (Р); образную природу </w:t>
            </w:r>
          </w:p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словесного искусства.</w:t>
            </w:r>
          </w:p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У м е т ь: воспринимать и анализировать художественный текст (П); характеризовать особенности сюжета, композиции, роль ИВС (П); выявлять авторскую позицию.</w:t>
            </w:r>
          </w:p>
          <w:p w:rsidR="0041263B" w:rsidRPr="00BA7286" w:rsidRDefault="0041263B" w:rsidP="002A674E"/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Анализ художественного текста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10.03.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 w:firstRow="0" w:lastRow="0" w:firstColumn="0" w:lastColumn="0" w:noHBand="0" w:noVBand="0"/>
        </w:tblPrEx>
        <w:trPr>
          <w:gridAfter w:val="1"/>
          <w:wAfter w:w="29" w:type="dxa"/>
          <w:trHeight w:val="81"/>
        </w:trPr>
        <w:tc>
          <w:tcPr>
            <w:tcW w:w="557" w:type="dxa"/>
          </w:tcPr>
          <w:p w:rsidR="0041263B" w:rsidRPr="00BA7286" w:rsidRDefault="004707A8" w:rsidP="008F7CED">
            <w:pPr>
              <w:jc w:val="center"/>
            </w:pPr>
            <w:r>
              <w:t>49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0806F3">
            <w:pPr>
              <w:jc w:val="center"/>
            </w:pPr>
            <w:r w:rsidRPr="00BA7286">
              <w:t xml:space="preserve">М.М. Зощенко.  «История </w:t>
            </w:r>
            <w:r w:rsidRPr="00BA7286">
              <w:lastRenderedPageBreak/>
              <w:t>болезни»; Тэффи.  «Жизнь и воротник».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0806F3">
            <w:pPr>
              <w:jc w:val="center"/>
            </w:pPr>
            <w:r w:rsidRPr="00BA7286">
              <w:lastRenderedPageBreak/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lastRenderedPageBreak/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pPr>
              <w:ind w:firstLine="708"/>
            </w:pPr>
            <w:r w:rsidRPr="00BA7286">
              <w:lastRenderedPageBreak/>
              <w:t xml:space="preserve">М.М. Зощенко.  «История болезни»; Тэффи.  </w:t>
            </w:r>
            <w:r w:rsidRPr="00BA7286">
              <w:lastRenderedPageBreak/>
              <w:t xml:space="preserve">«Жизнь и воротник». Для самостоятельного чтения. Сатира и юмор в рассказах </w:t>
            </w:r>
            <w:proofErr w:type="spellStart"/>
            <w:r w:rsidRPr="00BA7286">
              <w:t>сатириконцев</w:t>
            </w:r>
            <w:proofErr w:type="spellEnd"/>
            <w:r w:rsidRPr="00BA7286">
              <w:t>.</w:t>
            </w:r>
          </w:p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 xml:space="preserve">З н а т ь: содержание изучаемых произведений (Р); образную </w:t>
            </w:r>
            <w:r w:rsidRPr="00BA7286">
              <w:lastRenderedPageBreak/>
              <w:t xml:space="preserve">природу </w:t>
            </w:r>
          </w:p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словесного искусства.</w:t>
            </w:r>
          </w:p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У м е т ь: воспринимать и анализировать художественный текст (П); характеризовать особенности сюжета, композиции, роль ИВС (П); выявлять авторскую позицию.</w:t>
            </w:r>
          </w:p>
          <w:p w:rsidR="0041263B" w:rsidRPr="00BA7286" w:rsidRDefault="0041263B" w:rsidP="002A674E"/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lastRenderedPageBreak/>
              <w:t>Самостоятельная работа</w:t>
            </w:r>
          </w:p>
        </w:tc>
        <w:tc>
          <w:tcPr>
            <w:tcW w:w="770" w:type="dxa"/>
            <w:gridSpan w:val="2"/>
          </w:tcPr>
          <w:p w:rsidR="0041263B" w:rsidRPr="00BA7286" w:rsidRDefault="00885A02" w:rsidP="008F7CED">
            <w:pPr>
              <w:jc w:val="center"/>
            </w:pPr>
            <w:r>
              <w:t>16.03.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 w:firstRow="0" w:lastRow="0" w:firstColumn="0" w:lastColumn="0" w:noHBand="0" w:noVBand="0"/>
        </w:tblPrEx>
        <w:trPr>
          <w:gridAfter w:val="3"/>
          <w:wAfter w:w="171" w:type="dxa"/>
          <w:trHeight w:val="75"/>
        </w:trPr>
        <w:tc>
          <w:tcPr>
            <w:tcW w:w="557" w:type="dxa"/>
          </w:tcPr>
          <w:p w:rsidR="0041263B" w:rsidRPr="00BA7286" w:rsidRDefault="004707A8" w:rsidP="008F7CED">
            <w:pPr>
              <w:jc w:val="center"/>
            </w:pPr>
            <w:r>
              <w:lastRenderedPageBreak/>
              <w:t>50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A05027">
            <w:r>
              <w:t xml:space="preserve"> </w:t>
            </w:r>
            <w:r w:rsidRPr="00BA7286">
              <w:t>М.А.Осоргин «Пенсне».</w:t>
            </w:r>
          </w:p>
        </w:tc>
        <w:tc>
          <w:tcPr>
            <w:tcW w:w="1720" w:type="dxa"/>
            <w:gridSpan w:val="2"/>
          </w:tcPr>
          <w:p w:rsidR="0041263B" w:rsidRDefault="0041263B" w:rsidP="000806F3">
            <w:pPr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1A0C7A">
            <w:pPr>
              <w:ind w:firstLine="708"/>
            </w:pPr>
            <w:r w:rsidRPr="00BA7286">
              <w:t>М.А.Осоргин «Пенсне». Краткий рассказ о писателе.</w:t>
            </w:r>
          </w:p>
          <w:p w:rsidR="0041263B" w:rsidRPr="00BA7286" w:rsidRDefault="0041263B" w:rsidP="002A674E">
            <w:pPr>
              <w:ind w:firstLine="708"/>
            </w:pPr>
            <w:r w:rsidRPr="00BA7286">
              <w:t>Сочетание фантастики и реальности в рассказе. Мелочи быта и их психологическое содержание. Для самостоятельного чтения.</w:t>
            </w:r>
          </w:p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r w:rsidRPr="00BA7286">
              <w:t xml:space="preserve">З н а т ь: основные факты жизни и творчества писателя(Р). У м е т </w:t>
            </w:r>
            <w:proofErr w:type="gramStart"/>
            <w:r w:rsidRPr="00BA7286">
              <w:t>ь:  формулировать</w:t>
            </w:r>
            <w:proofErr w:type="gramEnd"/>
            <w:r w:rsidRPr="00BA7286">
              <w:t xml:space="preserve"> тему, идею, проблематику произведения (П); выразительно читать произведения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Работа в паре</w:t>
            </w:r>
          </w:p>
        </w:tc>
        <w:tc>
          <w:tcPr>
            <w:tcW w:w="770" w:type="dxa"/>
            <w:gridSpan w:val="2"/>
          </w:tcPr>
          <w:p w:rsidR="0041263B" w:rsidRPr="00BA7286" w:rsidRDefault="00885A02" w:rsidP="008F7CED">
            <w:pPr>
              <w:jc w:val="center"/>
            </w:pPr>
            <w:r>
              <w:t>17.03.</w:t>
            </w:r>
          </w:p>
        </w:tc>
        <w:tc>
          <w:tcPr>
            <w:tcW w:w="709" w:type="dxa"/>
            <w:gridSpan w:val="2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 w:firstRow="0" w:lastRow="0" w:firstColumn="0" w:lastColumn="0" w:noHBand="0" w:noVBand="0"/>
        </w:tblPrEx>
        <w:trPr>
          <w:gridAfter w:val="3"/>
          <w:wAfter w:w="171" w:type="dxa"/>
          <w:trHeight w:val="195"/>
        </w:trPr>
        <w:tc>
          <w:tcPr>
            <w:tcW w:w="557" w:type="dxa"/>
          </w:tcPr>
          <w:p w:rsidR="0041263B" w:rsidRPr="00BA7286" w:rsidRDefault="004707A8" w:rsidP="008F7CED">
            <w:pPr>
              <w:jc w:val="center"/>
            </w:pPr>
            <w:r>
              <w:t>51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0806F3">
            <w:pPr>
              <w:jc w:val="center"/>
            </w:pPr>
            <w:r w:rsidRPr="00BA7286">
              <w:t>А.Т Твардовский. «Василий Теркин». Краткий рассказ о писателе.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0806F3">
            <w:pPr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1A0C7A">
            <w:r w:rsidRPr="00BA7286">
              <w:t xml:space="preserve"> А.Т Твардовский. «Василий Теркин». Краткий рассказ о писателе.</w:t>
            </w:r>
            <w:r>
              <w:t xml:space="preserve"> </w:t>
            </w:r>
            <w:r w:rsidRPr="00B46047">
              <w:rPr>
                <w:b/>
              </w:rPr>
              <w:t>Тема Родины. Исторические судьбы России. Годы военных испытании и их отражение в</w:t>
            </w:r>
            <w:r>
              <w:rPr>
                <w:b/>
              </w:rPr>
              <w:t xml:space="preserve"> русской литературе </w:t>
            </w:r>
            <w:r w:rsidRPr="00B46047">
              <w:rPr>
                <w:b/>
              </w:rPr>
              <w:t>Нравственный выбор человека в сложных жизненных обстоятельствах (революции, репрессии, коллективизация, Великая Отечественная война</w:t>
            </w:r>
            <w:r>
              <w:t xml:space="preserve">). </w:t>
            </w:r>
            <w:r w:rsidRPr="00BA7286">
              <w:t xml:space="preserve">Жизнь народа на крутых переломах и поворотах истории в произведениях </w:t>
            </w:r>
            <w:r w:rsidRPr="00BA7286">
              <w:lastRenderedPageBreak/>
              <w:t>поэта. Поэтическая энциклопедия Великой Отечественной войны. Тема служения Родине.</w:t>
            </w:r>
          </w:p>
          <w:p w:rsidR="0041263B" w:rsidRPr="00BA7286" w:rsidRDefault="0041263B" w:rsidP="002A674E">
            <w:pPr>
              <w:ind w:firstLine="708"/>
            </w:pPr>
            <w:r w:rsidRPr="00BA7286">
              <w:t>Новаторский характер Василия Теркина –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      </w:r>
          </w:p>
          <w:p w:rsidR="0041263B" w:rsidRPr="00BA7286" w:rsidRDefault="0041263B" w:rsidP="002A674E">
            <w:pPr>
              <w:ind w:firstLine="708"/>
            </w:pP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>З н а т ь: образную природу словесного искусства; содержание изучаемого произведения.</w:t>
            </w:r>
          </w:p>
          <w:p w:rsidR="0041263B" w:rsidRPr="00BA7286" w:rsidRDefault="0041263B" w:rsidP="002A674E">
            <w:r w:rsidRPr="00BA7286">
              <w:t>У м е т ь: определять род и жанр литературного произведения (П); формулировать тему, идею, проблематику изучаемого произведения; дать характеристику героев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Сочинение- рассуждение «Человек на войне»</w:t>
            </w:r>
          </w:p>
        </w:tc>
        <w:tc>
          <w:tcPr>
            <w:tcW w:w="770" w:type="dxa"/>
            <w:gridSpan w:val="2"/>
          </w:tcPr>
          <w:p w:rsidR="0041263B" w:rsidRPr="00BA7286" w:rsidRDefault="00885A02" w:rsidP="008F7CED">
            <w:pPr>
              <w:jc w:val="center"/>
            </w:pPr>
            <w:r>
              <w:t>23.03.</w:t>
            </w:r>
          </w:p>
        </w:tc>
        <w:tc>
          <w:tcPr>
            <w:tcW w:w="709" w:type="dxa"/>
            <w:gridSpan w:val="2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 w:firstRow="0" w:lastRow="0" w:firstColumn="0" w:lastColumn="0" w:noHBand="0" w:noVBand="0"/>
        </w:tblPrEx>
        <w:trPr>
          <w:gridAfter w:val="2"/>
          <w:wAfter w:w="142" w:type="dxa"/>
          <w:trHeight w:val="90"/>
        </w:trPr>
        <w:tc>
          <w:tcPr>
            <w:tcW w:w="557" w:type="dxa"/>
          </w:tcPr>
          <w:p w:rsidR="0041263B" w:rsidRPr="00BA7286" w:rsidRDefault="004707A8" w:rsidP="008F7CED">
            <w:pPr>
              <w:jc w:val="center"/>
            </w:pPr>
            <w:r>
              <w:lastRenderedPageBreak/>
              <w:t>52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4254A3">
            <w:r w:rsidRPr="00BA7286">
              <w:t>А.Т Твардовский. «Василий Теркин».</w:t>
            </w:r>
          </w:p>
        </w:tc>
        <w:tc>
          <w:tcPr>
            <w:tcW w:w="1720" w:type="dxa"/>
            <w:gridSpan w:val="2"/>
          </w:tcPr>
          <w:p w:rsidR="0041263B" w:rsidRPr="00BA7286" w:rsidRDefault="0041263B" w:rsidP="000806F3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r w:rsidRPr="00BA7286">
              <w:t>А.Т Твардовский. «Василий Теркин». Новаторский характер образа Василия Тёркина. Правда о войне в поэме Твардовского</w:t>
            </w: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содержание изучаемых глав; образную природу словесного искусства (П).</w:t>
            </w:r>
          </w:p>
          <w:p w:rsidR="0041263B" w:rsidRPr="00BA7286" w:rsidRDefault="0041263B" w:rsidP="002A674E">
            <w:r w:rsidRPr="00BA7286">
              <w:t>У м е т ь: характеризовать особенности сюжета, композиции, роль ИВС (П); выявлять авторскую позицию; выражать свое отношение к прочитанному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Образ Теркина</w:t>
            </w:r>
          </w:p>
        </w:tc>
        <w:tc>
          <w:tcPr>
            <w:tcW w:w="770" w:type="dxa"/>
            <w:gridSpan w:val="2"/>
          </w:tcPr>
          <w:p w:rsidR="0041263B" w:rsidRPr="00BA7286" w:rsidRDefault="00885A02" w:rsidP="008F7CED">
            <w:pPr>
              <w:jc w:val="center"/>
            </w:pPr>
            <w:r>
              <w:t>06.04.</w:t>
            </w:r>
          </w:p>
        </w:tc>
        <w:tc>
          <w:tcPr>
            <w:tcW w:w="738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 w:firstRow="0" w:lastRow="0" w:firstColumn="0" w:lastColumn="0" w:noHBand="0" w:noVBand="0"/>
        </w:tblPrEx>
        <w:trPr>
          <w:gridAfter w:val="2"/>
          <w:wAfter w:w="142" w:type="dxa"/>
          <w:trHeight w:val="180"/>
        </w:trPr>
        <w:tc>
          <w:tcPr>
            <w:tcW w:w="557" w:type="dxa"/>
          </w:tcPr>
          <w:p w:rsidR="0041263B" w:rsidRPr="00BA7286" w:rsidRDefault="004707A8" w:rsidP="008F7CED">
            <w:pPr>
              <w:jc w:val="center"/>
            </w:pPr>
            <w:r>
              <w:t>53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4254A3">
            <w:r w:rsidRPr="00BA7286">
              <w:t>Мастерство А.Т. Твардовского в поэме</w:t>
            </w:r>
            <w:r>
              <w:t xml:space="preserve"> «Василий Теркин»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Pr="00BA7286" w:rsidRDefault="0041263B" w:rsidP="00B70C89">
            <w:r w:rsidRPr="00BA7286">
              <w:t>Урок усвоения новых 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r w:rsidRPr="00BA7286">
              <w:t>А.Т Твардовский. «Василий Теркин». Юмор. Фольклорные мотивы. Авторские отступления. Мастерство А.Т. Твардовского в поэме</w:t>
            </w: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образную природу словесного искусства (П).</w:t>
            </w:r>
          </w:p>
          <w:p w:rsidR="0041263B" w:rsidRPr="00BA7286" w:rsidRDefault="0041263B" w:rsidP="002A674E">
            <w:r w:rsidRPr="00BA7286">
              <w:t xml:space="preserve">У м е т ь: анализировать художественный текст; давать характеристику герою (П); характеризовать особенности сюжета, композиции, роль ИВС; </w:t>
            </w:r>
            <w:r w:rsidRPr="00BA7286">
              <w:lastRenderedPageBreak/>
              <w:t>выражать свое отношение к прочитанному (П); участвовать в диалоге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lastRenderedPageBreak/>
              <w:t>Конспект</w:t>
            </w:r>
          </w:p>
        </w:tc>
        <w:tc>
          <w:tcPr>
            <w:tcW w:w="770" w:type="dxa"/>
            <w:gridSpan w:val="2"/>
          </w:tcPr>
          <w:p w:rsidR="0041263B" w:rsidRPr="00BA7286" w:rsidRDefault="00885A02" w:rsidP="008F7CED">
            <w:pPr>
              <w:jc w:val="center"/>
            </w:pPr>
            <w:r>
              <w:t>07.04.</w:t>
            </w:r>
          </w:p>
        </w:tc>
        <w:tc>
          <w:tcPr>
            <w:tcW w:w="738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 w:firstRow="0" w:lastRow="0" w:firstColumn="0" w:lastColumn="0" w:noHBand="0" w:noVBand="0"/>
        </w:tblPrEx>
        <w:trPr>
          <w:gridAfter w:val="2"/>
          <w:wAfter w:w="142" w:type="dxa"/>
          <w:trHeight w:val="126"/>
        </w:trPr>
        <w:tc>
          <w:tcPr>
            <w:tcW w:w="557" w:type="dxa"/>
          </w:tcPr>
          <w:p w:rsidR="0041263B" w:rsidRPr="00BA7286" w:rsidRDefault="004707A8" w:rsidP="008F7CED">
            <w:pPr>
              <w:jc w:val="center"/>
            </w:pPr>
            <w:r>
              <w:lastRenderedPageBreak/>
              <w:t>54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4254A3">
            <w:r>
              <w:t>Е. Винокуров</w:t>
            </w:r>
            <w:r w:rsidRPr="00BA7286">
              <w:t xml:space="preserve"> («Москвичи»)</w:t>
            </w:r>
            <w:r>
              <w:t>, М. Исаковский</w:t>
            </w:r>
            <w:r w:rsidRPr="00BA7286">
              <w:t xml:space="preserve"> («Катюша», «Враги сожгли родную хату…»), Б. Окуджавы («Песенка о пехоте», «Здес</w:t>
            </w:r>
            <w:r>
              <w:t xml:space="preserve">ь птицы не поют…»), А. Фатьянов «Соловьи»), Л. </w:t>
            </w:r>
            <w:proofErr w:type="spellStart"/>
            <w:r>
              <w:t>Ошанин</w:t>
            </w:r>
            <w:proofErr w:type="spellEnd"/>
            <w:r w:rsidRPr="00BA7286">
              <w:t xml:space="preserve">(«Дороги») и др. (См. стихи О. </w:t>
            </w:r>
            <w:proofErr w:type="spellStart"/>
            <w:r w:rsidRPr="00BA7286">
              <w:t>Бер</w:t>
            </w:r>
            <w:r>
              <w:t>ггольц</w:t>
            </w:r>
            <w:proofErr w:type="spellEnd"/>
            <w:r>
              <w:t xml:space="preserve">, Ю. </w:t>
            </w:r>
            <w:proofErr w:type="spellStart"/>
            <w:r>
              <w:t>Друнин</w:t>
            </w:r>
            <w:proofErr w:type="spellEnd"/>
            <w:r>
              <w:t>, К. Симонов, А.Сурков</w:t>
            </w:r>
            <w:r w:rsidRPr="00BA7286">
              <w:t xml:space="preserve">, С. Гудзенко, В. </w:t>
            </w:r>
            <w:proofErr w:type="spellStart"/>
            <w:r w:rsidRPr="00BA7286">
              <w:t>ВысоцкогоТрадиции</w:t>
            </w:r>
            <w:proofErr w:type="spellEnd"/>
            <w:r w:rsidRPr="00BA7286">
              <w:t xml:space="preserve"> в изображении боевых подвигов народа и военных будней. Героизм воинов, защищающих свою родину: М.Исаковский. «Катюша», «Враги сожгли родную хату»; Б.Окуджава. </w:t>
            </w:r>
            <w:r w:rsidRPr="00BA7286">
              <w:lastRenderedPageBreak/>
              <w:t xml:space="preserve">«Песенка о пехоте», «Здесь птицы не поют…»; А.Фатьянов. «Соловьи»; </w:t>
            </w:r>
            <w:proofErr w:type="spellStart"/>
            <w:r w:rsidRPr="00BA7286">
              <w:t>Л.Ошанин</w:t>
            </w:r>
            <w:proofErr w:type="spellEnd"/>
            <w:r w:rsidRPr="00BA7286">
              <w:t>. «Дороги»; и др.).</w:t>
            </w:r>
          </w:p>
        </w:tc>
        <w:tc>
          <w:tcPr>
            <w:tcW w:w="1720" w:type="dxa"/>
            <w:gridSpan w:val="2"/>
          </w:tcPr>
          <w:p w:rsidR="0041263B" w:rsidRPr="00BA7286" w:rsidRDefault="0041263B" w:rsidP="000806F3">
            <w:pPr>
              <w:jc w:val="center"/>
            </w:pPr>
            <w:proofErr w:type="spellStart"/>
            <w:r w:rsidRPr="00BA7286">
              <w:lastRenderedPageBreak/>
              <w:t>Вн.чт</w:t>
            </w:r>
            <w:proofErr w:type="spellEnd"/>
            <w:r w:rsidRPr="00BA7286">
              <w:t>.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1A0C7A">
            <w:r>
              <w:t>Е. Винокуров</w:t>
            </w:r>
            <w:r w:rsidRPr="00BA7286">
              <w:t xml:space="preserve"> («Москвичи»)</w:t>
            </w:r>
            <w:r>
              <w:t>, М. Исаковский</w:t>
            </w:r>
            <w:r w:rsidRPr="00BA7286">
              <w:t xml:space="preserve"> («Катюша», «Враги сожгли родную хату…»), Б. Окуджавы («Песенка о пехоте», «Здес</w:t>
            </w:r>
            <w:r>
              <w:t xml:space="preserve">ь птицы не поют…»), А. Фатьянов «Соловьи»), Л. </w:t>
            </w:r>
            <w:proofErr w:type="spellStart"/>
            <w:r>
              <w:t>Ошанин</w:t>
            </w:r>
            <w:proofErr w:type="spellEnd"/>
            <w:r w:rsidRPr="00BA7286">
              <w:t xml:space="preserve">(«Дороги») и др. (См. стихи О. </w:t>
            </w:r>
            <w:proofErr w:type="spellStart"/>
            <w:r w:rsidRPr="00BA7286">
              <w:t>Бер</w:t>
            </w:r>
            <w:r>
              <w:t>ггольц</w:t>
            </w:r>
            <w:proofErr w:type="spellEnd"/>
            <w:r>
              <w:t xml:space="preserve">, Ю. </w:t>
            </w:r>
            <w:proofErr w:type="spellStart"/>
            <w:r>
              <w:t>Друнин</w:t>
            </w:r>
            <w:proofErr w:type="spellEnd"/>
            <w:r>
              <w:t>, К. Симонов, А.Сурков</w:t>
            </w:r>
            <w:r w:rsidRPr="00BA7286">
              <w:t xml:space="preserve">, С. Гудзенко, В. </w:t>
            </w:r>
            <w:proofErr w:type="spellStart"/>
            <w:r w:rsidRPr="00BA7286">
              <w:t>ВысоцкогоТрадиции</w:t>
            </w:r>
            <w:proofErr w:type="spellEnd"/>
            <w:r w:rsidRPr="00BA7286">
              <w:t xml:space="preserve"> в изображении боевых подвигов народа и военных будней. Героизм воинов, защищающих свою родину: М.Исаковский. «Катюша», «Враги сожгли родную хату»; Б.Окуджава. «Песенка о пехоте», «Здесь птицы не поют…»; А.Фатьянов. «Соловьи»; </w:t>
            </w:r>
            <w:proofErr w:type="spellStart"/>
            <w:r w:rsidRPr="00BA7286">
              <w:t>Л.Ошанин</w:t>
            </w:r>
            <w:proofErr w:type="spellEnd"/>
            <w:r w:rsidRPr="00BA7286">
              <w:t>. «Дороги»; и др.).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      </w:r>
          </w:p>
          <w:p w:rsidR="0041263B" w:rsidRPr="00BA7286" w:rsidRDefault="0041263B" w:rsidP="002A674E">
            <w:pPr>
              <w:ind w:firstLine="708"/>
            </w:pP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поэтов военного времени и их творчество; знать стихи наизусть.</w:t>
            </w:r>
          </w:p>
          <w:p w:rsidR="0041263B" w:rsidRPr="00BA7286" w:rsidRDefault="0041263B" w:rsidP="002A674E">
            <w:r w:rsidRPr="00BA7286">
              <w:t>У м е т ь: выразительно читать произведения, в том числе наизусть; соблюдать нормы литературного произношения (П); владеть различными видами пере Сказа; участвовать в диалоге по прочитанным произведениям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Чтение наизусть, анализ</w:t>
            </w:r>
          </w:p>
        </w:tc>
        <w:tc>
          <w:tcPr>
            <w:tcW w:w="770" w:type="dxa"/>
            <w:gridSpan w:val="2"/>
          </w:tcPr>
          <w:p w:rsidR="0041263B" w:rsidRPr="00BA7286" w:rsidRDefault="00885A02" w:rsidP="008F7CED">
            <w:pPr>
              <w:jc w:val="center"/>
            </w:pPr>
            <w:r>
              <w:t>13.04.</w:t>
            </w:r>
          </w:p>
        </w:tc>
        <w:tc>
          <w:tcPr>
            <w:tcW w:w="738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 w:firstRow="0" w:lastRow="0" w:firstColumn="0" w:lastColumn="0" w:noHBand="0" w:noVBand="0"/>
        </w:tblPrEx>
        <w:trPr>
          <w:gridAfter w:val="2"/>
          <w:wAfter w:w="142" w:type="dxa"/>
          <w:trHeight w:val="135"/>
        </w:trPr>
        <w:tc>
          <w:tcPr>
            <w:tcW w:w="557" w:type="dxa"/>
          </w:tcPr>
          <w:p w:rsidR="0041263B" w:rsidRPr="00BA7286" w:rsidRDefault="004707A8" w:rsidP="008F7CED">
            <w:pPr>
              <w:jc w:val="center"/>
            </w:pPr>
            <w:r>
              <w:lastRenderedPageBreak/>
              <w:t>55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8F7CED">
            <w:pPr>
              <w:jc w:val="center"/>
            </w:pPr>
            <w:r>
              <w:t xml:space="preserve">А.П. Платонов </w:t>
            </w:r>
            <w:r w:rsidRPr="00BA7286">
              <w:t>«Возвращение». Краткий рассказ о жизни писателя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Pr="00BA7286" w:rsidRDefault="0041263B" w:rsidP="00B70C89">
            <w:r w:rsidRPr="00BA7286">
              <w:t>Урок усвоения новых 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4254A3">
            <w:r>
              <w:t xml:space="preserve">А.П. Платонов </w:t>
            </w:r>
            <w:r w:rsidRPr="00BA7286">
              <w:t>«Возвращение». Краткий рассказ о жизни писателя.</w:t>
            </w:r>
            <w:r w:rsidRPr="00B46047">
              <w:rPr>
                <w:b/>
              </w:rPr>
              <w:t xml:space="preserve"> Тема Родины. Исторические судьбы России. Годы военных испытании и их отражение в русской литературе и литературе других народов России. Нравственный выбор человека в сложных жизненных обстоятельствах (революции, репрессии, коллективизация, Великая Отечественная война</w:t>
            </w:r>
            <w:r>
              <w:t>).</w:t>
            </w:r>
          </w:p>
          <w:p w:rsidR="0041263B" w:rsidRPr="00BA7286" w:rsidRDefault="0041263B" w:rsidP="004254A3">
            <w:r w:rsidRPr="00BA7286">
              <w:t>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      </w:r>
          </w:p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r w:rsidRPr="00BA7286">
              <w:t>У м е т ь: выразительно читать произведение; анализировать текст (П); формулировать тему, идею, проблематику (П); выражать свою точку зрения</w:t>
            </w:r>
          </w:p>
          <w:p w:rsidR="0041263B" w:rsidRPr="00BA7286" w:rsidRDefault="0041263B" w:rsidP="002A674E">
            <w:r w:rsidRPr="00BA7286">
              <w:t>У м е т ь: участвовать в диалоге, понимать чужую точку зрения и аргументированно отстаивать свою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Анализ</w:t>
            </w:r>
          </w:p>
        </w:tc>
        <w:tc>
          <w:tcPr>
            <w:tcW w:w="770" w:type="dxa"/>
            <w:gridSpan w:val="2"/>
          </w:tcPr>
          <w:p w:rsidR="0041263B" w:rsidRPr="00BA7286" w:rsidRDefault="00885A02" w:rsidP="008F7CED">
            <w:pPr>
              <w:jc w:val="center"/>
            </w:pPr>
            <w:r>
              <w:t>14.04.</w:t>
            </w:r>
          </w:p>
        </w:tc>
        <w:tc>
          <w:tcPr>
            <w:tcW w:w="738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 w:firstRow="0" w:lastRow="0" w:firstColumn="0" w:lastColumn="0" w:noHBand="0" w:noVBand="0"/>
        </w:tblPrEx>
        <w:trPr>
          <w:gridAfter w:val="2"/>
          <w:wAfter w:w="142" w:type="dxa"/>
          <w:trHeight w:val="126"/>
        </w:trPr>
        <w:tc>
          <w:tcPr>
            <w:tcW w:w="557" w:type="dxa"/>
          </w:tcPr>
          <w:p w:rsidR="0041263B" w:rsidRPr="00BA7286" w:rsidRDefault="004707A8" w:rsidP="008F7CED">
            <w:pPr>
              <w:jc w:val="center"/>
            </w:pPr>
            <w:r>
              <w:t>56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8F7CED">
            <w:pPr>
              <w:jc w:val="center"/>
            </w:pPr>
            <w:r w:rsidRPr="00BA7286">
              <w:t xml:space="preserve">В.П. Астафьев. «Фотография, на которой меня </w:t>
            </w:r>
            <w:r w:rsidRPr="00BA7286">
              <w:lastRenderedPageBreak/>
              <w:t>нет». Краткий рассказ о писателе</w:t>
            </w:r>
            <w:r w:rsidRPr="00B46047">
              <w:rPr>
                <w:b/>
              </w:rPr>
              <w:t>.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12"/>
              <w:jc w:val="center"/>
            </w:pPr>
            <w:r w:rsidRPr="00BA7286">
              <w:lastRenderedPageBreak/>
              <w:t xml:space="preserve">Урок усвоения новых </w:t>
            </w:r>
          </w:p>
          <w:p w:rsidR="0041263B" w:rsidRPr="00BA7286" w:rsidRDefault="0041263B" w:rsidP="008F7CED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46047" w:rsidRDefault="0041263B" w:rsidP="004254A3">
            <w:pPr>
              <w:rPr>
                <w:b/>
              </w:rPr>
            </w:pPr>
            <w:r w:rsidRPr="00BA7286">
              <w:t xml:space="preserve">В.П. Астафьев. «Фотография, на которой меня нет». Краткий рассказ </w:t>
            </w:r>
            <w:r w:rsidRPr="00BA7286">
              <w:lastRenderedPageBreak/>
              <w:t>о писателе</w:t>
            </w:r>
            <w:r w:rsidRPr="00B46047">
              <w:rPr>
                <w:b/>
              </w:rPr>
              <w:t>. Обращение писателей второй половины 20в. К острым проблемам современности. Поиски незыблемых нравственных ценностей в народной жизни, раскрытие самобытных национальных характеров.</w:t>
            </w:r>
          </w:p>
          <w:p w:rsidR="0041263B" w:rsidRPr="00BA7286" w:rsidRDefault="0041263B" w:rsidP="004254A3">
            <w:r w:rsidRPr="00BA7286">
              <w:t>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      </w:r>
          </w:p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>З н а т ь: основные факты жизни и творчества писателя; содержание рассказа.</w:t>
            </w:r>
          </w:p>
          <w:p w:rsidR="0041263B" w:rsidRPr="00BA7286" w:rsidRDefault="0041263B" w:rsidP="002A674E">
            <w:r w:rsidRPr="00BA7286">
              <w:lastRenderedPageBreak/>
              <w:t>У м е т ь: воспринимать и анализировать художественное произведение (П); выделять и формулировать тему, идею, проблематику изучаемого произведения (П); владеть различными видами пересказа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lastRenderedPageBreak/>
              <w:t>Самостоятельная работа</w:t>
            </w:r>
          </w:p>
        </w:tc>
        <w:tc>
          <w:tcPr>
            <w:tcW w:w="770" w:type="dxa"/>
            <w:gridSpan w:val="2"/>
          </w:tcPr>
          <w:p w:rsidR="0041263B" w:rsidRPr="00BA7286" w:rsidRDefault="00885A02" w:rsidP="008F7CED">
            <w:pPr>
              <w:jc w:val="center"/>
            </w:pPr>
            <w:r>
              <w:t>20.04.</w:t>
            </w:r>
          </w:p>
        </w:tc>
        <w:tc>
          <w:tcPr>
            <w:tcW w:w="738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 w:firstRow="0" w:lastRow="0" w:firstColumn="0" w:lastColumn="0" w:noHBand="0" w:noVBand="0"/>
        </w:tblPrEx>
        <w:trPr>
          <w:gridAfter w:val="2"/>
          <w:wAfter w:w="142" w:type="dxa"/>
          <w:trHeight w:val="135"/>
        </w:trPr>
        <w:tc>
          <w:tcPr>
            <w:tcW w:w="557" w:type="dxa"/>
          </w:tcPr>
          <w:p w:rsidR="0041263B" w:rsidRPr="00BA7286" w:rsidRDefault="004707A8" w:rsidP="008F7CED">
            <w:pPr>
              <w:jc w:val="center"/>
            </w:pPr>
            <w:r>
              <w:lastRenderedPageBreak/>
              <w:t>57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A05027">
            <w:r>
              <w:t>РР.</w:t>
            </w:r>
            <w:r w:rsidRPr="00A05027">
              <w:t xml:space="preserve">     </w:t>
            </w:r>
            <w:r>
              <w:t>С</w:t>
            </w:r>
            <w:r w:rsidRPr="00BA7286">
              <w:t xml:space="preserve">очинение «Великая Отечественная война в произведениях писателей 20-го </w:t>
            </w:r>
            <w:proofErr w:type="gramStart"/>
            <w:r w:rsidRPr="00BA7286">
              <w:t>века»</w:t>
            </w:r>
            <w:r w:rsidRPr="00A05027">
              <w:t xml:space="preserve">  </w:t>
            </w:r>
            <w:r w:rsidR="004707A8">
              <w:t>(</w:t>
            </w:r>
            <w:proofErr w:type="spellStart"/>
            <w:proofErr w:type="gramEnd"/>
            <w:r w:rsidR="004707A8">
              <w:t>Призведениях</w:t>
            </w:r>
            <w:proofErr w:type="spellEnd"/>
            <w:r w:rsidR="004707A8">
              <w:t xml:space="preserve"> о войне писателей  и поэтов Тюменского края</w:t>
            </w:r>
            <w:r w:rsidRPr="00A05027">
              <w:t xml:space="preserve">           </w:t>
            </w:r>
          </w:p>
        </w:tc>
        <w:tc>
          <w:tcPr>
            <w:tcW w:w="1720" w:type="dxa"/>
            <w:gridSpan w:val="2"/>
          </w:tcPr>
          <w:p w:rsidR="0041263B" w:rsidRPr="00BA7286" w:rsidRDefault="0041263B" w:rsidP="008F7CED">
            <w:pPr>
              <w:jc w:val="center"/>
            </w:pPr>
            <w:r w:rsidRPr="00BA7286">
              <w:t>Урок развития речи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r>
              <w:t>С</w:t>
            </w:r>
            <w:r w:rsidRPr="00BA7286">
              <w:t>очинение «Великая Отечественная война в произведениях писателей 20-го века»</w:t>
            </w:r>
          </w:p>
        </w:tc>
        <w:tc>
          <w:tcPr>
            <w:tcW w:w="3419" w:type="dxa"/>
          </w:tcPr>
          <w:p w:rsidR="0041263B" w:rsidRPr="00BA7286" w:rsidRDefault="0041263B" w:rsidP="002A674E"/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Сочинение</w:t>
            </w:r>
          </w:p>
        </w:tc>
        <w:tc>
          <w:tcPr>
            <w:tcW w:w="770" w:type="dxa"/>
            <w:gridSpan w:val="2"/>
          </w:tcPr>
          <w:p w:rsidR="0041263B" w:rsidRPr="00BA7286" w:rsidRDefault="00885A02" w:rsidP="008F7CED">
            <w:pPr>
              <w:jc w:val="center"/>
            </w:pPr>
            <w:r>
              <w:t>21.04.</w:t>
            </w:r>
          </w:p>
        </w:tc>
        <w:tc>
          <w:tcPr>
            <w:tcW w:w="738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 w:firstRow="0" w:lastRow="0" w:firstColumn="0" w:lastColumn="0" w:noHBand="0" w:noVBand="0"/>
        </w:tblPrEx>
        <w:trPr>
          <w:gridAfter w:val="2"/>
          <w:wAfter w:w="142" w:type="dxa"/>
          <w:trHeight w:val="150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58</w:t>
            </w:r>
            <w:r w:rsidR="004707A8">
              <w:t>-59</w:t>
            </w:r>
          </w:p>
        </w:tc>
        <w:tc>
          <w:tcPr>
            <w:tcW w:w="1711" w:type="dxa"/>
          </w:tcPr>
          <w:p w:rsidR="0041263B" w:rsidRDefault="0041263B" w:rsidP="008F7CED">
            <w:pPr>
              <w:jc w:val="center"/>
            </w:pPr>
            <w:r w:rsidRPr="00BA7286">
              <w:t>Русские поэты о Родине,  родной природе.</w:t>
            </w:r>
          </w:p>
          <w:p w:rsidR="004707A8" w:rsidRPr="00BA7286" w:rsidRDefault="004707A8" w:rsidP="008F7CED">
            <w:pPr>
              <w:jc w:val="center"/>
            </w:pPr>
            <w:r>
              <w:t xml:space="preserve">Поэты Тюменской области о </w:t>
            </w:r>
            <w:r>
              <w:lastRenderedPageBreak/>
              <w:t>родной природе</w:t>
            </w:r>
          </w:p>
        </w:tc>
        <w:tc>
          <w:tcPr>
            <w:tcW w:w="2013" w:type="dxa"/>
          </w:tcPr>
          <w:p w:rsidR="0041263B" w:rsidRPr="00BA7286" w:rsidRDefault="0041263B" w:rsidP="00A05027">
            <w:r w:rsidRPr="00BA7286">
              <w:lastRenderedPageBreak/>
              <w:t xml:space="preserve">И.Анненский. «Снег»; Д.Мережковский. «Родное», «Не надо звуков»; Н.Заболоцкий. «Вечер на Оке», </w:t>
            </w:r>
            <w:r w:rsidRPr="00BA7286">
              <w:lastRenderedPageBreak/>
              <w:t>«Уступи мне, скворец, уголок…»; Н.Рубцов. «По вечерам», «Встреча», «Привет, Россия…».</w:t>
            </w:r>
          </w:p>
          <w:p w:rsidR="0041263B" w:rsidRDefault="0041263B" w:rsidP="00A05027">
            <w:pPr>
              <w:jc w:val="center"/>
            </w:pPr>
            <w:r w:rsidRPr="00BA7286">
              <w:t xml:space="preserve">Поэты Русского зарубежья об оставленной ими Родине.  Н.Оцуп. «Мне трудно без России…» (отрывок); З.Гиппиус. «Знайте!», «так и есть»; Дон </w:t>
            </w:r>
            <w:proofErr w:type="spellStart"/>
            <w:r w:rsidRPr="00BA7286">
              <w:t>Аминадо</w:t>
            </w:r>
            <w:proofErr w:type="spellEnd"/>
            <w:r w:rsidRPr="00BA7286">
              <w:t>. «Бабье лето»; И.Бунин. «У птицы есть гнездо…».</w:t>
            </w:r>
          </w:p>
          <w:p w:rsidR="004707A8" w:rsidRPr="00BA7286" w:rsidRDefault="004707A8" w:rsidP="00A05027">
            <w:pPr>
              <w:jc w:val="center"/>
            </w:pPr>
            <w:r>
              <w:t xml:space="preserve">Из </w:t>
            </w:r>
            <w:proofErr w:type="gramStart"/>
            <w:r>
              <w:t>книги</w:t>
            </w:r>
            <w:r w:rsidR="00442B23">
              <w:t>»Струн</w:t>
            </w:r>
            <w:proofErr w:type="gramEnd"/>
            <w:r w:rsidR="00442B23">
              <w:t xml:space="preserve"> вещих пламенные звуки..»</w:t>
            </w:r>
          </w:p>
        </w:tc>
        <w:tc>
          <w:tcPr>
            <w:tcW w:w="1720" w:type="dxa"/>
            <w:gridSpan w:val="2"/>
          </w:tcPr>
          <w:p w:rsidR="0041263B" w:rsidRDefault="0041263B" w:rsidP="008F7CED">
            <w:pPr>
              <w:jc w:val="center"/>
            </w:pPr>
            <w:r w:rsidRPr="00BA7286">
              <w:lastRenderedPageBreak/>
              <w:t xml:space="preserve">Урок внеклассного </w:t>
            </w:r>
          </w:p>
          <w:p w:rsidR="0041263B" w:rsidRPr="00BA7286" w:rsidRDefault="0041263B" w:rsidP="008F7CED">
            <w:pPr>
              <w:jc w:val="center"/>
            </w:pPr>
            <w:r w:rsidRPr="00BA7286">
              <w:t>чтения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4254A3">
            <w:r w:rsidRPr="00BA7286">
              <w:t xml:space="preserve">И.Анненский. «Снег»; Д.Мережковский. «Родное», «Не надо звуков»; Н.Заболоцкий. «Вечер на Оке», «Уступи мне, скворец, уголок…»; Н.Рубцов. «По вечерам», «Встреча», </w:t>
            </w:r>
            <w:r w:rsidRPr="00BA7286">
              <w:lastRenderedPageBreak/>
              <w:t>«Привет, Россия…».</w:t>
            </w:r>
          </w:p>
          <w:p w:rsidR="0041263B" w:rsidRPr="00BA7286" w:rsidRDefault="0041263B" w:rsidP="004254A3">
            <w:r w:rsidRPr="00BA7286">
              <w:t xml:space="preserve">Поэты Русского зарубежья об оставленной ими Родине.  Н.Оцуп. «Мне трудно без России…» (отрывок); З.Гиппиус. «Знайте!», «так и есть»; Дон </w:t>
            </w:r>
            <w:proofErr w:type="spellStart"/>
            <w:r w:rsidRPr="00BA7286">
              <w:t>Аминадо</w:t>
            </w:r>
            <w:proofErr w:type="spellEnd"/>
            <w:r w:rsidRPr="00BA7286">
              <w:t>. «Бабье лето»; И.Бунин. «У птицы есть гнездо…». Общее и индивидуальное в произведениях русских поэтов.</w:t>
            </w:r>
          </w:p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>З н а т ь: образную природу словесного искусства (П).</w:t>
            </w:r>
          </w:p>
          <w:p w:rsidR="0041263B" w:rsidRPr="00BA7286" w:rsidRDefault="0041263B" w:rsidP="002A674E">
            <w:r w:rsidRPr="00BA7286">
              <w:t xml:space="preserve">У м е т ь: определять род и жанр литературного произведения; выразительно читать стихи, в том числе выученные наизусть; строить устные и письменные </w:t>
            </w:r>
            <w:r w:rsidRPr="00BA7286">
              <w:lastRenderedPageBreak/>
              <w:t xml:space="preserve">высказывания в связи с изученными произведениями; </w:t>
            </w:r>
            <w:proofErr w:type="gramStart"/>
            <w:r w:rsidRPr="00BA7286">
              <w:t>участвовать  в</w:t>
            </w:r>
            <w:proofErr w:type="gramEnd"/>
            <w:r w:rsidRPr="00BA7286">
              <w:t xml:space="preserve"> диалоге по прочитанным произведениям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lastRenderedPageBreak/>
              <w:t>Чтение наизусть</w:t>
            </w:r>
          </w:p>
        </w:tc>
        <w:tc>
          <w:tcPr>
            <w:tcW w:w="770" w:type="dxa"/>
            <w:gridSpan w:val="2"/>
          </w:tcPr>
          <w:p w:rsidR="0041263B" w:rsidRDefault="00885A02" w:rsidP="008F7CED">
            <w:pPr>
              <w:jc w:val="center"/>
            </w:pPr>
            <w:r>
              <w:t>27.04.</w:t>
            </w:r>
          </w:p>
          <w:p w:rsidR="00885A02" w:rsidRDefault="00885A02" w:rsidP="008F7CED">
            <w:pPr>
              <w:jc w:val="center"/>
            </w:pPr>
            <w:r>
              <w:t>28.04.</w:t>
            </w: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Pr="00BA7286" w:rsidRDefault="00885A02" w:rsidP="008F7CED">
            <w:pPr>
              <w:jc w:val="center"/>
            </w:pPr>
          </w:p>
        </w:tc>
        <w:tc>
          <w:tcPr>
            <w:tcW w:w="738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 w:firstRow="0" w:lastRow="0" w:firstColumn="0" w:lastColumn="0" w:noHBand="0" w:noVBand="0"/>
        </w:tblPrEx>
        <w:trPr>
          <w:gridAfter w:val="2"/>
          <w:wAfter w:w="142" w:type="dxa"/>
          <w:trHeight w:val="126"/>
        </w:trPr>
        <w:tc>
          <w:tcPr>
            <w:tcW w:w="557" w:type="dxa"/>
          </w:tcPr>
          <w:p w:rsidR="0041263B" w:rsidRPr="00BA7286" w:rsidRDefault="0041263B" w:rsidP="00BE7417">
            <w:r>
              <w:lastRenderedPageBreak/>
              <w:t>60</w:t>
            </w:r>
            <w:r w:rsidR="00442B23">
              <w:t>-61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  <w:r w:rsidRPr="00BA7286">
              <w:t>Из зарубежной литературы</w:t>
            </w:r>
          </w:p>
        </w:tc>
        <w:tc>
          <w:tcPr>
            <w:tcW w:w="2013" w:type="dxa"/>
          </w:tcPr>
          <w:p w:rsidR="0041263B" w:rsidRPr="00BA7286" w:rsidRDefault="0041263B" w:rsidP="00A05027">
            <w:pPr>
              <w:widowControl w:val="0"/>
              <w:autoSpaceDE w:val="0"/>
              <w:autoSpaceDN w:val="0"/>
              <w:adjustRightInd w:val="0"/>
            </w:pPr>
            <w:r w:rsidRPr="00BA7286">
              <w:t>У. Шекспир.</w:t>
            </w:r>
            <w:r>
              <w:t xml:space="preserve"> </w:t>
            </w:r>
          </w:p>
          <w:p w:rsidR="0041263B" w:rsidRDefault="0041263B" w:rsidP="00A05027">
            <w:r>
              <w:t xml:space="preserve"> </w:t>
            </w:r>
            <w:r w:rsidRPr="00BA7286">
              <w:t>Краткий рассказ о писателе.</w:t>
            </w:r>
            <w:r>
              <w:t xml:space="preserve">    </w:t>
            </w:r>
          </w:p>
          <w:p w:rsidR="0041263B" w:rsidRPr="00BA7286" w:rsidRDefault="0041263B" w:rsidP="00A05027">
            <w:r w:rsidRPr="00BA7286">
              <w:t>Ромео и Джульетта».</w:t>
            </w:r>
          </w:p>
        </w:tc>
        <w:tc>
          <w:tcPr>
            <w:tcW w:w="1720" w:type="dxa"/>
            <w:gridSpan w:val="2"/>
          </w:tcPr>
          <w:p w:rsidR="0041263B" w:rsidRPr="00BA7286" w:rsidRDefault="0041263B" w:rsidP="00B70C89">
            <w:pPr>
              <w:ind w:left="72"/>
            </w:pPr>
            <w:r w:rsidRPr="00BA7286">
              <w:t>Урок усвоения новых 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4254A3">
            <w:pPr>
              <w:widowControl w:val="0"/>
              <w:autoSpaceDE w:val="0"/>
              <w:autoSpaceDN w:val="0"/>
              <w:adjustRightInd w:val="0"/>
            </w:pPr>
            <w:r w:rsidRPr="00BA7286">
              <w:t>У. Шекспир.</w:t>
            </w:r>
            <w:r>
              <w:t xml:space="preserve"> </w:t>
            </w:r>
            <w:r w:rsidRPr="00BA7286">
              <w:t>Ромео и Джульетта».</w:t>
            </w:r>
          </w:p>
          <w:p w:rsidR="0041263B" w:rsidRPr="00BA7286" w:rsidRDefault="0041263B" w:rsidP="002A674E">
            <w:r w:rsidRPr="00BA7286">
              <w:t xml:space="preserve">        Краткий рассказ о писателе.</w:t>
            </w:r>
            <w:r>
              <w:t xml:space="preserve"> </w:t>
            </w:r>
            <w:r w:rsidRPr="003A7366">
              <w:rPr>
                <w:b/>
              </w:rPr>
              <w:t>Европейский классицизм. Романтизм и реализм в зарубежной литературе. Сложность и противоречивость человеческой личности.</w:t>
            </w:r>
          </w:p>
          <w:p w:rsidR="0041263B" w:rsidRPr="00BA7286" w:rsidRDefault="0041263B" w:rsidP="00A05027">
            <w:r w:rsidRPr="00BA7286">
              <w:t xml:space="preserve">«Ромео и Джульетта». Семейная вражда и любовь </w:t>
            </w:r>
            <w:r w:rsidRPr="00BA7286">
              <w:lastRenderedPageBreak/>
              <w:t>героев. Ромео и Джульетта – символ любви и жертвенности. «Вечные проблемы» в творчестве Шекспира.</w:t>
            </w: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 xml:space="preserve">З н а т ь: основные факты жизни и творчества </w:t>
            </w:r>
          </w:p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В. Шекспира; содержание трагедии “Ромео и Джульетта” (П).</w:t>
            </w:r>
          </w:p>
          <w:p w:rsidR="0041263B" w:rsidRPr="00BA7286" w:rsidRDefault="0041263B" w:rsidP="002A674E">
            <w:r w:rsidRPr="00BA7286">
              <w:t xml:space="preserve">У м е т ь: воспринимать и анализировать художественное произведение; определять род и жанр литературного произведения; характеризовать особенности сюжета, </w:t>
            </w:r>
            <w:r w:rsidRPr="00BA7286">
              <w:lastRenderedPageBreak/>
              <w:t>композиции, роль ИВС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lastRenderedPageBreak/>
              <w:t>Анализ художественного текста</w:t>
            </w:r>
          </w:p>
        </w:tc>
        <w:tc>
          <w:tcPr>
            <w:tcW w:w="770" w:type="dxa"/>
            <w:gridSpan w:val="2"/>
          </w:tcPr>
          <w:p w:rsidR="0041263B" w:rsidRDefault="00885A02" w:rsidP="008F7CED">
            <w:pPr>
              <w:jc w:val="center"/>
            </w:pPr>
            <w:r>
              <w:t>04.05.</w:t>
            </w: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Pr="00BA7286" w:rsidRDefault="00885A02" w:rsidP="008F7CED">
            <w:pPr>
              <w:jc w:val="center"/>
            </w:pPr>
          </w:p>
        </w:tc>
        <w:tc>
          <w:tcPr>
            <w:tcW w:w="738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 w:firstRow="0" w:lastRow="0" w:firstColumn="0" w:lastColumn="0" w:noHBand="0" w:noVBand="0"/>
        </w:tblPrEx>
        <w:trPr>
          <w:gridAfter w:val="2"/>
          <w:wAfter w:w="142" w:type="dxa"/>
          <w:trHeight w:val="96"/>
        </w:trPr>
        <w:tc>
          <w:tcPr>
            <w:tcW w:w="557" w:type="dxa"/>
          </w:tcPr>
          <w:p w:rsidR="0041263B" w:rsidRPr="00BA7286" w:rsidRDefault="00442B23" w:rsidP="008F7CED">
            <w:pPr>
              <w:jc w:val="center"/>
            </w:pPr>
            <w:r>
              <w:lastRenderedPageBreak/>
              <w:t>62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A05027">
            <w:r w:rsidRPr="00BA7286">
              <w:t>Сонеты</w:t>
            </w:r>
            <w:r>
              <w:t xml:space="preserve"> У.Шекспира</w:t>
            </w:r>
            <w:r w:rsidRPr="00BA7286">
              <w:t xml:space="preserve"> – «Кто хвалится родством своим со знатью…», «Увы, мой стих не блещет новизной…».</w:t>
            </w:r>
          </w:p>
          <w:p w:rsidR="0041263B" w:rsidRPr="00BA7286" w:rsidRDefault="0041263B" w:rsidP="00B70C89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Pr="00BA7286" w:rsidRDefault="0041263B" w:rsidP="00B70C89">
            <w:r w:rsidRPr="00BA7286">
              <w:t>Урок усвоения новых 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pPr>
              <w:ind w:firstLine="708"/>
            </w:pPr>
            <w:r w:rsidRPr="00BA7286">
              <w:t>Сонеты</w:t>
            </w:r>
            <w:r>
              <w:t xml:space="preserve"> У.Шекспира</w:t>
            </w:r>
            <w:r w:rsidRPr="00BA7286">
              <w:t xml:space="preserve"> – «Кто хвалится родством своим со знатью…», «Увы, мой стих не блещет новизной…».</w:t>
            </w:r>
          </w:p>
          <w:p w:rsidR="0041263B" w:rsidRPr="00BA7286" w:rsidRDefault="0041263B" w:rsidP="002A674E">
            <w:pPr>
              <w:ind w:firstLine="708"/>
            </w:pPr>
            <w:r w:rsidRPr="00BA7286">
              <w:t>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(В.Г.Белинский).</w:t>
            </w:r>
          </w:p>
          <w:p w:rsidR="0041263B" w:rsidRPr="00BA7286" w:rsidRDefault="0041263B" w:rsidP="002A674E">
            <w:r w:rsidRPr="00BA7286">
              <w:t>Сонет как форма лирической поэзии</w:t>
            </w: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содержание пьесы; образную природу словесного искусства (П).</w:t>
            </w:r>
          </w:p>
          <w:p w:rsidR="0041263B" w:rsidRPr="00BA7286" w:rsidRDefault="0041263B" w:rsidP="002A674E">
            <w:r w:rsidRPr="00BA7286">
              <w:t>У м е т ь: выразительно читать текст по сценам; сопоставлять сцены (на балконе и сцена 3 акта) (П); строить устные и письменные ответы; участвовать в диалоге по прочитанному произведению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Выразительное чтение</w:t>
            </w:r>
          </w:p>
        </w:tc>
        <w:tc>
          <w:tcPr>
            <w:tcW w:w="770" w:type="dxa"/>
            <w:gridSpan w:val="2"/>
          </w:tcPr>
          <w:p w:rsidR="0041263B" w:rsidRPr="00BA7286" w:rsidRDefault="00885A02" w:rsidP="008F7CED">
            <w:pPr>
              <w:jc w:val="center"/>
            </w:pPr>
            <w:r>
              <w:t>05.05.</w:t>
            </w:r>
          </w:p>
        </w:tc>
        <w:tc>
          <w:tcPr>
            <w:tcW w:w="738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 w:firstRow="0" w:lastRow="0" w:firstColumn="0" w:lastColumn="0" w:noHBand="0" w:noVBand="0"/>
        </w:tblPrEx>
        <w:trPr>
          <w:gridAfter w:val="2"/>
          <w:wAfter w:w="142" w:type="dxa"/>
          <w:trHeight w:val="126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63</w:t>
            </w:r>
            <w:r w:rsidR="00442B23">
              <w:t>-64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8F7CED">
            <w:pPr>
              <w:jc w:val="center"/>
            </w:pPr>
            <w:r w:rsidRPr="00BA7286">
              <w:t>Ж.- Б. Мольер. «Мещанин во дворянстве» (обзор с чтением отдельных сцен).</w:t>
            </w:r>
          </w:p>
          <w:p w:rsidR="0041263B" w:rsidRPr="00BA7286" w:rsidRDefault="0041263B" w:rsidP="00B70C89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Pr="00BA7286" w:rsidRDefault="0041263B" w:rsidP="00B70C89">
            <w:r w:rsidRPr="00BA7286">
              <w:t>Урок усвоения новых 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1A0C7A">
            <w:r w:rsidRPr="00BA7286">
              <w:t xml:space="preserve"> Ж.- Б. Мольер. «Мещанин во дворянстве» (обзор с чтением отдельных сцен). </w:t>
            </w:r>
            <w:proofErr w:type="gramStart"/>
            <w:r w:rsidRPr="00BA7286">
              <w:t>.Слово</w:t>
            </w:r>
            <w:proofErr w:type="gramEnd"/>
            <w:r w:rsidRPr="00BA7286">
              <w:t xml:space="preserve"> о Мольере.</w:t>
            </w:r>
          </w:p>
          <w:p w:rsidR="0041263B" w:rsidRPr="00BA7286" w:rsidRDefault="0041263B" w:rsidP="002A674E">
            <w:pPr>
              <w:ind w:firstLine="708"/>
            </w:pPr>
            <w:r w:rsidRPr="00BA7286">
              <w:t xml:space="preserve"> </w:t>
            </w:r>
            <w:r w:rsidRPr="00BA7286">
              <w:rPr>
                <w:lang w:val="en-US"/>
              </w:rPr>
              <w:t>XVII</w:t>
            </w:r>
            <w:r w:rsidRPr="00BA7286">
              <w:t xml:space="preserve"> век – эпоха расцвета классицизма в искусстве Франции.  Мольер – великий комедиограф эпохи классицизма. </w:t>
            </w:r>
            <w:r w:rsidRPr="00BA7286">
              <w:lastRenderedPageBreak/>
              <w:t xml:space="preserve">«Мещанин во дворянстве» - сатира на дворянство и невежественных буржуа. </w:t>
            </w:r>
            <w:r w:rsidRPr="003A7366">
              <w:rPr>
                <w:b/>
              </w:rPr>
              <w:t>Сатира и юмор, реальное и фантастическое.</w:t>
            </w:r>
            <w:r>
              <w:rPr>
                <w:b/>
              </w:rPr>
              <w:t xml:space="preserve"> Постановка острых проблем современности в литературных произведениях. </w:t>
            </w:r>
            <w:r w:rsidRPr="00BA7286">
              <w:t>Особенности классицизма в комедии. Комедийное мастерство Мольера. Народные истоки смеха Мольера. Общечеловеческий смысл комедии.</w:t>
            </w:r>
          </w:p>
          <w:p w:rsidR="0041263B" w:rsidRPr="00BA7286" w:rsidRDefault="0041263B" w:rsidP="002A674E">
            <w:pPr>
              <w:ind w:firstLine="708"/>
            </w:pP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>З н а т ь: содержание пьесы, черты классицизма.</w:t>
            </w:r>
          </w:p>
          <w:p w:rsidR="0041263B" w:rsidRPr="00BA7286" w:rsidRDefault="0041263B" w:rsidP="002A674E">
            <w:r w:rsidRPr="00BA7286">
              <w:t>У м е т ь: анализировать образы комедии, определять тематику и проблематику произведения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Анализ образов.</w:t>
            </w:r>
          </w:p>
        </w:tc>
        <w:tc>
          <w:tcPr>
            <w:tcW w:w="770" w:type="dxa"/>
            <w:gridSpan w:val="2"/>
          </w:tcPr>
          <w:p w:rsidR="0041263B" w:rsidRDefault="00885A02" w:rsidP="008F7CED">
            <w:pPr>
              <w:jc w:val="center"/>
            </w:pPr>
            <w:r>
              <w:t>11.05.</w:t>
            </w:r>
          </w:p>
          <w:p w:rsidR="00885A02" w:rsidRDefault="00885A02" w:rsidP="008F7CED">
            <w:pPr>
              <w:jc w:val="center"/>
            </w:pPr>
            <w:r>
              <w:t>12.05.</w:t>
            </w: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Pr="00BA7286" w:rsidRDefault="00885A02" w:rsidP="008F7CED">
            <w:pPr>
              <w:jc w:val="center"/>
            </w:pPr>
          </w:p>
        </w:tc>
        <w:tc>
          <w:tcPr>
            <w:tcW w:w="738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 w:firstRow="0" w:lastRow="0" w:firstColumn="0" w:lastColumn="0" w:noHBand="0" w:noVBand="0"/>
        </w:tblPrEx>
        <w:trPr>
          <w:gridAfter w:val="2"/>
          <w:wAfter w:w="142" w:type="dxa"/>
          <w:trHeight w:val="135"/>
        </w:trPr>
        <w:tc>
          <w:tcPr>
            <w:tcW w:w="557" w:type="dxa"/>
          </w:tcPr>
          <w:p w:rsidR="0041263B" w:rsidRPr="00BA7286" w:rsidRDefault="00442B23" w:rsidP="008F7CED">
            <w:pPr>
              <w:jc w:val="center"/>
            </w:pPr>
            <w:r>
              <w:lastRenderedPageBreak/>
              <w:t>65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A05027">
            <w:r w:rsidRPr="00BA7286">
              <w:t xml:space="preserve">Джонатан Свифт. </w:t>
            </w:r>
          </w:p>
          <w:p w:rsidR="0041263B" w:rsidRPr="00BA7286" w:rsidRDefault="0041263B" w:rsidP="00A05027">
            <w:r w:rsidRPr="00BA7286">
              <w:t>«Путешествия Гулливера». Краткий рассказ о писателе.</w:t>
            </w:r>
          </w:p>
          <w:p w:rsidR="0041263B" w:rsidRDefault="0041263B" w:rsidP="008F7CED">
            <w:pPr>
              <w:jc w:val="center"/>
            </w:pPr>
          </w:p>
          <w:p w:rsidR="0041263B" w:rsidRPr="00BA7286" w:rsidRDefault="0041263B" w:rsidP="00B70C89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Pr="00BA7286" w:rsidRDefault="0041263B" w:rsidP="00B70C89">
            <w:r w:rsidRPr="00BA7286">
              <w:t>Урок усвоения новых 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r w:rsidRPr="00BA7286">
              <w:t xml:space="preserve">Джонатан Свифт. </w:t>
            </w:r>
          </w:p>
          <w:p w:rsidR="0041263B" w:rsidRPr="00BA7286" w:rsidRDefault="0041263B" w:rsidP="001A0C7A">
            <w:r w:rsidRPr="00BA7286">
              <w:t>«Путешествия Гулливера». Краткий рассказ о писателе.</w:t>
            </w:r>
          </w:p>
          <w:p w:rsidR="0041263B" w:rsidRPr="00BA7286" w:rsidRDefault="0041263B" w:rsidP="002A674E">
            <w:pPr>
              <w:ind w:firstLine="708"/>
            </w:pPr>
            <w:r w:rsidRPr="00BA7286">
              <w:t xml:space="preserve"> Сатира на государственное устройство и общество. Гротесковый характер изображения.</w:t>
            </w:r>
          </w:p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основные факты биографии писателя; содержание сказки (П).</w:t>
            </w:r>
          </w:p>
          <w:p w:rsidR="0041263B" w:rsidRPr="00BA7286" w:rsidRDefault="0041263B" w:rsidP="002A674E">
            <w:r w:rsidRPr="00BA7286">
              <w:t>У м е т ь: воспринимать и анализировать изучаемое произведение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Тест</w:t>
            </w:r>
          </w:p>
        </w:tc>
        <w:tc>
          <w:tcPr>
            <w:tcW w:w="770" w:type="dxa"/>
            <w:gridSpan w:val="2"/>
          </w:tcPr>
          <w:p w:rsidR="0041263B" w:rsidRPr="00BA7286" w:rsidRDefault="00885A02" w:rsidP="008F7CED">
            <w:pPr>
              <w:jc w:val="center"/>
            </w:pPr>
            <w:r>
              <w:t>18.05.</w:t>
            </w:r>
          </w:p>
        </w:tc>
        <w:tc>
          <w:tcPr>
            <w:tcW w:w="738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 w:firstRow="0" w:lastRow="0" w:firstColumn="0" w:lastColumn="0" w:noHBand="0" w:noVBand="0"/>
        </w:tblPrEx>
        <w:trPr>
          <w:gridAfter w:val="2"/>
          <w:wAfter w:w="142" w:type="dxa"/>
          <w:trHeight w:val="13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66</w:t>
            </w:r>
            <w:r w:rsidR="00442B23">
              <w:t>-67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A05027">
            <w:r w:rsidRPr="00BA7286">
              <w:t xml:space="preserve">Вальтер Скотт. </w:t>
            </w:r>
          </w:p>
          <w:p w:rsidR="0041263B" w:rsidRDefault="0041263B" w:rsidP="00A05027">
            <w:pPr>
              <w:jc w:val="center"/>
            </w:pPr>
            <w:r w:rsidRPr="00BA7286">
              <w:t>«Айвенго». Краткий рассказ о писателе.</w:t>
            </w:r>
          </w:p>
          <w:p w:rsidR="0041263B" w:rsidRPr="00BA7286" w:rsidRDefault="0041263B" w:rsidP="00B70C89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Pr="00BA7286" w:rsidRDefault="0041263B" w:rsidP="00B70C89">
            <w:r w:rsidRPr="00BA7286">
              <w:t>Урок усвоения новых 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r w:rsidRPr="00BA7286">
              <w:t xml:space="preserve">Вальтер Скотт. </w:t>
            </w:r>
          </w:p>
          <w:p w:rsidR="0041263B" w:rsidRPr="00BA7286" w:rsidRDefault="0041263B" w:rsidP="002A674E">
            <w:pPr>
              <w:ind w:firstLine="708"/>
            </w:pPr>
            <w:r w:rsidRPr="00BA7286">
              <w:t xml:space="preserve">«Айвенго». Краткий рассказ о писателе.Исторический роман. Средневековая Англия в романе. Главные герои и события. История, изображенная «домашним </w:t>
            </w:r>
            <w:r w:rsidRPr="00BA7286">
              <w:lastRenderedPageBreak/>
              <w:t>образом»: мысли и чувства героев, переданные сквозь призму домашнего быта, обстановки, семейных устоев и отношений.</w:t>
            </w:r>
          </w:p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>З н а т ь: основные факты биографии писателя; содержание сказки (П).</w:t>
            </w:r>
          </w:p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У м е т ь: воспринимать и анализировать изучаемое произведение (П); определять род и жанр литературного произведения;</w:t>
            </w:r>
          </w:p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>выявлять авторскую позицию; характеризовать систему образов.</w:t>
            </w:r>
          </w:p>
          <w:p w:rsidR="0041263B" w:rsidRPr="00BA7286" w:rsidRDefault="0041263B" w:rsidP="002A674E"/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lastRenderedPageBreak/>
              <w:t>Анализ</w:t>
            </w:r>
          </w:p>
        </w:tc>
        <w:tc>
          <w:tcPr>
            <w:tcW w:w="770" w:type="dxa"/>
            <w:gridSpan w:val="2"/>
          </w:tcPr>
          <w:p w:rsidR="0041263B" w:rsidRDefault="00885A02" w:rsidP="008F7CED">
            <w:pPr>
              <w:jc w:val="center"/>
            </w:pPr>
            <w:r>
              <w:t>19.05.</w:t>
            </w:r>
          </w:p>
          <w:p w:rsidR="00885A02" w:rsidRDefault="00885A02" w:rsidP="008F7CED">
            <w:pPr>
              <w:jc w:val="center"/>
            </w:pPr>
            <w:r>
              <w:t>25.05</w:t>
            </w: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Pr="00BA7286" w:rsidRDefault="00885A02" w:rsidP="008F7CED">
            <w:pPr>
              <w:jc w:val="center"/>
            </w:pPr>
          </w:p>
        </w:tc>
        <w:tc>
          <w:tcPr>
            <w:tcW w:w="738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 w:firstRow="0" w:lastRow="0" w:firstColumn="0" w:lastColumn="0" w:noHBand="0" w:noVBand="0"/>
        </w:tblPrEx>
        <w:trPr>
          <w:gridAfter w:val="2"/>
          <w:wAfter w:w="142" w:type="dxa"/>
          <w:trHeight w:val="165"/>
        </w:trPr>
        <w:tc>
          <w:tcPr>
            <w:tcW w:w="557" w:type="dxa"/>
          </w:tcPr>
          <w:p w:rsidR="0041263B" w:rsidRPr="00BA7286" w:rsidRDefault="0041263B" w:rsidP="00BA7286">
            <w:r w:rsidRPr="00BA7286">
              <w:lastRenderedPageBreak/>
              <w:t>68</w:t>
            </w:r>
          </w:p>
        </w:tc>
        <w:tc>
          <w:tcPr>
            <w:tcW w:w="1711" w:type="dxa"/>
          </w:tcPr>
          <w:p w:rsidR="0041263B" w:rsidRPr="00BA7286" w:rsidRDefault="0041263B" w:rsidP="00BA7286"/>
        </w:tc>
        <w:tc>
          <w:tcPr>
            <w:tcW w:w="2013" w:type="dxa"/>
          </w:tcPr>
          <w:p w:rsidR="0041263B" w:rsidRPr="00BA7286" w:rsidRDefault="0041263B" w:rsidP="00BA7286">
            <w:r w:rsidRPr="00BA7286">
              <w:t>Итоговая контрольная работа</w:t>
            </w:r>
            <w:r>
              <w:t>. Работа над ошибками</w:t>
            </w:r>
          </w:p>
        </w:tc>
        <w:tc>
          <w:tcPr>
            <w:tcW w:w="1720" w:type="dxa"/>
            <w:gridSpan w:val="2"/>
          </w:tcPr>
          <w:p w:rsidR="0041263B" w:rsidRPr="00BA7286" w:rsidRDefault="0041263B" w:rsidP="00B70C89">
            <w:r w:rsidRPr="00BA7286">
              <w:t>Урок контроля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r w:rsidRPr="00BA7286">
              <w:t>Итоговая контрольная работа</w:t>
            </w: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 xml:space="preserve">З н а т ь: основные факты биографии писателей; содержание </w:t>
            </w:r>
            <w:proofErr w:type="gramStart"/>
            <w:r w:rsidRPr="00BA7286">
              <w:t>произведений  (</w:t>
            </w:r>
            <w:proofErr w:type="gramEnd"/>
            <w:r w:rsidRPr="00BA7286">
              <w:t>П).</w:t>
            </w:r>
          </w:p>
          <w:p w:rsidR="0041263B" w:rsidRPr="00BA7286" w:rsidRDefault="0041263B" w:rsidP="002A674E">
            <w:r w:rsidRPr="00BA7286">
              <w:t>У м е т ь</w:t>
            </w:r>
            <w:r>
              <w:t xml:space="preserve">: </w:t>
            </w:r>
            <w:r w:rsidRPr="00BA7286">
              <w:t>определять род и жанр литературного произведения; выявлять авторскую позицию; характеризовать систему</w:t>
            </w:r>
          </w:p>
          <w:p w:rsidR="0041263B" w:rsidRPr="00BA7286" w:rsidRDefault="0041263B" w:rsidP="002A674E"/>
        </w:tc>
        <w:tc>
          <w:tcPr>
            <w:tcW w:w="1737" w:type="dxa"/>
            <w:gridSpan w:val="3"/>
          </w:tcPr>
          <w:p w:rsidR="0041263B" w:rsidRPr="00BA7286" w:rsidRDefault="0041263B" w:rsidP="00BA7286">
            <w:r w:rsidRPr="00BA7286">
              <w:t>Тест</w:t>
            </w:r>
          </w:p>
        </w:tc>
        <w:tc>
          <w:tcPr>
            <w:tcW w:w="770" w:type="dxa"/>
            <w:gridSpan w:val="2"/>
          </w:tcPr>
          <w:p w:rsidR="0041263B" w:rsidRPr="00BA7286" w:rsidRDefault="00885A02" w:rsidP="00BA7286">
            <w:r>
              <w:t>26.05.</w:t>
            </w:r>
          </w:p>
        </w:tc>
        <w:tc>
          <w:tcPr>
            <w:tcW w:w="738" w:type="dxa"/>
            <w:gridSpan w:val="3"/>
          </w:tcPr>
          <w:p w:rsidR="0041263B" w:rsidRPr="00BA7286" w:rsidRDefault="0041263B" w:rsidP="00BA7286"/>
        </w:tc>
      </w:tr>
    </w:tbl>
    <w:p w:rsidR="00552D37" w:rsidRDefault="00552D37" w:rsidP="00BA7286"/>
    <w:p w:rsidR="00552D37" w:rsidRDefault="00552D37" w:rsidP="00BA7286"/>
    <w:p w:rsidR="00382E14" w:rsidRDefault="00382E14" w:rsidP="00BA7286"/>
    <w:p w:rsidR="004E1C5C" w:rsidRDefault="004E1C5C" w:rsidP="00BA7286"/>
    <w:p w:rsidR="004E1C5C" w:rsidRDefault="004E1C5C" w:rsidP="00BA7286"/>
    <w:p w:rsidR="00E7631E" w:rsidRDefault="00E7631E" w:rsidP="00BA7286">
      <w:pPr>
        <w:rPr>
          <w:b/>
        </w:rPr>
      </w:pPr>
    </w:p>
    <w:p w:rsidR="00180BA1" w:rsidRDefault="00180BA1" w:rsidP="00BA7286">
      <w:pPr>
        <w:rPr>
          <w:b/>
        </w:rPr>
      </w:pPr>
    </w:p>
    <w:p w:rsidR="00F9534C" w:rsidRPr="000F3D02" w:rsidRDefault="002C7969" w:rsidP="00BA7286">
      <w:pPr>
        <w:rPr>
          <w:b/>
        </w:rPr>
      </w:pPr>
      <w:r w:rsidRPr="000F3D02">
        <w:rPr>
          <w:b/>
        </w:rPr>
        <w:t xml:space="preserve"> 6.Учебно – методическое обеспечение и перечень рекомендуемой литературы.</w:t>
      </w:r>
    </w:p>
    <w:p w:rsidR="002C7969" w:rsidRPr="000F3D02" w:rsidRDefault="002C7969" w:rsidP="00BA7286"/>
    <w:p w:rsidR="000F3D02" w:rsidRPr="000F3D02" w:rsidRDefault="000F3D02" w:rsidP="00BA7286">
      <w:pPr>
        <w:numPr>
          <w:ilvl w:val="0"/>
          <w:numId w:val="3"/>
        </w:numPr>
        <w:rPr>
          <w:color w:val="000000"/>
        </w:rPr>
      </w:pPr>
      <w:r w:rsidRPr="000F3D02">
        <w:rPr>
          <w:rStyle w:val="c4"/>
          <w:color w:val="000000"/>
        </w:rPr>
        <w:t xml:space="preserve">1. Авторская программа по литературе для 5-11 классов (базовый уровень): Коровина В.Я., Журавлев В.П., Коровин В.И., </w:t>
      </w:r>
      <w:proofErr w:type="spellStart"/>
      <w:r w:rsidRPr="000F3D02">
        <w:rPr>
          <w:rStyle w:val="c4"/>
          <w:color w:val="000000"/>
        </w:rPr>
        <w:t>Збарский</w:t>
      </w:r>
      <w:proofErr w:type="spellEnd"/>
      <w:r w:rsidRPr="000F3D02">
        <w:rPr>
          <w:rStyle w:val="c4"/>
          <w:color w:val="000000"/>
        </w:rPr>
        <w:t xml:space="preserve"> И С., </w:t>
      </w:r>
      <w:proofErr w:type="spellStart"/>
      <w:r w:rsidRPr="000F3D02">
        <w:rPr>
          <w:rStyle w:val="c4"/>
          <w:color w:val="000000"/>
        </w:rPr>
        <w:t>Полухин</w:t>
      </w:r>
      <w:proofErr w:type="spellEnd"/>
      <w:r w:rsidRPr="000F3D02">
        <w:rPr>
          <w:rStyle w:val="c4"/>
          <w:color w:val="000000"/>
        </w:rPr>
        <w:t xml:space="preserve"> В.П. – </w:t>
      </w:r>
      <w:proofErr w:type="spellStart"/>
      <w:r w:rsidRPr="000F3D02">
        <w:rPr>
          <w:rStyle w:val="c4"/>
          <w:color w:val="000000"/>
        </w:rPr>
        <w:t>М.:Просвещение</w:t>
      </w:r>
      <w:proofErr w:type="spellEnd"/>
      <w:r w:rsidRPr="000F3D02">
        <w:rPr>
          <w:rStyle w:val="c4"/>
          <w:color w:val="000000"/>
        </w:rPr>
        <w:t>, 2009</w:t>
      </w:r>
    </w:p>
    <w:p w:rsidR="000F3D02" w:rsidRPr="000F3D02" w:rsidRDefault="000F3D02" w:rsidP="00BA7286">
      <w:pPr>
        <w:numPr>
          <w:ilvl w:val="0"/>
          <w:numId w:val="3"/>
        </w:numPr>
        <w:rPr>
          <w:color w:val="000000"/>
        </w:rPr>
      </w:pPr>
      <w:r w:rsidRPr="000F3D02">
        <w:rPr>
          <w:rStyle w:val="c4"/>
          <w:color w:val="000000"/>
        </w:rPr>
        <w:t>2. Литература. 8 класс: Учебник</w:t>
      </w:r>
      <w:r w:rsidR="00E13B65">
        <w:rPr>
          <w:rStyle w:val="c4"/>
          <w:color w:val="000000"/>
        </w:rPr>
        <w:t xml:space="preserve"> </w:t>
      </w:r>
      <w:r w:rsidRPr="000F3D02">
        <w:rPr>
          <w:rStyle w:val="c4"/>
          <w:color w:val="000000"/>
        </w:rPr>
        <w:t xml:space="preserve"> дл</w:t>
      </w:r>
      <w:r w:rsidR="00E13B65">
        <w:rPr>
          <w:rStyle w:val="c4"/>
          <w:color w:val="000000"/>
        </w:rPr>
        <w:t>я общеобразовательных организаций с прил. На электрон. носителе. в 2ч.</w:t>
      </w:r>
      <w:r w:rsidRPr="000F3D02">
        <w:rPr>
          <w:rStyle w:val="c4"/>
          <w:color w:val="000000"/>
        </w:rPr>
        <w:t>. В 2-х ч.</w:t>
      </w:r>
      <w:proofErr w:type="gramStart"/>
      <w:r w:rsidR="00E13B65">
        <w:rPr>
          <w:rStyle w:val="c4"/>
          <w:color w:val="000000"/>
        </w:rPr>
        <w:t xml:space="preserve">/ </w:t>
      </w:r>
      <w:r w:rsidRPr="000F3D02">
        <w:rPr>
          <w:rStyle w:val="c4"/>
          <w:color w:val="000000"/>
        </w:rPr>
        <w:t>.</w:t>
      </w:r>
      <w:proofErr w:type="gramEnd"/>
      <w:r w:rsidRPr="000F3D02">
        <w:rPr>
          <w:rStyle w:val="c4"/>
          <w:color w:val="000000"/>
        </w:rPr>
        <w:t xml:space="preserve"> В. Я. К</w:t>
      </w:r>
      <w:r w:rsidR="00E13B65">
        <w:rPr>
          <w:rStyle w:val="c4"/>
          <w:color w:val="000000"/>
        </w:rPr>
        <w:t>оровина,  В.И.Журавлев, В.И.Коровин. 2-е изд. – М.: Просвещение. 2014</w:t>
      </w:r>
    </w:p>
    <w:p w:rsidR="000F3D02" w:rsidRPr="000F3D02" w:rsidRDefault="000F3D02" w:rsidP="00BA7286">
      <w:pPr>
        <w:numPr>
          <w:ilvl w:val="0"/>
          <w:numId w:val="3"/>
        </w:numPr>
        <w:rPr>
          <w:color w:val="000000"/>
        </w:rPr>
      </w:pPr>
      <w:r w:rsidRPr="000F3D02">
        <w:rPr>
          <w:rStyle w:val="c4"/>
          <w:color w:val="000000"/>
        </w:rPr>
        <w:t>Егорова Н.В. Универсальные поурочные разработки по литературе: 8 класс</w:t>
      </w:r>
      <w:r w:rsidRPr="000F3D02">
        <w:rPr>
          <w:rStyle w:val="apple-converted-space"/>
          <w:color w:val="000000"/>
        </w:rPr>
        <w:t> </w:t>
      </w:r>
      <w:r w:rsidRPr="000F3D02">
        <w:rPr>
          <w:rStyle w:val="c41"/>
          <w:color w:val="000000"/>
        </w:rPr>
        <w:t>— М.: ВАКО, 2012.</w:t>
      </w:r>
    </w:p>
    <w:p w:rsidR="000F3D02" w:rsidRPr="000F3D02" w:rsidRDefault="000F3D02" w:rsidP="00BA7286">
      <w:pPr>
        <w:numPr>
          <w:ilvl w:val="0"/>
          <w:numId w:val="3"/>
        </w:numPr>
        <w:rPr>
          <w:color w:val="000000"/>
        </w:rPr>
      </w:pPr>
      <w:r w:rsidRPr="000F3D02">
        <w:rPr>
          <w:rStyle w:val="c41"/>
          <w:color w:val="000000"/>
        </w:rPr>
        <w:t>Золотарева И.В., Крысова Т.А. Поурочные разработки по литературе. 8 класс. — М.: ВАКО, 2004.</w:t>
      </w:r>
    </w:p>
    <w:p w:rsidR="000F3D02" w:rsidRPr="000F3D02" w:rsidRDefault="000F3D02" w:rsidP="00BA7286">
      <w:pPr>
        <w:numPr>
          <w:ilvl w:val="0"/>
          <w:numId w:val="3"/>
        </w:numPr>
        <w:rPr>
          <w:color w:val="000000"/>
        </w:rPr>
      </w:pPr>
      <w:r w:rsidRPr="000F3D02">
        <w:rPr>
          <w:rStyle w:val="c4"/>
          <w:color w:val="000000"/>
        </w:rPr>
        <w:t>Шадрина С.Б. Литература. 8 класс: Поурочные планы по учебнику В. Я. Коровиной. – Волгоград: Учитель, 2013</w:t>
      </w:r>
    </w:p>
    <w:p w:rsidR="000F3D02" w:rsidRDefault="000F3D02" w:rsidP="00BA7286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0F3D02">
        <w:rPr>
          <w:rStyle w:val="c4"/>
          <w:color w:val="000000"/>
        </w:rPr>
        <w:t>В. Я. Коровина, В. П. Журавлев, В. И. Коровин Фонохрестоматия к учебнику "Литература. 8 класс."(1 CD MP3</w:t>
      </w:r>
      <w:r>
        <w:rPr>
          <w:rStyle w:val="c4"/>
          <w:color w:val="000000"/>
        </w:rPr>
        <w:t>).</w:t>
      </w:r>
    </w:p>
    <w:p w:rsidR="00F9534C" w:rsidRPr="002C7969" w:rsidRDefault="00F9534C" w:rsidP="00BA7286"/>
    <w:p w:rsidR="00E13B65" w:rsidRDefault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Pr="00E13B65" w:rsidRDefault="00E13B65" w:rsidP="00E13B65"/>
    <w:p w:rsidR="00E13B65" w:rsidRPr="00E13B65" w:rsidRDefault="00E13B65" w:rsidP="00E13B65"/>
    <w:p w:rsidR="00E13B65" w:rsidRPr="00E13B65" w:rsidRDefault="00E13B65" w:rsidP="00E13B65"/>
    <w:p w:rsidR="00E13B65" w:rsidRDefault="00E13B65" w:rsidP="00E13B65"/>
    <w:p w:rsidR="00E13B65" w:rsidRDefault="00E13B65" w:rsidP="00E13B65">
      <w:pPr>
        <w:rPr>
          <w:b/>
        </w:rPr>
      </w:pPr>
      <w:r w:rsidRPr="0004587E">
        <w:rPr>
          <w:b/>
        </w:rPr>
        <w:t>Нормы оценки знаний, умений и навыков обучающихся по литературе.</w:t>
      </w:r>
    </w:p>
    <w:p w:rsidR="00E13B65" w:rsidRPr="0004587E" w:rsidRDefault="00E13B65" w:rsidP="00E13B65">
      <w:pPr>
        <w:rPr>
          <w:b/>
        </w:rPr>
      </w:pPr>
    </w:p>
    <w:p w:rsidR="00E13B65" w:rsidRPr="0004587E" w:rsidRDefault="00E13B65" w:rsidP="00E13B65">
      <w:pPr>
        <w:suppressAutoHyphens/>
        <w:spacing w:after="200" w:line="276" w:lineRule="auto"/>
        <w:contextualSpacing/>
        <w:rPr>
          <w:b/>
        </w:rPr>
      </w:pPr>
      <w:r w:rsidRPr="0004587E">
        <w:rPr>
          <w:b/>
        </w:rPr>
        <w:t>Оценка устных ответов.</w:t>
      </w:r>
    </w:p>
    <w:p w:rsidR="00E13B65" w:rsidRPr="0004587E" w:rsidRDefault="00E13B65" w:rsidP="00E13B65">
      <w:pPr>
        <w:ind w:firstLine="360"/>
        <w:contextualSpacing/>
      </w:pPr>
      <w:r w:rsidRPr="0004587E"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E13B65" w:rsidRPr="0004587E" w:rsidRDefault="00E13B65" w:rsidP="00E13B65">
      <w:pPr>
        <w:numPr>
          <w:ilvl w:val="0"/>
          <w:numId w:val="5"/>
        </w:numPr>
        <w:suppressAutoHyphens/>
        <w:spacing w:after="200" w:line="276" w:lineRule="auto"/>
        <w:contextualSpacing/>
      </w:pPr>
      <w:r w:rsidRPr="0004587E">
        <w:t>знание текста и понимание идейно-художественного содержания изученного произведения;</w:t>
      </w:r>
    </w:p>
    <w:p w:rsidR="00E13B65" w:rsidRPr="0004587E" w:rsidRDefault="00E13B65" w:rsidP="00E13B65">
      <w:pPr>
        <w:numPr>
          <w:ilvl w:val="0"/>
          <w:numId w:val="5"/>
        </w:numPr>
        <w:suppressAutoHyphens/>
        <w:spacing w:after="200" w:line="276" w:lineRule="auto"/>
        <w:contextualSpacing/>
      </w:pPr>
      <w:r w:rsidRPr="0004587E">
        <w:t>умение объяснить взаимосвязь событий, характер и поступки героев;</w:t>
      </w:r>
    </w:p>
    <w:p w:rsidR="00E13B65" w:rsidRPr="0004587E" w:rsidRDefault="00E13B65" w:rsidP="00E13B65">
      <w:pPr>
        <w:numPr>
          <w:ilvl w:val="0"/>
          <w:numId w:val="5"/>
        </w:numPr>
        <w:suppressAutoHyphens/>
        <w:spacing w:after="200" w:line="276" w:lineRule="auto"/>
        <w:contextualSpacing/>
      </w:pPr>
      <w:r w:rsidRPr="0004587E">
        <w:t>понимание роли художественных средств в раскрытии идейно-эстетического содержания изученного произведения;</w:t>
      </w:r>
    </w:p>
    <w:p w:rsidR="00E13B65" w:rsidRPr="0004587E" w:rsidRDefault="00E13B65" w:rsidP="00E13B65">
      <w:pPr>
        <w:numPr>
          <w:ilvl w:val="0"/>
          <w:numId w:val="5"/>
        </w:numPr>
        <w:suppressAutoHyphens/>
        <w:spacing w:after="200" w:line="276" w:lineRule="auto"/>
        <w:contextualSpacing/>
      </w:pPr>
      <w:r w:rsidRPr="0004587E"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E13B65" w:rsidRPr="0004587E" w:rsidRDefault="00E13B65" w:rsidP="00E13B65">
      <w:pPr>
        <w:numPr>
          <w:ilvl w:val="0"/>
          <w:numId w:val="5"/>
        </w:numPr>
        <w:suppressAutoHyphens/>
        <w:spacing w:after="200" w:line="276" w:lineRule="auto"/>
        <w:contextualSpacing/>
      </w:pPr>
      <w:r w:rsidRPr="0004587E">
        <w:lastRenderedPageBreak/>
        <w:t>умение анализировать художественное произведение в соответствии с ведущими идеями эпохи;</w:t>
      </w:r>
    </w:p>
    <w:p w:rsidR="00E13B65" w:rsidRPr="0004587E" w:rsidRDefault="00E13B65" w:rsidP="00E13B65">
      <w:pPr>
        <w:numPr>
          <w:ilvl w:val="0"/>
          <w:numId w:val="5"/>
        </w:numPr>
        <w:suppressAutoHyphens/>
        <w:spacing w:after="200" w:line="276" w:lineRule="auto"/>
        <w:contextualSpacing/>
      </w:pPr>
      <w:r w:rsidRPr="0004587E"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E13B65" w:rsidRPr="0004587E" w:rsidRDefault="00E13B65" w:rsidP="00E13B65">
      <w:pPr>
        <w:ind w:firstLine="540"/>
      </w:pPr>
      <w:r w:rsidRPr="0004587E">
        <w:t>При оценке устных ответов по литературе могут быть следующие критерии:</w:t>
      </w:r>
    </w:p>
    <w:p w:rsidR="00E13B65" w:rsidRPr="0004587E" w:rsidRDefault="00E13B65" w:rsidP="00E13B65">
      <w:pPr>
        <w:ind w:firstLine="540"/>
      </w:pPr>
      <w:r w:rsidRPr="0004587E">
        <w:rPr>
          <w:b/>
        </w:rPr>
        <w:t xml:space="preserve">Отметка «5»: </w:t>
      </w:r>
      <w:r w:rsidRPr="0004587E"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E13B65" w:rsidRPr="0004587E" w:rsidRDefault="00E13B65" w:rsidP="00E13B65">
      <w:pPr>
        <w:ind w:firstLine="540"/>
      </w:pPr>
      <w:r w:rsidRPr="0004587E">
        <w:rPr>
          <w:b/>
        </w:rPr>
        <w:t xml:space="preserve">Отметка «4»: </w:t>
      </w:r>
      <w:r w:rsidRPr="0004587E">
        <w:t>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E13B65" w:rsidRPr="0004587E" w:rsidRDefault="00E13B65" w:rsidP="00E13B65">
      <w:pPr>
        <w:ind w:firstLine="540"/>
      </w:pPr>
      <w:r w:rsidRPr="0004587E">
        <w:rPr>
          <w:b/>
        </w:rPr>
        <w:t xml:space="preserve">Отметка «3»: </w:t>
      </w:r>
      <w:r w:rsidRPr="0004587E">
        <w:t>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E13B65" w:rsidRDefault="00E13B65" w:rsidP="00E13B65">
      <w:pPr>
        <w:ind w:firstLine="540"/>
      </w:pPr>
      <w:r w:rsidRPr="0004587E">
        <w:rPr>
          <w:b/>
        </w:rPr>
        <w:t xml:space="preserve">Отметка «2»: </w:t>
      </w:r>
      <w:r w:rsidRPr="0004587E"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E13B65" w:rsidRPr="0004587E" w:rsidRDefault="00E13B65" w:rsidP="00E13B65">
      <w:pPr>
        <w:ind w:firstLine="540"/>
      </w:pPr>
    </w:p>
    <w:p w:rsidR="00E13B65" w:rsidRDefault="00E13B65" w:rsidP="00E13B65">
      <w:pPr>
        <w:suppressAutoHyphens/>
        <w:rPr>
          <w:b/>
        </w:rPr>
      </w:pPr>
    </w:p>
    <w:p w:rsidR="00E13B65" w:rsidRDefault="00E13B65" w:rsidP="00E13B65">
      <w:pPr>
        <w:suppressAutoHyphens/>
        <w:rPr>
          <w:b/>
        </w:rPr>
      </w:pPr>
    </w:p>
    <w:p w:rsidR="00E13B65" w:rsidRDefault="00E13B65" w:rsidP="00E13B65">
      <w:pPr>
        <w:suppressAutoHyphens/>
        <w:rPr>
          <w:b/>
        </w:rPr>
      </w:pPr>
      <w:r w:rsidRPr="0004587E">
        <w:rPr>
          <w:b/>
        </w:rPr>
        <w:t>Оценка сочинений.</w:t>
      </w:r>
    </w:p>
    <w:p w:rsidR="00E13B65" w:rsidRPr="0004587E" w:rsidRDefault="00E13B65" w:rsidP="00E13B65">
      <w:pPr>
        <w:suppressAutoHyphens/>
        <w:rPr>
          <w:b/>
        </w:rPr>
      </w:pPr>
    </w:p>
    <w:p w:rsidR="00E13B65" w:rsidRPr="0004587E" w:rsidRDefault="00E13B65" w:rsidP="00E13B65">
      <w:pPr>
        <w:pStyle w:val="a5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E13B65" w:rsidRPr="0004587E" w:rsidRDefault="00E13B65" w:rsidP="00E13B65">
      <w:pPr>
        <w:pStyle w:val="a5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С помощью сочинений проверяются:</w:t>
      </w:r>
    </w:p>
    <w:p w:rsidR="00E13B65" w:rsidRPr="0004587E" w:rsidRDefault="00E13B65" w:rsidP="00E13B65">
      <w:pPr>
        <w:pStyle w:val="a5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а) умение раскрыть тему;</w:t>
      </w:r>
    </w:p>
    <w:p w:rsidR="00E13B65" w:rsidRPr="0004587E" w:rsidRDefault="00E13B65" w:rsidP="00E13B65">
      <w:pPr>
        <w:pStyle w:val="a5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б) умение использовать языковые средства в соответствии со стилем, темой и задачей высказывания;</w:t>
      </w:r>
    </w:p>
    <w:p w:rsidR="00E13B65" w:rsidRPr="0004587E" w:rsidRDefault="00E13B65" w:rsidP="00E13B65">
      <w:pPr>
        <w:pStyle w:val="a5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в) соблюдение языковых норм и правил правописания.</w:t>
      </w:r>
    </w:p>
    <w:p w:rsidR="00E13B65" w:rsidRPr="0004587E" w:rsidRDefault="00E13B65" w:rsidP="00E13B65">
      <w:pPr>
        <w:pStyle w:val="a5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E13B65" w:rsidRPr="0004587E" w:rsidRDefault="00E13B65" w:rsidP="00E13B65">
      <w:pPr>
        <w:pStyle w:val="a5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lastRenderedPageBreak/>
        <w:t xml:space="preserve"> Содержание сочинения оценивается по следующим критериям:</w:t>
      </w:r>
    </w:p>
    <w:p w:rsidR="00E13B65" w:rsidRPr="0004587E" w:rsidRDefault="00E13B65" w:rsidP="00E13B65">
      <w:pPr>
        <w:pStyle w:val="a5"/>
        <w:numPr>
          <w:ilvl w:val="0"/>
          <w:numId w:val="6"/>
        </w:numPr>
        <w:tabs>
          <w:tab w:val="left" w:pos="360"/>
        </w:tabs>
        <w:ind w:left="436" w:hanging="76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соответствие работы ученика теме и основной мысли;</w:t>
      </w:r>
    </w:p>
    <w:p w:rsidR="00E13B65" w:rsidRPr="0004587E" w:rsidRDefault="00E13B65" w:rsidP="00E13B65">
      <w:pPr>
        <w:pStyle w:val="a5"/>
        <w:numPr>
          <w:ilvl w:val="0"/>
          <w:numId w:val="6"/>
        </w:numPr>
        <w:tabs>
          <w:tab w:val="left" w:pos="360"/>
        </w:tabs>
        <w:ind w:left="436" w:hanging="76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полнота раскрытия темы;</w:t>
      </w:r>
    </w:p>
    <w:p w:rsidR="00E13B65" w:rsidRPr="0004587E" w:rsidRDefault="00E13B65" w:rsidP="00E13B65">
      <w:pPr>
        <w:pStyle w:val="a5"/>
        <w:numPr>
          <w:ilvl w:val="0"/>
          <w:numId w:val="6"/>
        </w:numPr>
        <w:tabs>
          <w:tab w:val="left" w:pos="360"/>
        </w:tabs>
        <w:ind w:left="436" w:hanging="76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правильность фактического материала;</w:t>
      </w:r>
    </w:p>
    <w:p w:rsidR="00E13B65" w:rsidRPr="0004587E" w:rsidRDefault="00E13B65" w:rsidP="00E13B65">
      <w:pPr>
        <w:pStyle w:val="a5"/>
        <w:numPr>
          <w:ilvl w:val="0"/>
          <w:numId w:val="6"/>
        </w:numPr>
        <w:tabs>
          <w:tab w:val="left" w:pos="360"/>
        </w:tabs>
        <w:ind w:left="436" w:hanging="76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последовательность изложения.</w:t>
      </w:r>
    </w:p>
    <w:p w:rsidR="00E13B65" w:rsidRPr="0004587E" w:rsidRDefault="00E13B65" w:rsidP="00E13B65">
      <w:pPr>
        <w:pStyle w:val="a5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При оценке речевого оформления сочинений учитывается:</w:t>
      </w:r>
    </w:p>
    <w:p w:rsidR="00E13B65" w:rsidRPr="0004587E" w:rsidRDefault="00E13B65" w:rsidP="00E13B65">
      <w:pPr>
        <w:pStyle w:val="a5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разнообразие словаря и грамматического строя речи;</w:t>
      </w:r>
    </w:p>
    <w:p w:rsidR="00E13B65" w:rsidRPr="0004587E" w:rsidRDefault="00E13B65" w:rsidP="00E13B65">
      <w:pPr>
        <w:pStyle w:val="a5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стилевое единство и выразительность речи;</w:t>
      </w:r>
    </w:p>
    <w:p w:rsidR="00E13B65" w:rsidRPr="0004587E" w:rsidRDefault="00E13B65" w:rsidP="00E13B65">
      <w:pPr>
        <w:pStyle w:val="a5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число речевых недочетов.</w:t>
      </w:r>
    </w:p>
    <w:p w:rsidR="00E13B65" w:rsidRPr="0004587E" w:rsidRDefault="00E13B65" w:rsidP="00E13B65">
      <w:pPr>
        <w:pStyle w:val="a5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E13B65" w:rsidRPr="0004587E" w:rsidRDefault="00E13B65" w:rsidP="00E13B65">
      <w:pPr>
        <w:pStyle w:val="a5"/>
        <w:ind w:left="0" w:firstLine="5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13B65" w:rsidRPr="0004587E" w:rsidRDefault="00E13B65" w:rsidP="00E13B65">
      <w:pPr>
        <w:pStyle w:val="a5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</w:p>
    <w:p w:rsidR="00E13B65" w:rsidRPr="0004587E" w:rsidRDefault="00E13B65" w:rsidP="00E13B65">
      <w:pPr>
        <w:ind w:firstLine="567"/>
        <w:contextualSpacing/>
      </w:pPr>
      <w:r w:rsidRPr="0004587E">
        <w:t xml:space="preserve">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E13B65" w:rsidRPr="0004587E" w:rsidRDefault="00E13B65" w:rsidP="00E13B65">
      <w:pPr>
        <w:ind w:firstLine="567"/>
        <w:contextualSpacing/>
      </w:pPr>
      <w:r w:rsidRPr="0004587E"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E13B65" w:rsidRPr="0004587E" w:rsidRDefault="00E13B65" w:rsidP="00E13B65">
      <w:pPr>
        <w:ind w:firstLine="567"/>
        <w:contextualSpacing/>
      </w:pPr>
      <w:r w:rsidRPr="0004587E">
        <w:t>3.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E13B65" w:rsidRPr="0004587E" w:rsidRDefault="00E13B65" w:rsidP="00E13B65">
      <w:pPr>
        <w:ind w:firstLine="567"/>
        <w:contextualSpacing/>
      </w:pPr>
    </w:p>
    <w:p w:rsidR="00E13B65" w:rsidRDefault="00E13B65" w:rsidP="00E13B65">
      <w:pPr>
        <w:ind w:firstLine="567"/>
        <w:contextualSpacing/>
        <w:rPr>
          <w:b/>
        </w:rPr>
      </w:pPr>
      <w:r w:rsidRPr="0004587E">
        <w:rPr>
          <w:b/>
        </w:rPr>
        <w:t xml:space="preserve"> Оценка тестовых работ.</w:t>
      </w:r>
    </w:p>
    <w:p w:rsidR="00E13B65" w:rsidRPr="0004587E" w:rsidRDefault="00E13B65" w:rsidP="00E13B65">
      <w:pPr>
        <w:ind w:firstLine="567"/>
        <w:contextualSpacing/>
        <w:rPr>
          <w:b/>
        </w:rPr>
      </w:pPr>
    </w:p>
    <w:p w:rsidR="00E13B65" w:rsidRPr="0004587E" w:rsidRDefault="00E13B65" w:rsidP="00E13B65">
      <w:pPr>
        <w:ind w:firstLine="567"/>
        <w:contextualSpacing/>
      </w:pPr>
      <w:r w:rsidRPr="0004587E">
        <w:t>При проведении тестовых работ по литературе критерии оценок следующие:</w:t>
      </w:r>
    </w:p>
    <w:p w:rsidR="00E13B65" w:rsidRPr="0004587E" w:rsidRDefault="00E13B65" w:rsidP="00E13B65">
      <w:pPr>
        <w:ind w:firstLine="567"/>
        <w:contextualSpacing/>
      </w:pPr>
      <w:r w:rsidRPr="0004587E">
        <w:rPr>
          <w:b/>
        </w:rPr>
        <w:t xml:space="preserve">«5» - </w:t>
      </w:r>
      <w:r w:rsidRPr="0004587E">
        <w:t>90 – 100 %;</w:t>
      </w:r>
    </w:p>
    <w:p w:rsidR="00E13B65" w:rsidRPr="0004587E" w:rsidRDefault="00E13B65" w:rsidP="00E13B65">
      <w:pPr>
        <w:ind w:firstLine="567"/>
        <w:contextualSpacing/>
      </w:pPr>
      <w:r w:rsidRPr="0004587E">
        <w:rPr>
          <w:b/>
        </w:rPr>
        <w:t xml:space="preserve">«4» - </w:t>
      </w:r>
      <w:r w:rsidRPr="0004587E">
        <w:t>78 – 89 %;</w:t>
      </w:r>
    </w:p>
    <w:p w:rsidR="00E13B65" w:rsidRPr="0004587E" w:rsidRDefault="00E13B65" w:rsidP="00E13B65">
      <w:pPr>
        <w:ind w:firstLine="567"/>
        <w:contextualSpacing/>
      </w:pPr>
      <w:r w:rsidRPr="0004587E">
        <w:rPr>
          <w:b/>
        </w:rPr>
        <w:t xml:space="preserve">«3» - </w:t>
      </w:r>
      <w:r w:rsidRPr="0004587E">
        <w:t>60 – 77 %;</w:t>
      </w:r>
    </w:p>
    <w:p w:rsidR="00E13B65" w:rsidRPr="0004587E" w:rsidRDefault="00E13B65" w:rsidP="00E13B65">
      <w:pPr>
        <w:ind w:firstLine="567"/>
        <w:contextualSpacing/>
        <w:rPr>
          <w:b/>
        </w:rPr>
      </w:pPr>
      <w:r w:rsidRPr="0004587E">
        <w:rPr>
          <w:b/>
        </w:rPr>
        <w:t xml:space="preserve">«2»- </w:t>
      </w:r>
      <w:r w:rsidRPr="0004587E">
        <w:t>менее 59 %.</w:t>
      </w:r>
    </w:p>
    <w:p w:rsidR="00F9534C" w:rsidRPr="00E13B65" w:rsidRDefault="00F9534C" w:rsidP="00E13B65"/>
    <w:sectPr w:rsidR="00F9534C" w:rsidRPr="00E13B65" w:rsidSect="00F953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4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3B0DEA"/>
    <w:multiLevelType w:val="multilevel"/>
    <w:tmpl w:val="E054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34C"/>
    <w:rsid w:val="00027E29"/>
    <w:rsid w:val="00040924"/>
    <w:rsid w:val="0004712F"/>
    <w:rsid w:val="0004782A"/>
    <w:rsid w:val="00057941"/>
    <w:rsid w:val="00057CDB"/>
    <w:rsid w:val="000806F3"/>
    <w:rsid w:val="000917CE"/>
    <w:rsid w:val="000C45F4"/>
    <w:rsid w:val="000E5BBB"/>
    <w:rsid w:val="000F2E2C"/>
    <w:rsid w:val="000F3D02"/>
    <w:rsid w:val="001000C9"/>
    <w:rsid w:val="001141CC"/>
    <w:rsid w:val="0012126E"/>
    <w:rsid w:val="0012700C"/>
    <w:rsid w:val="00136E21"/>
    <w:rsid w:val="00180BA1"/>
    <w:rsid w:val="00182D37"/>
    <w:rsid w:val="0018472B"/>
    <w:rsid w:val="001952E7"/>
    <w:rsid w:val="001A0C7A"/>
    <w:rsid w:val="001C0862"/>
    <w:rsid w:val="002171A4"/>
    <w:rsid w:val="002A674E"/>
    <w:rsid w:val="002C5671"/>
    <w:rsid w:val="002C7969"/>
    <w:rsid w:val="002E5319"/>
    <w:rsid w:val="002F425D"/>
    <w:rsid w:val="00321FDE"/>
    <w:rsid w:val="003311F7"/>
    <w:rsid w:val="00382E14"/>
    <w:rsid w:val="003913CF"/>
    <w:rsid w:val="003933FD"/>
    <w:rsid w:val="003A0B8B"/>
    <w:rsid w:val="003A7366"/>
    <w:rsid w:val="003B366F"/>
    <w:rsid w:val="003C2087"/>
    <w:rsid w:val="004115D2"/>
    <w:rsid w:val="0041263B"/>
    <w:rsid w:val="004254A3"/>
    <w:rsid w:val="00442B23"/>
    <w:rsid w:val="00447EE9"/>
    <w:rsid w:val="0045629C"/>
    <w:rsid w:val="00467EFF"/>
    <w:rsid w:val="004707A8"/>
    <w:rsid w:val="00471E2D"/>
    <w:rsid w:val="004A4060"/>
    <w:rsid w:val="004A4EF0"/>
    <w:rsid w:val="004B28DC"/>
    <w:rsid w:val="004E1C5C"/>
    <w:rsid w:val="004F4135"/>
    <w:rsid w:val="0053727C"/>
    <w:rsid w:val="0055217A"/>
    <w:rsid w:val="00552D37"/>
    <w:rsid w:val="00560979"/>
    <w:rsid w:val="00562D19"/>
    <w:rsid w:val="00564707"/>
    <w:rsid w:val="005671BC"/>
    <w:rsid w:val="006208DF"/>
    <w:rsid w:val="00621595"/>
    <w:rsid w:val="00664543"/>
    <w:rsid w:val="00665DE5"/>
    <w:rsid w:val="006A4576"/>
    <w:rsid w:val="006C399D"/>
    <w:rsid w:val="006C3AF0"/>
    <w:rsid w:val="006E0D92"/>
    <w:rsid w:val="0074790E"/>
    <w:rsid w:val="0076166F"/>
    <w:rsid w:val="0076377C"/>
    <w:rsid w:val="00794864"/>
    <w:rsid w:val="00814F88"/>
    <w:rsid w:val="0082274A"/>
    <w:rsid w:val="00870784"/>
    <w:rsid w:val="00885A02"/>
    <w:rsid w:val="008D0BA5"/>
    <w:rsid w:val="008F7CED"/>
    <w:rsid w:val="00945005"/>
    <w:rsid w:val="00956F94"/>
    <w:rsid w:val="00974F87"/>
    <w:rsid w:val="00987E2B"/>
    <w:rsid w:val="009F1590"/>
    <w:rsid w:val="00A05027"/>
    <w:rsid w:val="00A21CFC"/>
    <w:rsid w:val="00A61CC3"/>
    <w:rsid w:val="00AE036A"/>
    <w:rsid w:val="00B0705A"/>
    <w:rsid w:val="00B40E84"/>
    <w:rsid w:val="00B46047"/>
    <w:rsid w:val="00B70C89"/>
    <w:rsid w:val="00B73017"/>
    <w:rsid w:val="00B850C4"/>
    <w:rsid w:val="00BA0210"/>
    <w:rsid w:val="00BA7286"/>
    <w:rsid w:val="00BE7417"/>
    <w:rsid w:val="00BF243A"/>
    <w:rsid w:val="00BF5848"/>
    <w:rsid w:val="00C004FC"/>
    <w:rsid w:val="00C16B7C"/>
    <w:rsid w:val="00C4516A"/>
    <w:rsid w:val="00CB52A1"/>
    <w:rsid w:val="00D244A5"/>
    <w:rsid w:val="00D34403"/>
    <w:rsid w:val="00D50B47"/>
    <w:rsid w:val="00D853AE"/>
    <w:rsid w:val="00DF167F"/>
    <w:rsid w:val="00DF7DBB"/>
    <w:rsid w:val="00E13B65"/>
    <w:rsid w:val="00E323AF"/>
    <w:rsid w:val="00E5781D"/>
    <w:rsid w:val="00E7631E"/>
    <w:rsid w:val="00EA270B"/>
    <w:rsid w:val="00ED1BF2"/>
    <w:rsid w:val="00EE6323"/>
    <w:rsid w:val="00EF769D"/>
    <w:rsid w:val="00F4333B"/>
    <w:rsid w:val="00F547F7"/>
    <w:rsid w:val="00F85762"/>
    <w:rsid w:val="00F87AB3"/>
    <w:rsid w:val="00F9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CFCB7-62D3-4089-8BFD-468EDF94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806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0806F3"/>
  </w:style>
  <w:style w:type="character" w:customStyle="1" w:styleId="c4">
    <w:name w:val="c4"/>
    <w:basedOn w:val="a0"/>
    <w:rsid w:val="000F3D02"/>
  </w:style>
  <w:style w:type="character" w:customStyle="1" w:styleId="apple-converted-space">
    <w:name w:val="apple-converted-space"/>
    <w:basedOn w:val="a0"/>
    <w:rsid w:val="000F3D02"/>
  </w:style>
  <w:style w:type="character" w:customStyle="1" w:styleId="c41">
    <w:name w:val="c41"/>
    <w:basedOn w:val="a0"/>
    <w:rsid w:val="000F3D02"/>
  </w:style>
  <w:style w:type="paragraph" w:styleId="a5">
    <w:name w:val="List Paragraph"/>
    <w:basedOn w:val="a"/>
    <w:qFormat/>
    <w:rsid w:val="005671BC"/>
    <w:pPr>
      <w:suppressAutoHyphens/>
      <w:spacing w:after="200" w:line="276" w:lineRule="auto"/>
      <w:ind w:left="708"/>
    </w:pPr>
    <w:rPr>
      <w:rFonts w:ascii="Constantia" w:eastAsia="SimSun" w:hAnsi="Constantia" w:cs="font404"/>
      <w:kern w:val="2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311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1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6AE5-EE1E-4AFA-9A10-48425862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38</Pages>
  <Words>9539</Words>
  <Characters>54378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Директор МАОУ "Ачирская СОШ"</cp:lastModifiedBy>
  <cp:revision>11</cp:revision>
  <cp:lastPrinted>2016-09-29T04:30:00Z</cp:lastPrinted>
  <dcterms:created xsi:type="dcterms:W3CDTF">2016-02-05T10:32:00Z</dcterms:created>
  <dcterms:modified xsi:type="dcterms:W3CDTF">2016-10-24T09:56:00Z</dcterms:modified>
</cp:coreProperties>
</file>