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76" w:rsidRDefault="006D6830" w:rsidP="006E3E0E">
      <w:pPr>
        <w:pStyle w:val="17"/>
        <w:spacing w:line="200" w:lineRule="atLeast"/>
        <w:ind w:left="0"/>
        <w:rPr>
          <w:b/>
          <w:color w:val="000000"/>
          <w:sz w:val="28"/>
          <w:szCs w:val="28"/>
        </w:rPr>
      </w:pPr>
      <w:bookmarkStart w:id="0" w:name="_GoBack"/>
      <w:r w:rsidRPr="006D6830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91700" cy="7149079"/>
            <wp:effectExtent l="0" t="0" r="0" b="0"/>
            <wp:docPr id="1" name="Рисунок 1" descr="C:\Users\Admin\Desktop\все титульники\русс.яз.и лит. Барсукова А.Р\2016_10_24\титульник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14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42DE" w:rsidRPr="00BE6363" w:rsidRDefault="006E3E0E" w:rsidP="006E3E0E">
      <w:pPr>
        <w:pStyle w:val="17"/>
        <w:spacing w:line="200" w:lineRule="atLeast"/>
        <w:ind w:left="0"/>
        <w:rPr>
          <w:rFonts w:cs="Times New Roman"/>
          <w:bCs/>
          <w:color w:val="000000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</w:t>
      </w:r>
      <w:r w:rsidR="00D142DE" w:rsidRPr="00BE6363">
        <w:rPr>
          <w:b/>
          <w:color w:val="000000"/>
          <w:sz w:val="28"/>
          <w:szCs w:val="28"/>
        </w:rPr>
        <w:t>1. Пояснительная записка</w:t>
      </w:r>
    </w:p>
    <w:p w:rsidR="00D142DE" w:rsidRPr="006E3E0E" w:rsidRDefault="00D142DE" w:rsidP="00D142DE">
      <w:pPr>
        <w:spacing w:after="0" w:line="200" w:lineRule="atLeast"/>
        <w:ind w:left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0D139C" w:rsidRPr="006E3E0E" w:rsidRDefault="00D142DE" w:rsidP="00D142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3E0E">
        <w:rPr>
          <w:rStyle w:val="c0"/>
          <w:rFonts w:ascii="Times New Roman" w:hAnsi="Times New Roman"/>
          <w:color w:val="000000"/>
          <w:sz w:val="24"/>
          <w:szCs w:val="24"/>
        </w:rPr>
        <w:t xml:space="preserve">        </w:t>
      </w:r>
      <w:r w:rsidRPr="006E3E0E">
        <w:rPr>
          <w:rFonts w:ascii="Times New Roman" w:hAnsi="Times New Roman"/>
          <w:color w:val="000000"/>
          <w:sz w:val="24"/>
          <w:szCs w:val="24"/>
        </w:rPr>
        <w:t xml:space="preserve">Настоящая </w:t>
      </w:r>
      <w:r w:rsidR="000D139C" w:rsidRPr="006E3E0E">
        <w:rPr>
          <w:rFonts w:ascii="Times New Roman" w:hAnsi="Times New Roman"/>
          <w:color w:val="000000"/>
          <w:sz w:val="24"/>
          <w:szCs w:val="24"/>
        </w:rPr>
        <w:t>П</w:t>
      </w:r>
      <w:r w:rsidRPr="006E3E0E">
        <w:rPr>
          <w:rFonts w:ascii="Times New Roman" w:hAnsi="Times New Roman"/>
          <w:color w:val="000000"/>
          <w:sz w:val="24"/>
          <w:szCs w:val="24"/>
        </w:rPr>
        <w:t xml:space="preserve">рограмма </w:t>
      </w:r>
      <w:r w:rsidRPr="006E3E0E">
        <w:rPr>
          <w:rStyle w:val="c0"/>
          <w:rFonts w:ascii="Times New Roman" w:hAnsi="Times New Roman"/>
          <w:color w:val="000000"/>
          <w:sz w:val="24"/>
          <w:szCs w:val="24"/>
        </w:rPr>
        <w:t xml:space="preserve">составлена на основе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специальных (коррекционных) образовательных учреждений </w:t>
      </w:r>
      <w:r w:rsidRPr="006E3E0E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 вида (В.В.Воронкова) 5 – 9 классы (сборник 1), допущенные Министерством образования и науки Российской Федерации Москва «ВЛАДОС», 2011 г.  </w:t>
      </w:r>
      <w:r w:rsidR="000D139C" w:rsidRPr="006E3E0E">
        <w:rPr>
          <w:rFonts w:ascii="Times New Roman" w:hAnsi="Times New Roman"/>
          <w:color w:val="000000"/>
          <w:sz w:val="24"/>
          <w:szCs w:val="24"/>
        </w:rPr>
        <w:t>Рабочая программа по предмету «Письмо и развитие речи» для обучающихся с ограниченными возможностями здоровья 5    класса   детализирует и раскрывает содержание ФГОС основного общего образования в образовательной области «Язык и речевая практика», проекта ФГОС для обучающихся с ограниченными возможностями здоровья (вариант С) в образовательной области «Язык и речевая практика», определяет общую стратегию обучения, воспитания и развития учащихся средствами учебного предмета, в соответствии с целями изучения предмета «Письмо и развитие речи».</w:t>
      </w:r>
    </w:p>
    <w:p w:rsidR="00D142DE" w:rsidRPr="006E3E0E" w:rsidRDefault="000D139C" w:rsidP="00D142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Рабочая учебная программа предназначена для обучающихся с ограниченными возможностями здоровья 5  класса   специальной (коррекционной) общеобразовательной школы  </w:t>
      </w:r>
      <w:r w:rsidRPr="006E3E0E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 вида.</w:t>
      </w:r>
    </w:p>
    <w:p w:rsidR="000D139C" w:rsidRPr="006E3E0E" w:rsidRDefault="006E3E0E" w:rsidP="000D139C">
      <w:pPr>
        <w:spacing w:after="0" w:line="200" w:lineRule="atLeast"/>
        <w:ind w:right="36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139C" w:rsidRPr="006E3E0E">
        <w:rPr>
          <w:rFonts w:ascii="Times New Roman" w:hAnsi="Times New Roman" w:cs="Times New Roman"/>
          <w:b/>
          <w:color w:val="000000"/>
          <w:sz w:val="24"/>
          <w:szCs w:val="24"/>
        </w:rPr>
        <w:t>Цель уроков письма и развития речи:</w:t>
      </w:r>
    </w:p>
    <w:p w:rsidR="000D139C" w:rsidRPr="006E3E0E" w:rsidRDefault="000D139C" w:rsidP="000D139C">
      <w:pPr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речи как средства общения, как способа коррекции познавательной деятельности обучающихся, воспитанников и облегчения их адаптации после окончания школы. Практическая направленность программного материала – нацеленность на формирование у обучающихся, воспитанников речевых навыков.</w:t>
      </w:r>
    </w:p>
    <w:p w:rsidR="000D139C" w:rsidRPr="006E3E0E" w:rsidRDefault="000D139C" w:rsidP="000D139C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6E3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E3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Задачи уроков письма и развития речи:</w:t>
      </w:r>
    </w:p>
    <w:p w:rsidR="000D139C" w:rsidRPr="006E3E0E" w:rsidRDefault="000D139C" w:rsidP="000D139C">
      <w:pPr>
        <w:tabs>
          <w:tab w:val="left" w:pos="284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1. Выработать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0D139C" w:rsidRPr="006E3E0E" w:rsidRDefault="000D139C" w:rsidP="000D139C">
      <w:pPr>
        <w:widowControl w:val="0"/>
        <w:shd w:val="clear" w:color="auto" w:fill="FFFFFF"/>
        <w:tabs>
          <w:tab w:val="left" w:pos="284"/>
          <w:tab w:val="left" w:pos="461"/>
        </w:tabs>
        <w:suppressAutoHyphens w:val="0"/>
        <w:autoSpaceDE w:val="0"/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2.  Повысить уровень общего развития обучающихся, воспитанников;</w:t>
      </w:r>
    </w:p>
    <w:p w:rsidR="000D139C" w:rsidRPr="006E3E0E" w:rsidRDefault="000D139C" w:rsidP="000D139C">
      <w:pPr>
        <w:tabs>
          <w:tab w:val="left" w:pos="284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3. Научить школьников последовательно и правильно излагать свои мысли в устной и письменной форме;</w:t>
      </w:r>
    </w:p>
    <w:p w:rsidR="000D139C" w:rsidRPr="006E3E0E" w:rsidRDefault="000D139C" w:rsidP="000D139C">
      <w:pPr>
        <w:tabs>
          <w:tab w:val="left" w:pos="284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4. Развивать нравственные качества школьников.</w:t>
      </w:r>
    </w:p>
    <w:p w:rsidR="000D139C" w:rsidRPr="006E3E0E" w:rsidRDefault="000D139C" w:rsidP="000D139C">
      <w:pPr>
        <w:pStyle w:val="af2"/>
        <w:spacing w:before="0" w:after="0" w:line="200" w:lineRule="atLeast"/>
        <w:ind w:right="360" w:firstLine="426"/>
        <w:jc w:val="both"/>
        <w:rPr>
          <w:color w:val="000000"/>
        </w:rPr>
      </w:pPr>
      <w:r w:rsidRPr="006E3E0E">
        <w:rPr>
          <w:color w:val="000000"/>
        </w:rPr>
        <w:t xml:space="preserve">Программа обеспечивает необходимую систематизацию знаний. Программный материал расположен </w:t>
      </w:r>
      <w:r w:rsidRPr="006E3E0E">
        <w:rPr>
          <w:rStyle w:val="a8"/>
          <w:b w:val="0"/>
          <w:color w:val="000000"/>
        </w:rPr>
        <w:t>концентрически</w:t>
      </w:r>
      <w:r w:rsidRPr="006E3E0E">
        <w:rPr>
          <w:rStyle w:val="a8"/>
          <w:color w:val="000000"/>
        </w:rPr>
        <w:t xml:space="preserve">: </w:t>
      </w:r>
      <w:r w:rsidRPr="006E3E0E">
        <w:rPr>
          <w:color w:val="000000"/>
        </w:rPr>
        <w:t>основные части речи, обеспечивающие высказывание (имя существительное, имя прилагательное, глагол), включены в содержание с постепенным наращиванием сведений по каждой из названных тем.</w:t>
      </w:r>
    </w:p>
    <w:p w:rsidR="000D139C" w:rsidRPr="000D139C" w:rsidRDefault="000D139C" w:rsidP="00D142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0D139C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D142DE" w:rsidRPr="006E3E0E" w:rsidRDefault="00D142DE" w:rsidP="00D142DE">
      <w:pPr>
        <w:spacing w:after="0" w:line="240" w:lineRule="auto"/>
        <w:jc w:val="both"/>
        <w:rPr>
          <w:color w:val="000000"/>
          <w:sz w:val="24"/>
          <w:szCs w:val="24"/>
        </w:rPr>
      </w:pPr>
      <w:r w:rsidRPr="00BE6363">
        <w:rPr>
          <w:rFonts w:ascii="Times New Roman" w:hAnsi="Times New Roman"/>
          <w:color w:val="000000"/>
          <w:sz w:val="28"/>
          <w:szCs w:val="28"/>
        </w:rPr>
        <w:t xml:space="preserve">     </w:t>
      </w:r>
      <w:r w:rsidRPr="006E3E0E">
        <w:rPr>
          <w:rFonts w:ascii="Times New Roman" w:hAnsi="Times New Roman"/>
          <w:color w:val="000000"/>
          <w:sz w:val="24"/>
          <w:szCs w:val="24"/>
        </w:rPr>
        <w:t>Программа по предмету «Письмо и развитие речи» для обучающихся с ограниченными возможностями здоровья составлена с учётом особенностей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содержит материал, помогающий обучающимся достичь того уровня общеобразовательных знаний и умений, трудовых навыков, который необходим им для социальной адаптации.</w:t>
      </w:r>
    </w:p>
    <w:p w:rsidR="00D142DE" w:rsidRPr="006E3E0E" w:rsidRDefault="00D142DE" w:rsidP="006E3E0E">
      <w:pPr>
        <w:shd w:val="clear" w:color="auto" w:fill="FFFFFF"/>
        <w:tabs>
          <w:tab w:val="left" w:pos="10206"/>
        </w:tabs>
        <w:spacing w:after="0" w:line="200" w:lineRule="atLeast"/>
        <w:ind w:right="36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Русский язык является одним из основных предметов в коррекционной школе, поэтому на овладение навыками письма, чтения, устной речи учебным планом отводится примерно 20-50% учебного времени.</w:t>
      </w:r>
    </w:p>
    <w:p w:rsidR="00D142DE" w:rsidRPr="006E3E0E" w:rsidRDefault="00D142DE" w:rsidP="006E3E0E">
      <w:pPr>
        <w:tabs>
          <w:tab w:val="left" w:pos="10206"/>
        </w:tabs>
        <w:spacing w:after="0" w:line="200" w:lineRule="atLeast"/>
        <w:ind w:right="36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ориентирована на то, чтобы дать обучающимся, воспитанникам хотя элементарный, но законченный объём знаний и умений в области грамматики и правописания. </w:t>
      </w:r>
    </w:p>
    <w:p w:rsidR="00D142DE" w:rsidRPr="006E3E0E" w:rsidRDefault="00D142DE" w:rsidP="006E3E0E">
      <w:pPr>
        <w:tabs>
          <w:tab w:val="left" w:pos="10206"/>
        </w:tabs>
        <w:spacing w:after="0" w:line="200" w:lineRule="atLeast"/>
        <w:ind w:right="36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Обучение письму и развитию речи носит коррекционную и практическую направленность, что определяется содержанием и структурой учебного предмета.</w:t>
      </w:r>
    </w:p>
    <w:p w:rsidR="00D142DE" w:rsidRPr="006E3E0E" w:rsidRDefault="00D142DE" w:rsidP="006E3E0E">
      <w:pPr>
        <w:tabs>
          <w:tab w:val="left" w:pos="10206"/>
        </w:tabs>
        <w:spacing w:after="0" w:line="200" w:lineRule="atLeast"/>
        <w:ind w:right="36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Коррекционная направленность программного материала в первую очередь проявляется в области речевого развития детей.</w:t>
      </w:r>
    </w:p>
    <w:p w:rsidR="000D139C" w:rsidRPr="006E3E0E" w:rsidRDefault="000D139C" w:rsidP="006E3E0E">
      <w:pPr>
        <w:shd w:val="clear" w:color="auto" w:fill="FFFFFF"/>
        <w:tabs>
          <w:tab w:val="left" w:pos="10206"/>
        </w:tabs>
        <w:spacing w:after="0" w:line="200" w:lineRule="atLeast"/>
        <w:ind w:right="360" w:firstLine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процессе изучения грамматики и правописания у школьников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</w:t>
      </w:r>
      <w:r w:rsidRPr="006E3E0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 целью более успешного осуществления их умственного и речевого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0D139C" w:rsidRPr="006E3E0E" w:rsidRDefault="000D139C" w:rsidP="006E3E0E">
      <w:pPr>
        <w:shd w:val="clear" w:color="auto" w:fill="FFFFFF"/>
        <w:tabs>
          <w:tab w:val="left" w:pos="10206"/>
        </w:tabs>
        <w:spacing w:after="0" w:line="200" w:lineRule="atLeast"/>
        <w:ind w:right="36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В 5 классе продолжается работа по звукобуквенному анализу. Обучающиеся овладевают правописанием значимых частей слова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>и различных частей речи. Начинается систематическое изучение эле</w:t>
      </w:r>
      <w:r w:rsidRPr="006E3E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ментарного курса грамматики и правописания. Основными темами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состав слова и части речи. </w:t>
      </w:r>
      <w:r w:rsidRPr="006E3E0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Изучение состава слова, словообразующей роли значимых частей </w:t>
      </w:r>
      <w:r w:rsidRPr="006E3E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слова направлено на обогащение и активизацию словаря учащихся. </w:t>
      </w:r>
      <w:r w:rsidRPr="006E3E0E">
        <w:rPr>
          <w:rFonts w:ascii="Times New Roman" w:hAnsi="Times New Roman" w:cs="Times New Roman"/>
          <w:color w:val="000000"/>
          <w:spacing w:val="-3"/>
          <w:sz w:val="24"/>
          <w:szCs w:val="24"/>
        </w:rPr>
        <w:t>В процессе упражнений формируются навыки правописания (едино</w:t>
      </w:r>
      <w:r w:rsidRPr="006E3E0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образное написание гласных и согласных в корне слова и приставке).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>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Части речи изучаются в том объеме, который необходим обучаю</w:t>
      </w:r>
      <w:r w:rsidRPr="006E3E0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щимся, воспитанникам для выработки практических навыков устной и письменной </w:t>
      </w:r>
      <w:r w:rsidRPr="006E3E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речи — обогащения и активизации словаря, формирования навыков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>грамотного письма.</w:t>
      </w:r>
    </w:p>
    <w:p w:rsidR="000D139C" w:rsidRPr="006E3E0E" w:rsidRDefault="000D139C" w:rsidP="006E3E0E">
      <w:pPr>
        <w:shd w:val="clear" w:color="auto" w:fill="FFFFFF"/>
        <w:tabs>
          <w:tab w:val="left" w:pos="10206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Изучение предложений имеет особое значение для подготовки школьника с нарушениями интеллектуального развития к самостоятельной жизни, общению. В процессе упражнений необходимо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0D139C" w:rsidRPr="006E3E0E" w:rsidRDefault="000D139C" w:rsidP="006E3E0E">
      <w:pPr>
        <w:shd w:val="clear" w:color="auto" w:fill="FFFFFF"/>
        <w:tabs>
          <w:tab w:val="left" w:pos="10206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уделяется формированию </w:t>
      </w:r>
      <w:r w:rsidRPr="006E3E0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навыков связной письменной речи, так как возможности детей с ограниченными возможностями здоровья 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высказыванию, </w:t>
      </w:r>
      <w:r w:rsidRPr="006E3E0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позволяющую обучающимся, воспитанникам 5 класса овладеть такими видами работ, как изложе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>ние и сочинение.</w:t>
      </w:r>
    </w:p>
    <w:p w:rsidR="000D139C" w:rsidRPr="006E3E0E" w:rsidRDefault="000D139C" w:rsidP="006E3E0E">
      <w:pPr>
        <w:shd w:val="clear" w:color="auto" w:fill="FFFFFF"/>
        <w:tabs>
          <w:tab w:val="left" w:pos="10206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Прививаются навыки делового </w:t>
      </w:r>
      <w:r w:rsidRPr="006E3E0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письма в написании адреса. </w:t>
      </w:r>
    </w:p>
    <w:p w:rsidR="000D139C" w:rsidRPr="006E3E0E" w:rsidRDefault="000D139C" w:rsidP="006E3E0E">
      <w:pPr>
        <w:shd w:val="clear" w:color="auto" w:fill="FFFFFF"/>
        <w:tabs>
          <w:tab w:val="left" w:pos="10206"/>
        </w:tabs>
        <w:spacing w:after="0" w:line="200" w:lineRule="atLeast"/>
        <w:ind w:right="360"/>
        <w:jc w:val="both"/>
        <w:rPr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Особое внимание уделяется графическим навыкам -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 четкому и аккуратному письму.</w:t>
      </w:r>
    </w:p>
    <w:p w:rsidR="00D142DE" w:rsidRPr="006E3E0E" w:rsidRDefault="00D142DE" w:rsidP="006E3E0E">
      <w:pPr>
        <w:tabs>
          <w:tab w:val="left" w:pos="10206"/>
        </w:tabs>
        <w:spacing w:after="0" w:line="200" w:lineRule="atLeast"/>
        <w:ind w:right="360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42DE" w:rsidRPr="006E3E0E" w:rsidRDefault="00D142DE" w:rsidP="00D142D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3E0E">
        <w:rPr>
          <w:rStyle w:val="c0c4c7"/>
          <w:rFonts w:ascii="Times New Roman" w:hAnsi="Times New Roman"/>
          <w:b/>
          <w:bCs/>
          <w:color w:val="000000"/>
          <w:sz w:val="24"/>
          <w:szCs w:val="24"/>
        </w:rPr>
        <w:t>Основополагающие принципы.</w:t>
      </w:r>
      <w:r w:rsidRPr="006E3E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42DE" w:rsidRPr="006E3E0E" w:rsidRDefault="00D142DE" w:rsidP="00D142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письму и развитию речи используются следующие принципы: </w:t>
      </w:r>
    </w:p>
    <w:p w:rsidR="00D142DE" w:rsidRPr="006E3E0E" w:rsidRDefault="00D142DE" w:rsidP="00D142DE">
      <w:pPr>
        <w:spacing w:after="0"/>
        <w:jc w:val="both"/>
        <w:rPr>
          <w:rStyle w:val="a8"/>
          <w:rFonts w:ascii="Times New Roman" w:hAnsi="Times New Roman" w:cs="Times New Roman"/>
          <w:i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E3E0E">
        <w:rPr>
          <w:rFonts w:ascii="Times New Roman" w:hAnsi="Times New Roman" w:cs="Times New Roman"/>
          <w:i/>
          <w:color w:val="000000"/>
          <w:sz w:val="24"/>
          <w:szCs w:val="24"/>
        </w:rPr>
        <w:t>принцип коррекционно-речевой направленности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6E3E0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E0E">
        <w:rPr>
          <w:rStyle w:val="a8"/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- коммуникативно-речевая направленность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D142DE" w:rsidRPr="006E3E0E" w:rsidRDefault="00D142DE" w:rsidP="00D142DE">
      <w:pPr>
        <w:pStyle w:val="17"/>
        <w:spacing w:line="200" w:lineRule="atLeast"/>
        <w:ind w:left="0"/>
        <w:jc w:val="both"/>
        <w:rPr>
          <w:rStyle w:val="c0c7"/>
          <w:b/>
          <w:bCs/>
          <w:i/>
          <w:color w:val="000000"/>
        </w:rPr>
      </w:pPr>
      <w:r w:rsidRPr="006E3E0E">
        <w:rPr>
          <w:rFonts w:cs="Times New Roman"/>
          <w:b/>
          <w:color w:val="000000"/>
        </w:rPr>
        <w:t>Особенности организации учебной деятельности обучающихся 5 класса с ограниченными возможностями здоровья по письму и развитию речи.</w:t>
      </w:r>
    </w:p>
    <w:p w:rsidR="00D142DE" w:rsidRPr="006E3E0E" w:rsidRDefault="00D142DE" w:rsidP="00D142DE">
      <w:pPr>
        <w:shd w:val="clear" w:color="auto" w:fill="FFFFFF"/>
        <w:spacing w:after="0" w:line="200" w:lineRule="atLeast"/>
        <w:ind w:right="360" w:firstLine="42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программы расположен по принципу усложнения и увеличения объёма сведений.  </w:t>
      </w:r>
    </w:p>
    <w:p w:rsidR="00D142DE" w:rsidRPr="006E3E0E" w:rsidRDefault="00D142DE" w:rsidP="00D142DE">
      <w:pPr>
        <w:spacing w:after="0" w:line="200" w:lineRule="atLeast"/>
        <w:ind w:right="360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Методы: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-словесные – рассказ, объяснение, беседа, работа с учебником и книгой;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 xml:space="preserve">-наглядные – наблюдение, демонстрация, просмотр; 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-практические – упражнения, карточки, тесты.</w:t>
      </w:r>
    </w:p>
    <w:p w:rsidR="000D139C" w:rsidRPr="006E3E0E" w:rsidRDefault="00D142DE" w:rsidP="000D139C">
      <w:pPr>
        <w:spacing w:after="0" w:line="0" w:lineRule="atLeast"/>
        <w:ind w:right="357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6E3E0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Технологии обучения:</w:t>
      </w:r>
      <w:r w:rsidR="006E3E0E" w:rsidRPr="006E3E0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игровые, </w:t>
      </w:r>
      <w:r w:rsidRPr="006E3E0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здоровьесберегающие; информационно-коммуникационные; личностно-ориентированные;</w:t>
      </w:r>
      <w:r w:rsidRPr="006E3E0E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технологии разноуровнего</w:t>
      </w:r>
      <w:r w:rsidR="000D139C" w:rsidRPr="006E3E0E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и дифференцированного подхода.</w:t>
      </w:r>
    </w:p>
    <w:p w:rsidR="00D142DE" w:rsidRPr="006E3E0E" w:rsidRDefault="00D142DE" w:rsidP="000D139C">
      <w:pPr>
        <w:spacing w:after="0" w:line="0" w:lineRule="atLeast"/>
        <w:ind w:right="357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6E3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Типы уроков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- изучение нового материала и первичного закрепления;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комплексное применение знаний и умений;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- выработка практических умений;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- обобщение и систематизация знаний и умений;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- контроль и коррекция умений и навыков;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-комбинированный урок;</w:t>
      </w:r>
    </w:p>
    <w:p w:rsidR="00D142DE" w:rsidRPr="006E3E0E" w:rsidRDefault="00D142DE" w:rsidP="00D142DE">
      <w:pPr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-нестандартные уроки (урок-путешествие, урок-викторина, урок-игра и др.)</w:t>
      </w:r>
    </w:p>
    <w:p w:rsidR="00D142DE" w:rsidRPr="006E3E0E" w:rsidRDefault="00D142DE" w:rsidP="00D142DE">
      <w:pPr>
        <w:pStyle w:val="16"/>
        <w:spacing w:line="200" w:lineRule="atLeast"/>
        <w:ind w:right="-18"/>
        <w:jc w:val="both"/>
        <w:rPr>
          <w:rFonts w:eastAsia="Calibri"/>
          <w:color w:val="000000"/>
        </w:rPr>
      </w:pPr>
      <w:r w:rsidRPr="006E3E0E">
        <w:rPr>
          <w:b/>
          <w:color w:val="000000"/>
        </w:rPr>
        <w:t xml:space="preserve"> Межпредметные связи:</w:t>
      </w:r>
    </w:p>
    <w:p w:rsidR="00D142DE" w:rsidRPr="006E3E0E" w:rsidRDefault="00D142DE" w:rsidP="00D142DE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200" w:lineRule="atLeast"/>
        <w:ind w:left="0" w:right="-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E0E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язык- СБО (закрепление навыков письма при выполнении письменных работ);</w:t>
      </w:r>
    </w:p>
    <w:p w:rsidR="00D142DE" w:rsidRPr="006E3E0E" w:rsidRDefault="00D142DE" w:rsidP="00D142DE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200" w:lineRule="atLeast"/>
        <w:ind w:left="0" w:right="-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3E0E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— ИЗО (закрепление навыка описания картин);</w:t>
      </w:r>
    </w:p>
    <w:p w:rsidR="00D142DE" w:rsidRPr="006E3E0E" w:rsidRDefault="00D142DE" w:rsidP="00D142DE">
      <w:pPr>
        <w:numPr>
          <w:ilvl w:val="0"/>
          <w:numId w:val="10"/>
        </w:numPr>
        <w:tabs>
          <w:tab w:val="left" w:pos="284"/>
        </w:tabs>
        <w:spacing w:after="0"/>
        <w:ind w:left="0" w:right="-1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— чтение (п</w:t>
      </w:r>
      <w:r w:rsidRPr="006E3E0E">
        <w:rPr>
          <w:rFonts w:ascii="Times New Roman" w:hAnsi="Times New Roman" w:cs="Times New Roman"/>
          <w:color w:val="000000"/>
          <w:sz w:val="24"/>
          <w:szCs w:val="24"/>
        </w:rPr>
        <w:t>исьменные ответы на вопросы по тексту, связные высказывания по затрагиваемым в беседе вопросам,</w:t>
      </w:r>
      <w:r w:rsidRPr="006E3E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закрепление навыка составления характеристики);</w:t>
      </w:r>
      <w:r w:rsidRPr="006E3E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142DE" w:rsidRPr="006E3E0E" w:rsidRDefault="00D142DE" w:rsidP="00D142DE">
      <w:pPr>
        <w:numPr>
          <w:ilvl w:val="0"/>
          <w:numId w:val="10"/>
        </w:numPr>
        <w:tabs>
          <w:tab w:val="left" w:pos="284"/>
        </w:tabs>
        <w:spacing w:after="0"/>
        <w:ind w:left="0" w:right="-1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русский язык – математика (написание названий чисел в пределах 300, поиск нужной страницы в учебнике;</w:t>
      </w:r>
    </w:p>
    <w:p w:rsidR="00D142DE" w:rsidRPr="006E3E0E" w:rsidRDefault="00D142DE" w:rsidP="00D142DE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/>
        <w:ind w:left="0" w:right="-1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E0E">
        <w:rPr>
          <w:rFonts w:ascii="Times New Roman" w:hAnsi="Times New Roman" w:cs="Times New Roman"/>
          <w:color w:val="000000"/>
          <w:sz w:val="24"/>
          <w:szCs w:val="24"/>
        </w:rPr>
        <w:t>русский язык – природоведение (самостоятельное описание картин природы, явлений природы).</w:t>
      </w:r>
    </w:p>
    <w:p w:rsidR="000D139C" w:rsidRPr="006E3E0E" w:rsidRDefault="000D139C" w:rsidP="000D139C">
      <w:pPr>
        <w:tabs>
          <w:tab w:val="left" w:pos="284"/>
        </w:tabs>
        <w:spacing w:after="0"/>
        <w:ind w:right="-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E0E" w:rsidRPr="00316059" w:rsidRDefault="00316059" w:rsidP="006E3E0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E3E0E" w:rsidRPr="00316059">
        <w:rPr>
          <w:rFonts w:ascii="Times New Roman" w:hAnsi="Times New Roman" w:cs="Times New Roman"/>
          <w:b/>
          <w:sz w:val="28"/>
          <w:szCs w:val="28"/>
        </w:rPr>
        <w:t>Описание места предмета в учебном плане</w:t>
      </w:r>
    </w:p>
    <w:p w:rsidR="006E3E0E" w:rsidRPr="00234431" w:rsidRDefault="006E3E0E" w:rsidP="006E3E0E">
      <w:pPr>
        <w:rPr>
          <w:bCs/>
          <w:sz w:val="24"/>
          <w:szCs w:val="24"/>
        </w:rPr>
      </w:pPr>
      <w:r w:rsidRPr="006E3E0E">
        <w:rPr>
          <w:rFonts w:ascii="Times New Roman" w:hAnsi="Times New Roman" w:cs="Times New Roman"/>
          <w:bCs/>
          <w:sz w:val="24"/>
          <w:szCs w:val="24"/>
        </w:rPr>
        <w:t xml:space="preserve">Согласно учебному плану МАОУ «Ачирская СОШ» продолжительность учебного года в 5 классе составляет 34 учебных недели. Поэтому учебный материал курса распределен на  </w:t>
      </w:r>
      <w:r w:rsidR="00316059">
        <w:rPr>
          <w:rFonts w:ascii="Times New Roman" w:hAnsi="Times New Roman" w:cs="Times New Roman"/>
          <w:bCs/>
          <w:sz w:val="24"/>
          <w:szCs w:val="24"/>
        </w:rPr>
        <w:t>17</w:t>
      </w:r>
      <w:r w:rsidRPr="006E3E0E">
        <w:rPr>
          <w:rFonts w:ascii="Times New Roman" w:hAnsi="Times New Roman" w:cs="Times New Roman"/>
          <w:bCs/>
          <w:sz w:val="24"/>
          <w:szCs w:val="24"/>
        </w:rPr>
        <w:t>0 часов- 5 часов в неделю</w:t>
      </w:r>
      <w:r w:rsidRPr="00234431">
        <w:rPr>
          <w:bCs/>
          <w:sz w:val="24"/>
          <w:szCs w:val="24"/>
        </w:rPr>
        <w:t>.</w:t>
      </w:r>
    </w:p>
    <w:p w:rsidR="00316059" w:rsidRPr="00316059" w:rsidRDefault="00316059" w:rsidP="00316059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color w:val="000000"/>
          <w:kern w:val="0"/>
          <w:sz w:val="23"/>
          <w:szCs w:val="23"/>
          <w:lang w:eastAsia="ru-RU"/>
        </w:rPr>
      </w:pPr>
      <w:r w:rsidRPr="0031605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Содержание учебного курса</w:t>
      </w:r>
    </w:p>
    <w:p w:rsidR="00316059" w:rsidRPr="00316059" w:rsidRDefault="00316059" w:rsidP="00316059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316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</w:t>
      </w:r>
      <w:r w:rsidRPr="00316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316059" w:rsidRPr="00316059" w:rsidRDefault="00316059" w:rsidP="00316059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</w:t>
      </w:r>
      <w:r w:rsidRPr="00316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школе для детей с ограниченными возможностями здоровья  в старших классах осуществляются задачи, решаемые в младших классах, но на более сложном речевом и понятийном материале.</w:t>
      </w:r>
    </w:p>
    <w:p w:rsidR="00316059" w:rsidRPr="00316059" w:rsidRDefault="00316059" w:rsidP="00316059">
      <w:pPr>
        <w:shd w:val="clear" w:color="auto" w:fill="FFFFFF"/>
        <w:suppressAutoHyphens w:val="0"/>
        <w:spacing w:after="0" w:line="240" w:lineRule="auto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  <w:r w:rsidRPr="003160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по письму и развитию речи включает разделы: «Повторение», «Слово», «Состав слова», «Части речи: имя существительное», «Предложение».</w:t>
      </w:r>
    </w:p>
    <w:p w:rsidR="006E3E0E" w:rsidRPr="006E3E0E" w:rsidRDefault="006E3E0E" w:rsidP="006E3E0E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color w:val="000000"/>
          <w:kern w:val="0"/>
          <w:sz w:val="23"/>
          <w:szCs w:val="23"/>
          <w:lang w:eastAsia="ru-RU"/>
        </w:rPr>
      </w:pPr>
      <w:r w:rsidRPr="006E3E0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Требования к уровню подготовки учащихся</w:t>
      </w:r>
    </w:p>
    <w:p w:rsidR="006E3E0E" w:rsidRPr="006E3E0E" w:rsidRDefault="006E3E0E" w:rsidP="006E3E0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E3E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Учащиеся должны уметь:</w:t>
      </w:r>
    </w:p>
    <w:p w:rsidR="006E3E0E" w:rsidRPr="006E3E0E" w:rsidRDefault="006E3E0E" w:rsidP="006E3E0E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E3E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Писать под диктовку текст, применять правила написания слов.</w:t>
      </w:r>
    </w:p>
    <w:p w:rsidR="006E3E0E" w:rsidRPr="006E3E0E" w:rsidRDefault="006E3E0E" w:rsidP="006E3E0E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E3E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Разбирать слова по составу, образовывать слова с помощью приставок и суффиксов.</w:t>
      </w:r>
    </w:p>
    <w:p w:rsidR="006E3E0E" w:rsidRPr="006E3E0E" w:rsidRDefault="006E3E0E" w:rsidP="006E3E0E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E3E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Различать части речи.</w:t>
      </w:r>
    </w:p>
    <w:p w:rsidR="006E3E0E" w:rsidRPr="006E3E0E" w:rsidRDefault="006E3E0E" w:rsidP="006E3E0E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E3E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Писать изложение и сочинение.</w:t>
      </w:r>
    </w:p>
    <w:p w:rsidR="006E3E0E" w:rsidRPr="006E3E0E" w:rsidRDefault="006E3E0E" w:rsidP="006E3E0E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E3E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Строить простое распространенное предложение с однородными членами, сложное предложение.</w:t>
      </w:r>
    </w:p>
    <w:p w:rsidR="006E3E0E" w:rsidRPr="006E3E0E" w:rsidRDefault="006E3E0E" w:rsidP="006E3E0E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6E3E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Пользоваться школьным орфографическим словарем</w:t>
      </w:r>
    </w:p>
    <w:p w:rsidR="000D139C" w:rsidRDefault="000D139C" w:rsidP="000D139C">
      <w:pPr>
        <w:tabs>
          <w:tab w:val="left" w:pos="284"/>
        </w:tabs>
        <w:spacing w:after="0"/>
        <w:ind w:right="-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602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2"/>
      </w:tblGrid>
      <w:tr w:rsidR="00316059" w:rsidRPr="00316059" w:rsidTr="00316059">
        <w:trPr>
          <w:trHeight w:val="5193"/>
        </w:trPr>
        <w:tc>
          <w:tcPr>
            <w:tcW w:w="10602" w:type="dxa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059" w:rsidRDefault="00316059" w:rsidP="00316059">
            <w:pPr>
              <w:suppressAutoHyphens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Учащиеся должны </w:t>
            </w:r>
            <w:r w:rsidRPr="003160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уметь</w:t>
            </w:r>
          </w:p>
          <w:p w:rsidR="00316059" w:rsidRPr="00316059" w:rsidRDefault="00316059" w:rsidP="00316059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 </w:t>
            </w:r>
            <w:r w:rsidRPr="006E3E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Писать под диктовку текст, применять правила написания слов.</w:t>
            </w:r>
          </w:p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Различать звуки и бу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квы, звуки гласные и согласные, </w:t>
            </w: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обозначать их на письме;</w:t>
            </w:r>
          </w:p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Подбирать группы родственных слов (несложные случаи);</w:t>
            </w:r>
          </w:p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Проверять написание в корне безударных гласных, звонких и глухих согласных путем подбора родственных слов и путем изменения формы слова;</w:t>
            </w:r>
          </w:p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 Разбирать  слова по составу, </w:t>
            </w:r>
            <w:r w:rsidRPr="006E3E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образовывать слова с помощью приставок и суффиксов.</w:t>
            </w:r>
          </w:p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Обозначать мягкость согласных буквой Ь;</w:t>
            </w:r>
          </w:p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-Выделять имя существительное и имя прилагательное как части речи;</w:t>
            </w:r>
          </w:p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Строить простое распространенное предложение с однородными членами;</w:t>
            </w:r>
          </w:p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Связно высказываться устно и письменно (по плану с помощью учителя</w:t>
            </w:r>
          </w:p>
          <w:p w:rsidR="00316059" w:rsidRPr="00316059" w:rsidRDefault="00316059" w:rsidP="003160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Пользоваться словарем</w:t>
            </w:r>
          </w:p>
          <w:p w:rsidR="00316059" w:rsidRPr="00316059" w:rsidRDefault="00316059" w:rsidP="0031605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ru-RU"/>
              </w:rPr>
            </w:pPr>
            <w:r w:rsidRPr="003160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Учащиеся должны </w:t>
            </w:r>
            <w:r w:rsidRPr="0031605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знать</w:t>
            </w:r>
          </w:p>
          <w:p w:rsidR="00316059" w:rsidRPr="006E3E0E" w:rsidRDefault="00316059" w:rsidP="0031605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E3E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части слова;</w:t>
            </w:r>
          </w:p>
          <w:p w:rsidR="00316059" w:rsidRPr="006E3E0E" w:rsidRDefault="00316059" w:rsidP="0031605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E3E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части речи;</w:t>
            </w:r>
          </w:p>
          <w:p w:rsidR="00316059" w:rsidRPr="006E3E0E" w:rsidRDefault="00316059" w:rsidP="0031605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E3E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главные члены предложения;</w:t>
            </w:r>
          </w:p>
          <w:p w:rsidR="00316059" w:rsidRPr="006E3E0E" w:rsidRDefault="00316059" w:rsidP="00316059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E3E0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проверяемые и непроверяемые безударные гласные.</w:t>
            </w:r>
          </w:p>
          <w:p w:rsidR="00316059" w:rsidRPr="00316059" w:rsidRDefault="00316059" w:rsidP="00316059">
            <w:pPr>
              <w:tabs>
                <w:tab w:val="left" w:pos="1170"/>
              </w:tabs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16059" w:rsidRPr="00316059" w:rsidTr="00316059">
        <w:trPr>
          <w:trHeight w:val="80"/>
        </w:trPr>
        <w:tc>
          <w:tcPr>
            <w:tcW w:w="1060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059" w:rsidRPr="00316059" w:rsidRDefault="00316059" w:rsidP="00316059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</w:p>
        </w:tc>
      </w:tr>
    </w:tbl>
    <w:p w:rsidR="000D139C" w:rsidRDefault="000D139C" w:rsidP="000D139C">
      <w:pPr>
        <w:tabs>
          <w:tab w:val="left" w:pos="284"/>
        </w:tabs>
        <w:spacing w:after="0"/>
        <w:ind w:right="-1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2DE" w:rsidRDefault="00D142DE" w:rsidP="00D142DE">
      <w:pPr>
        <w:spacing w:after="0" w:line="200" w:lineRule="atLeast"/>
        <w:rPr>
          <w:rStyle w:val="c0c7"/>
          <w:rFonts w:ascii="Times New Roman" w:hAnsi="Times New Roman" w:cs="Times New Roman"/>
          <w:b/>
          <w:bCs/>
          <w:color w:val="000000"/>
          <w:sz w:val="28"/>
          <w:szCs w:val="28"/>
        </w:rPr>
        <w:sectPr w:rsidR="00D142DE" w:rsidSect="00610676">
          <w:pgSz w:w="16838" w:h="11906" w:orient="landscape"/>
          <w:pgMar w:top="567" w:right="709" w:bottom="709" w:left="709" w:header="720" w:footer="720" w:gutter="0"/>
          <w:pgBorders>
            <w:top w:val="double" w:sz="1" w:space="18" w:color="808080"/>
            <w:left w:val="double" w:sz="1" w:space="11" w:color="808080"/>
            <w:bottom w:val="double" w:sz="1" w:space="11" w:color="808080"/>
            <w:right w:val="double" w:sz="1" w:space="18" w:color="808080"/>
          </w:pgBorders>
          <w:cols w:space="720"/>
          <w:docGrid w:linePitch="600" w:charSpace="36864"/>
        </w:sectPr>
      </w:pPr>
    </w:p>
    <w:tbl>
      <w:tblPr>
        <w:tblW w:w="15816" w:type="dxa"/>
        <w:tblInd w:w="-537" w:type="dxa"/>
        <w:tblLayout w:type="fixed"/>
        <w:tblLook w:val="01E0" w:firstRow="1" w:lastRow="1" w:firstColumn="1" w:lastColumn="1" w:noHBand="0" w:noVBand="0"/>
      </w:tblPr>
      <w:tblGrid>
        <w:gridCol w:w="532"/>
        <w:gridCol w:w="8"/>
        <w:gridCol w:w="805"/>
        <w:gridCol w:w="2795"/>
        <w:gridCol w:w="475"/>
        <w:gridCol w:w="19"/>
        <w:gridCol w:w="46"/>
        <w:gridCol w:w="105"/>
        <w:gridCol w:w="59"/>
        <w:gridCol w:w="2209"/>
        <w:gridCol w:w="3118"/>
        <w:gridCol w:w="1260"/>
        <w:gridCol w:w="1764"/>
        <w:gridCol w:w="1062"/>
        <w:gridCol w:w="1015"/>
        <w:gridCol w:w="544"/>
      </w:tblGrid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9C" w:rsidRPr="00603D95" w:rsidRDefault="000D139C" w:rsidP="00966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9C" w:rsidRPr="00603D95" w:rsidRDefault="000D139C" w:rsidP="00966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9C" w:rsidRPr="00603D95" w:rsidRDefault="000D139C" w:rsidP="00966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9C" w:rsidRPr="00603D95" w:rsidRDefault="000D139C" w:rsidP="009667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Кол. час.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9C" w:rsidRPr="00603D95" w:rsidRDefault="000D139C" w:rsidP="00966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Тип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9C" w:rsidRPr="00603D95" w:rsidRDefault="000D139C" w:rsidP="00966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Коррекционные задачи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9C" w:rsidRPr="00603D95" w:rsidRDefault="000D139C" w:rsidP="00966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Словарь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9C" w:rsidRPr="00603D95" w:rsidRDefault="000D139C" w:rsidP="00966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Виды работы по развитию речи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8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Актуализация знаний и умений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упражнений в воспроизведении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Родина 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природа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 рассказа по сюжетной картине «Осень»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Упр.36, повторить прав. на с. 25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Связь слов в предложении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на основе анализа , синтеза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жаворонок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рассказа по картине «Уборка урожая»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Упр.38 </w:t>
            </w: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повторить прав. на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Предложение.  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1411"/>
                <w:tab w:val="left" w:pos="1512"/>
              </w:tabs>
              <w:spacing w:after="0" w:line="240" w:lineRule="auto"/>
              <w:ind w:left="-108" w:right="-25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03D95">
              <w:rPr>
                <w:rFonts w:ascii="Times New Roman" w:hAnsi="Times New Roman" w:cs="Times New Roman"/>
                <w:b/>
                <w:color w:val="000000"/>
              </w:rPr>
              <w:t>совет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Подборка проверочных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44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Составление рассказа по опорным словам  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1411"/>
                <w:tab w:val="left" w:pos="1512"/>
              </w:tabs>
              <w:spacing w:after="0" w:line="240" w:lineRule="auto"/>
              <w:ind w:left="-108" w:right="-25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03D95">
              <w:rPr>
                <w:rFonts w:ascii="Times New Roman" w:hAnsi="Times New Roman" w:cs="Times New Roman"/>
                <w:b/>
                <w:color w:val="000000"/>
              </w:rPr>
              <w:t>совет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Подборка проверочных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 56, повт. 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и второстепенные  члены предложения. 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на основе упражнений в установлении причинно-следственных связей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Считалки, потешки, болото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схеме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41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Входная </w:t>
            </w: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члены предложения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на основе упражнений в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с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на основе упражнений в установлении причинно-следственных связей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Считалки, потешки, болото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схеме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43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на основе упражнений в установлении причинно-следственных связей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Считалки, потешки, болото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схеме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 46 выуч. правило 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Коррекция логического мышления на основе упражнений в установлении </w:t>
            </w:r>
            <w:r w:rsidRPr="00603D95">
              <w:rPr>
                <w:rFonts w:ascii="Times New Roman" w:hAnsi="Times New Roman" w:cs="Times New Roman"/>
                <w:color w:val="000000"/>
              </w:rPr>
              <w:lastRenderedPageBreak/>
              <w:t>причинно-следственных связей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lastRenderedPageBreak/>
              <w:t>Считалки, потешки, болото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схеме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карточки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восклицательные предложения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и зрительного восприятия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left="-108" w:right="-71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здравствуй до свидания благодарю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Распространение текста с помощью картины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 отв на вопросы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Виды предложений.  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1411"/>
                <w:tab w:val="left" w:pos="1512"/>
              </w:tabs>
              <w:spacing w:after="0" w:line="240" w:lineRule="auto"/>
              <w:ind w:left="-108" w:right="-25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03D95">
              <w:rPr>
                <w:rFonts w:ascii="Times New Roman" w:hAnsi="Times New Roman" w:cs="Times New Roman"/>
                <w:b/>
                <w:color w:val="000000"/>
              </w:rPr>
              <w:t>болото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Подборка проверочных однокоренных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Упр. 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1411"/>
                <w:tab w:val="left" w:pos="1512"/>
              </w:tabs>
              <w:spacing w:after="0" w:line="240" w:lineRule="auto"/>
              <w:ind w:left="-108" w:right="-25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03D95">
              <w:rPr>
                <w:rFonts w:ascii="Times New Roman" w:hAnsi="Times New Roman" w:cs="Times New Roman"/>
                <w:b/>
                <w:color w:val="000000"/>
              </w:rPr>
              <w:t>болото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Подборка проверочных однокоренных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31, выуч. правило на с. 17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и буквы.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пассажир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34, выуч. правило на с. 22,23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 Знакомство с орфографическим словарём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расстояние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Фонетический разбор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38, выуч. правило на с. 22,23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звуки. Объяснительный диктант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1" w:hanging="108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Упр.42, выуч. правило на с. 26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забота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Составление предложений со словами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45, выуч. правило на с. 27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Парные звонкие и глухие согласные.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юннат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Распространение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48, выуч. правило на с. 29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ударных и безударных гласных. Объяснительный диктант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27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канал компас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51, выуч. правило на с. 31,32</w:t>
            </w:r>
          </w:p>
        </w:tc>
      </w:tr>
      <w:tr w:rsidR="000D139C" w:rsidRPr="00603D95" w:rsidTr="000D139C">
        <w:trPr>
          <w:trHeight w:val="10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Ударные и безударные гласные.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1411"/>
                <w:tab w:val="left" w:pos="1512"/>
              </w:tabs>
              <w:spacing w:after="0" w:line="240" w:lineRule="auto"/>
              <w:ind w:left="-108" w:right="-251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творог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Подборка проверочных однокоренных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53, выуч. правило на с. 17</w:t>
            </w:r>
          </w:p>
        </w:tc>
      </w:tr>
      <w:tr w:rsidR="000D139C" w:rsidRPr="00603D95" w:rsidTr="000D139C">
        <w:trPr>
          <w:trHeight w:val="10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Парные звонкие и глухие согласные. Предупредительный диктант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1411"/>
                <w:tab w:val="left" w:pos="1512"/>
              </w:tabs>
              <w:spacing w:after="0" w:line="240" w:lineRule="auto"/>
              <w:ind w:left="-108" w:right="-251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каникулы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Подборка проверочных однокоренных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55, выуч. правило на с. 17</w:t>
            </w:r>
          </w:p>
        </w:tc>
      </w:tr>
      <w:tr w:rsidR="000D139C" w:rsidRPr="00603D95" w:rsidTr="000D139C">
        <w:trPr>
          <w:trHeight w:val="10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Безударные гласные.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1411"/>
                <w:tab w:val="left" w:pos="1512"/>
              </w:tabs>
              <w:spacing w:after="0" w:line="240" w:lineRule="auto"/>
              <w:ind w:left="-108" w:right="-251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диалог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Подборка проверочных однокоренных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57, выуч. правило на с. 17</w:t>
            </w:r>
          </w:p>
        </w:tc>
      </w:tr>
      <w:tr w:rsidR="000D139C" w:rsidRPr="00603D95" w:rsidTr="000D139C">
        <w:trPr>
          <w:trHeight w:val="2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 Алфавит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92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на основе упражнений в сравнении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1411"/>
                <w:tab w:val="left" w:pos="1512"/>
              </w:tabs>
              <w:spacing w:after="0" w:line="240" w:lineRule="auto"/>
              <w:ind w:left="-108" w:right="-251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космос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Подборка проверочных однокоренных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Отвечать на вопросы на с.31,32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«Звуки и буквы»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 и буквы 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аналитико-синтетической деятельности,  мышления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со словами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Корень.  Однокоренные слова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18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 ,синтез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251" w:hanging="108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 xml:space="preserve"> граница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группы однокоренных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62, выуч. правило на с. 39,40</w:t>
            </w:r>
          </w:p>
        </w:tc>
      </w:tr>
      <w:tr w:rsidR="000D139C" w:rsidRPr="00603D95" w:rsidTr="000D139C">
        <w:trPr>
          <w:trHeight w:val="3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Корень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умений ориентироваться в плане, схеме.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охрана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группы однокоренных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64, повт. правило на с. З9,40</w:t>
            </w:r>
          </w:p>
        </w:tc>
      </w:tr>
      <w:tr w:rsidR="000D139C" w:rsidRPr="00603D95" w:rsidTr="000D139C">
        <w:trPr>
          <w:trHeight w:val="3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«Ежиное семейство» (устная работа) (по упр. 65)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 ,синтез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1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опушка лесник лосиха вырастил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Записать сочинение в тетрадь</w:t>
            </w:r>
          </w:p>
        </w:tc>
      </w:tr>
      <w:tr w:rsidR="000D139C" w:rsidRPr="00603D95" w:rsidTr="000D139C">
        <w:trPr>
          <w:trHeight w:val="3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Сочинение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«Ежиное семейство» (письменная работа)(по упр. 65)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 ,синтез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1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опушка лесник лосиха вырастил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состав слова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 ,синтез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50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инструмент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55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над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68, выуч. правило на с. 44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Окончание.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 ,синтез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верстак</w:t>
            </w:r>
          </w:p>
          <w:p w:rsidR="000D139C" w:rsidRPr="00603D95" w:rsidRDefault="000D139C" w:rsidP="009667AE">
            <w:pPr>
              <w:spacing w:after="0" w:line="240" w:lineRule="auto"/>
              <w:ind w:right="-15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55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над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70, повт. правило на с. 44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рисункам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 ,синтез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наконец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55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над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71, повт. правило на с. 44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зрительного восприятия, внимания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варево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Образование слов  с помощью приставок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74, выуч. правило на с. 48,49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Приставка. Предупредительный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умений ориентироваться в схеме.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металл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77, повт. правило на с. 48,49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Суффикс. Смысловая и словообразовательная роль суффиксов.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Образование слов  с помощью суффиксов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82, выуч. правило на с. 53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Суффикс. Предупредительный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умений ориентироваться в схеме.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металл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85, повт. правило на с. 53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Приставка. Суффикс. Образование слов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петушок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 использованием слов с приставками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87, повт. Правило на с.48,49,53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«Состав слова»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 «Состав слова»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аналитико-синтетической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Изучение нового  материала  и первичного закрепления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беготня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  однокоренных проверочных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90, выуч. правило на с. 58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2687"/>
              </w:tabs>
              <w:spacing w:after="0" w:line="240" w:lineRule="auto"/>
              <w:ind w:left="-13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Правописание безударных гласных в корне слова.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умений ориентироваться в схеме.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север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  однокоренных проверочных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94, повт. правило на с. 56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2687"/>
              </w:tabs>
              <w:spacing w:after="0" w:line="240" w:lineRule="auto"/>
              <w:ind w:left="-13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Правописание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безударных гласных в корне слова.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умений ориентироваться в схеме.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победа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окончания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97, повт. правило на с. 58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2687"/>
              </w:tabs>
              <w:spacing w:after="0" w:line="240" w:lineRule="auto"/>
              <w:ind w:left="-13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Правописание безударных гласных в корне слова. Объяснительный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умений ориентироваться в схеме.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север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  однокоренных проверочных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100, повт. правило на с. 62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2687"/>
              </w:tabs>
              <w:spacing w:after="0" w:line="240" w:lineRule="auto"/>
              <w:ind w:left="-13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и развитие связной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невод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  однокоренных проверочных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103, повт. правило на с. 62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звонких и глухих согласных в корне слова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1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физкультура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со словами с безударной гласной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107, выуч. правило на с. 66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Звонкие и глухие согласные в корне слова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беседа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словосочетаний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110, выуч. правило на с. 68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tabs>
                <w:tab w:val="left" w:pos="2687"/>
              </w:tabs>
              <w:spacing w:after="0" w:line="240" w:lineRule="auto"/>
              <w:ind w:left="-13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Звонкие и глухие согласные в корне. Объяснительный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умений ориентироваться в схеме.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берёза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Подбор  однокоренных проверочных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113, повт. правило на с. 62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Непроверяемые гласные и согласные в корне слова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 ,синтез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 xml:space="preserve">библиотека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55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с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118, выуч. правило на с. 74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Непроверяемые гласные и согласные в корне слова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верблюд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Вставить пропущенные слова в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123, повт. правило на с. 74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Непроверяемые гласные и согласные в корне слова. Словарный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аптека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Вставить пропущенные слова в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127, повт. правило на с. 74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 ,синтез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кочан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55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с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130, выуч. правило на с. 79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Ъ после приставок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восприятия и мышления;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благодарю до свидания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135, выуч. правило на с. 81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Правописание гласных и согласных в корне слова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здравствуй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Вставить пропущенные слова в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139, повт. правило на с. 74, 79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Сочинение –описание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иллюстрациям «Осень»(устная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рассказа по картинке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Записать сочинение в черновик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Сочинение –описание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иллюстрациям «Осень»(письменная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рассказа по картинке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 правило на с. 74, 79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Правописание гласных и согласных в корне слова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Составление рассказа по картинке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Отвечать на вопросы на с. 87,88</w:t>
            </w:r>
          </w:p>
        </w:tc>
      </w:tr>
      <w:tr w:rsidR="000D139C" w:rsidRPr="00603D95" w:rsidTr="000D139C">
        <w:trPr>
          <w:trHeight w:val="11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Деловое письмо: записка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здравствуй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Уметь составлять записки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 143, </w:t>
            </w:r>
          </w:p>
        </w:tc>
      </w:tr>
      <w:tr w:rsidR="000D139C" w:rsidRPr="00603D95" w:rsidTr="000D139C">
        <w:trPr>
          <w:trHeight w:val="11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«Правописание гласных и согласных в корне слова»»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 правило на с. 74,79</w:t>
            </w:r>
          </w:p>
        </w:tc>
      </w:tr>
      <w:tr w:rsidR="000D139C" w:rsidRPr="00603D95" w:rsidTr="000D139C">
        <w:trPr>
          <w:trHeight w:val="11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Умение различать части речи по вопросам и значению.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 Узнавание, различение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left="-108" w:right="-71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грамматика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Образование новых слов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146, выуч. правило на с. 91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частей речи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18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 Узнавание, различение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lastRenderedPageBreak/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lastRenderedPageBreak/>
              <w:t>салют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Закончить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150, повт. правило на с. 91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Части речи.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долото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предложения, определение в них частей речи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154, повт. правило на с. 91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Предупредительный диктант.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забота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предложения, определение в них частей речи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157, повт. правило на с. 91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Определение частей речи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инструмент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предложения, определение в них частей речи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Отвечать на вопросы на с .99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 правило на с. 74,79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об имени существительном, его роли в речи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восприятия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профессия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связного рассказа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163, выуч. правило на с.102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Коррекция  слухового и зрительного восприятия на основе упражнений в                  узнавании и воспроизведении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Зоопарк картон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с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167, выуч.. правило на с.104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 Предупредительный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 xml:space="preserve">столица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Образовать фамилии от слов Петр, Иван, Яков и т.д.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171, выуч. правило на с. 107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Понятие об имени существительном Одушевлённые и неодушевлённые имена существительные.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космос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172, повт. правило на с. 104,107</w:t>
            </w:r>
          </w:p>
        </w:tc>
      </w:tr>
      <w:tr w:rsidR="000D139C" w:rsidRPr="00603D95" w:rsidTr="000D139C">
        <w:trPr>
          <w:trHeight w:val="104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«Зима в лесу» (устная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восприятия и мышления;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снежинки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кустарники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плана, устное изложение текста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Дописать сочинение 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«Зима в лесу» (письменная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запорошила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Письменное изложение текста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Повтор. части речи.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восприятия и мышления;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ботинки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 изменением числа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176, выуч.. правило на с.111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Изменение имён существительных по числам.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Верёвка салат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предложения с названиями мультфильмов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182, повт. правило на с. 111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 правило на с.101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имён существительных. Род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герой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Грамматический разбор существительных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185, выуч.. правило на с.116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Мужской род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памяти,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чертёж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со словами с 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188, повт.. правило на с.116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Женский род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памяти,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чертёж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со словами с 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191, повт.. правило на с.116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Ср.р. имен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памяти,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чертёж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со словами с 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195, повт.. правило на с.116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существительных женского и мужского рода с шипящей (ж, ш, ч, щ) на конце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и зрительного восприятия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филин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201, выуч.. правило на с.125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Мягкий знак в именах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памяти,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чертёж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со словами с 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203, повт.. правило на с.125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Мягкий знак в именах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памяти,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со словами с 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207, повт.. правило на с.125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повт.. правило на с.125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Деловое письмо: адрес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памяти,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конверт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208, отвечать на вопросы на с 130-131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падежам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овраг 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словосочетаний, изменение их по падежам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212, выуч.. правило на с.133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существительных.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и зрительного восприятия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канал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повествовательных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212, выуч.. правило на с.135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существительных по падежам.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и зрительного восприятия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сторожка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повествовательных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214, выуч.. правило на с.135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и зрительного восприятия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хлев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повествовательных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217, выуч.. правило на с.136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падеж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восприятия и мышления;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опушка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окончания в предложениях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220, выуч.. правило на с.137</w:t>
            </w:r>
          </w:p>
        </w:tc>
      </w:tr>
      <w:tr w:rsidR="000D139C" w:rsidRPr="00603D95" w:rsidTr="000D139C">
        <w:trPr>
          <w:trHeight w:val="103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Дательный падеж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пассажир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словосочетаний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223, выуч.. правило на с.139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«Купание в открытом море» (устная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восприятия и мышления;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Африка матрос парус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плана, устное изложение текста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Дописать изложение в черновиках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Изложение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«Купание в открытом море» (письменная 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корабль акула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Письменное изложение текста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повт.. правило на с.139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падеж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восприятия и мышления;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верёвка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с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226, выуч.. правило на с.142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Творительный падеж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зрительной памяти, мышления на основе упражнений по узнаванию и различению;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решето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словосочетаний, изменение их по падежам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229, выуч.. правило на с.143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Предложный падеж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природа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о школе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233, выуч.. правило на с.145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Падежи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Обобщение и систематизация знаний и умений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и внимания на основе упражнений в                          анализе и синтезе;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охота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окончания в предложениях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Упр.235, повт. падежи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«Падежи имени существительного»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повт.. падежи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склонения имён существительных. Первое склонение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и зрительного восприятия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рябина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связных высказываний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241, выуч.. правило на с.150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склонение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естествознание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247, выуч.. правило на с.152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третьем склонении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восприятия  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Узнавание, различение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овраг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грамота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с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249, выуч.. правило на с.154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Определение склонений имён существительных. Предупредительный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Обобщение и систематизация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Узнавание, различение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прогноз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окончания существительных в предложениях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252, повторить склонение сущ.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 Три склонения имён существительных»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склонение</w:t>
            </w:r>
          </w:p>
        </w:tc>
      </w:tr>
      <w:tr w:rsidR="000D139C" w:rsidRPr="00603D95" w:rsidTr="000D139C">
        <w:trPr>
          <w:trHeight w:val="96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Первое склонение имён существительных в единственном числе.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Узнавание, различение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хозяйство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связного высказывания о Родине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257, выуч. правило на с. 163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имён существительных первого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Узнавание, различение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хозяйство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связного высказывания о Родине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260, выуч. правило на с. 163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падеж имён существительных первого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Узнавание, различение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творог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связного высказывания о Родине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263, выуч. правило на с. 163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 Родительный падеж имён существительных первого склонения.. Предупредительный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Обобщение и систематизация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Узнавание, различение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прогноз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окончания существительных в предложениях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266, повторить склонение сущ.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Дательный падеж имён существительных первого склонения Объяснительный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Узнавание, различение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отряд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2 часть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271, выуч. правило на с. 168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падеж имён существительных первого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слухового восприятия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251" w:hanging="108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стихотворение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с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275, выуч. правило на с. 171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Творительный падеж имён существительных первого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зрительного и слухового восприятия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защита грамота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словосочетания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281, выуч. правило на с. 138, 173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Предложный падеж имён существительных первого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Узнавание, различение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свобода стамеска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1 часть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286, выуч. правило на с. 176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Объяснительный диктант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 мышления.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ракета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предложения о выборе профессии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289, выуч. правило на с. 163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Деловое письмо: поздравительная открытка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Актуализация знаний и умений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поздравление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текст поздравления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Подписать поздравительную открытку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Падежные окончания существительных первого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Обобщение и систематизация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почки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с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Отвечать на вопросы на с. 184, 185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 Первое  склонение имён существительных»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Повт. падежи 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Второе склонение имён существительных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пассажир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металл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Подобрать синонимы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295, выуч. правило на с. 186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существительных 2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ураган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2 часть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298, выуч. правило на с. 187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падеж существительных второго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 и слухового восприятия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стадион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301, выуч. правило на с. 189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«Вечером в лесу» (упр. 403) (устная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мышления, памяти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станица птенцы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Устное изложение текста по составленному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Записать изложение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Изложение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«Вечером в лесу» (упр. 403) (письменная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мышления, памяти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станица птенцы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Устное изложение текста по составленному плану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правила на с.39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Дательный падеж существительных второго склонения. Предупредительный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зрительной памяти, логического мышления на основе упражнений по узнаванию и различению;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петух урожай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предложения по данному концу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Упр.310, выуч. правило на с. 193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падеж существительных второго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зрительной памяти, логического мышления на основе упражнений по узнаванию и различению;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ястреб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предложения по данному концу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313, выуч. правило на с. 197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Творительный падеж существительных второго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 и слухового восприятия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 xml:space="preserve">остров матрос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окончания в словосочетаниях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317, выуч. правило на с. 200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Творительный падеж существительных второго склонения Объяснительный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салат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Закончить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320, повт. правило на с. 203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Предложный падеж существительных второго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 и слухового восприятия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компас</w:t>
            </w:r>
            <w:r w:rsidRPr="00603D95">
              <w:rPr>
                <w:rFonts w:ascii="Times New Roman" w:hAnsi="Times New Roman" w:cs="Times New Roman"/>
                <w:b/>
                <w:color w:val="000000"/>
              </w:rPr>
              <w:t xml:space="preserve"> отряд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Составить предложения на тему «Где я уже был»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324, выуч. правило на с. 203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Дифференциация падежных окончаний существительных второго склонения. Объяснительный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победа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Закончить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330, повт. правило на с. 203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упражнения. Существительные второго склонения.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ястреб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Закончить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333, Отвечать на вопросы на с.211-212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 Правописание падежных окончаний  имён существительных второго склонения»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1, 2 склонение существительных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Деловое письмо: письмо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Составить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Отвечать на вопросы на с.211-212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Третье склонение имён существительных в единственном числе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и внимания на основе узнавания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колонна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 антонимами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337, выуч. правило на с. 213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имён существительных 3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Изучение нового материала и первичное закрепление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и внимания на основе узнавания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колонна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 антонимами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340, выуч. правило на с. 214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Родительный, дательный, предложный падежи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третьего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  на основе упражнений в узнавании и различении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 xml:space="preserve">каникулы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Исправление ошибок в предложениях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344, выуч. правило на с. 217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Дифференциация  падежных окончаний существительных третьего склонения.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и внимания на основе узнавания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картон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данному началу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346, повт. правило на с. 216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падеж существительных третьего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 xml:space="preserve">запад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Определить границы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Упр.349, выуч. правило на с. 219</w:t>
            </w:r>
          </w:p>
        </w:tc>
      </w:tr>
      <w:tr w:rsidR="000D139C" w:rsidRPr="00603D95" w:rsidTr="000D139C">
        <w:trPr>
          <w:trHeight w:val="103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Предупредительный диктант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и внимания на основе узнавания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 xml:space="preserve">горизонт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данному началу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351, повт. правило на с. 216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Творительный падеж существительных третьего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орден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356, выуч. правило на с. 222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Падежи и падежные окончания существительных третьего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колонна коллекция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данному концу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361, повт. падежи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Сочинение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 по картине В.Васнецова «Иван Царевич и Серый Волк» (устная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Выработка практических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восприятия и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футбол пустырь отразить гол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рассказа по картине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Записать сочинение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Сочинение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рассказа по картине В.Васнецова «Иван Царевич и Серый Волк» 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(письменная работа)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Выработка практических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верность внимание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письменного рассказа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повт. правило на с. 222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Падежные окончания существительных третьего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логического мышления на основе упражнений в узнавании и различении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салют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окончания, определение падежей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363, повторить Падежные окончания существительных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Падежные окончания существительных третьего склонения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логического мышления на основе упражнений в узнавании и различении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салют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окончания, определение падежей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367, повторить Падежные окончания существительных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существительных третьего склонения. 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Обобщение и систематизация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познавательной деятельности Сравнение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храбрость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Дописать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Отвечать на вопросы на с. 231-232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по теме </w:t>
            </w: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«Правописание падежных окончаний  имён существительных третьего склонения»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склонение существительных</w:t>
            </w:r>
          </w:p>
        </w:tc>
      </w:tr>
      <w:tr w:rsidR="000D139C" w:rsidRPr="00603D95" w:rsidTr="000D139C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предложения. Подлежащее и сказуемое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Актуализация знаний и умений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Узнавание различение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бензин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Ответы на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371, повт. правило на с. 234, 235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Второстепенные члены предложения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Актуализация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Узнавание различение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яблоня солнце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Распространение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Упр.374, повт. правило на с. 236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нераспространённые и распространённые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Узнавание различение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орошение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схеме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378, повт. правило на с. 238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и внимания на основе узнавания и различения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верстак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схемам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left="-108" w:right="-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384, повт. правило на с. 241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Однородные члены предложения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логического мышления на основе упражнений в узнавании и различении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станок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Дописать окончания,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387, повторить члены предложения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при однородных членах. 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Коррекция логического мышления и внимания на </w:t>
            </w:r>
            <w:r w:rsidRPr="00603D95">
              <w:rPr>
                <w:rFonts w:ascii="Times New Roman" w:hAnsi="Times New Roman" w:cs="Times New Roman"/>
                <w:color w:val="000000"/>
              </w:rPr>
              <w:lastRenderedPageBreak/>
              <w:t>основе узнавания и различения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71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lastRenderedPageBreak/>
              <w:t>физкультура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по опорным словам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391, повт. правило на с. 244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без союзов и с одиночным союзом –и Творческий диктант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каникулы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Дополнить предложения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393, повт. правило на с. 245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Однородные члены предложения.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Актуализация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 и внимания на основе узнавания и различения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овраг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Работа над деформированным текстом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Отвечать на вопросы на с. 249-250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Контроль и коррекция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вербальной памяти на основе запоминания слов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Повторить правила </w:t>
            </w:r>
          </w:p>
        </w:tc>
      </w:tr>
      <w:tr w:rsidR="000D139C" w:rsidRPr="00603D95" w:rsidTr="000D139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 Исправление ошибок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предложения со словами</w:t>
            </w:r>
          </w:p>
        </w:tc>
      </w:tr>
      <w:tr w:rsidR="000D139C" w:rsidRPr="00603D95" w:rsidTr="000D139C">
        <w:trPr>
          <w:gridAfter w:val="1"/>
          <w:wAfter w:w="544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слова. Состав слова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Актуализация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рубанок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402, повт. правило на с. 39</w:t>
            </w:r>
          </w:p>
        </w:tc>
      </w:tr>
      <w:tr w:rsidR="000D139C" w:rsidRPr="00603D95" w:rsidTr="000D139C">
        <w:trPr>
          <w:gridAfter w:val="1"/>
          <w:wAfter w:w="544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упражнения. Состав слова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логического мышления на основе упражнений в узнавании и различении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603D95">
              <w:rPr>
                <w:rFonts w:ascii="Times New Roman" w:hAnsi="Times New Roman" w:cs="Times New Roman"/>
                <w:b/>
                <w:color w:val="000000"/>
              </w:rPr>
              <w:t>станок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Дописать окончания,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406, повторить члены предложения</w:t>
            </w:r>
          </w:p>
        </w:tc>
      </w:tr>
      <w:tr w:rsidR="000D139C" w:rsidRPr="00603D95" w:rsidTr="000D139C">
        <w:trPr>
          <w:gridAfter w:val="1"/>
          <w:wAfter w:w="544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 xml:space="preserve">Актуализация знаний и умений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мышления на основе упражнений в установлении логических связей, обобщения 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зоомагазин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408, повт правило на с 47</w:t>
            </w:r>
          </w:p>
        </w:tc>
      </w:tr>
      <w:tr w:rsidR="000D139C" w:rsidRPr="00603D95" w:rsidTr="000D139C">
        <w:trPr>
          <w:gridAfter w:val="1"/>
          <w:wAfter w:w="544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категории имён существительных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Актуализация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колено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Грамматический разбор  имени существительного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411, повт. правило на с.101, 103, 106</w:t>
            </w:r>
          </w:p>
        </w:tc>
      </w:tr>
      <w:tr w:rsidR="000D139C" w:rsidRPr="00603D95" w:rsidTr="000D139C">
        <w:trPr>
          <w:gridAfter w:val="1"/>
          <w:wAfter w:w="544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Актуализация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колено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Грамматический разбор  имени существительного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414, повт. правило на с. 95, 98, 102</w:t>
            </w:r>
          </w:p>
        </w:tc>
      </w:tr>
      <w:tr w:rsidR="000D139C" w:rsidRPr="00603D95" w:rsidTr="000D139C">
        <w:trPr>
          <w:gridAfter w:val="1"/>
          <w:wAfter w:w="544" w:type="dxa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предложение. Члены предложения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метель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простых предложений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416, повт. правило на с 234</w:t>
            </w:r>
          </w:p>
        </w:tc>
      </w:tr>
      <w:tr w:rsidR="000D139C" w:rsidRPr="00603D95" w:rsidTr="000D139C">
        <w:trPr>
          <w:gridAfter w:val="1"/>
          <w:wAfter w:w="544" w:type="dxa"/>
          <w:trHeight w:val="9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предложения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метель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простых предложений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416, повт. правило на с 234</w:t>
            </w:r>
          </w:p>
        </w:tc>
      </w:tr>
      <w:tr w:rsidR="000D139C" w:rsidRPr="00603D95" w:rsidTr="000D139C">
        <w:trPr>
          <w:gridAfter w:val="1"/>
          <w:wAfter w:w="544" w:type="dxa"/>
          <w:trHeight w:val="9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Актуализация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равнина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предложений с однородными членами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left="-108" w:right="-142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Упр.419, повт. правило на с. 240</w:t>
            </w:r>
          </w:p>
        </w:tc>
      </w:tr>
      <w:tr w:rsidR="000D139C" w:rsidRPr="00603D95" w:rsidTr="000D139C">
        <w:trPr>
          <w:gridAfter w:val="1"/>
          <w:wAfter w:w="544" w:type="dxa"/>
          <w:trHeight w:val="9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устного высказывания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left="-108" w:right="-142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рассказ</w:t>
            </w:r>
          </w:p>
        </w:tc>
      </w:tr>
      <w:tr w:rsidR="000D139C" w:rsidRPr="00603D95" w:rsidTr="000D139C">
        <w:trPr>
          <w:gridAfter w:val="1"/>
          <w:wAfter w:w="544" w:type="dxa"/>
          <w:trHeight w:val="9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внимания,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метель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простых предложений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 416, повт. правило на с 234</w:t>
            </w:r>
          </w:p>
        </w:tc>
      </w:tr>
      <w:tr w:rsidR="000D139C" w:rsidRPr="00603D95" w:rsidTr="000D139C">
        <w:trPr>
          <w:gridAfter w:val="1"/>
          <w:wAfter w:w="544" w:type="dxa"/>
          <w:trHeight w:val="9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за год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Комплексное применение знаний и умений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Коррекция логического мышления</w:t>
            </w:r>
          </w:p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Анализ, 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медведь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3D95">
              <w:rPr>
                <w:rFonts w:ascii="Times New Roman" w:hAnsi="Times New Roman" w:cs="Times New Roman"/>
                <w:color w:val="000000"/>
              </w:rPr>
              <w:t>Составление связного высказывания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39C" w:rsidRPr="00603D95" w:rsidRDefault="000D139C" w:rsidP="009667AE">
            <w:pPr>
              <w:spacing w:after="0" w:line="240" w:lineRule="auto"/>
              <w:ind w:left="-108" w:right="-142" w:firstLine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42DE" w:rsidRPr="00BE6363" w:rsidRDefault="00D142DE" w:rsidP="00D142DE">
      <w:pPr>
        <w:spacing w:after="0" w:line="200" w:lineRule="atLeast"/>
        <w:rPr>
          <w:rStyle w:val="c0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2DE" w:rsidRPr="00BE6363" w:rsidRDefault="00D142DE" w:rsidP="00D142DE">
      <w:pPr>
        <w:spacing w:after="0" w:line="200" w:lineRule="atLeast"/>
        <w:rPr>
          <w:rStyle w:val="c0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2DE" w:rsidRPr="00BE6363" w:rsidRDefault="00D142DE" w:rsidP="00D142DE">
      <w:pPr>
        <w:spacing w:after="0" w:line="200" w:lineRule="atLeast"/>
        <w:rPr>
          <w:rStyle w:val="c0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42DE" w:rsidRDefault="00D142DE" w:rsidP="00D142DE">
      <w:pPr>
        <w:spacing w:after="0" w:line="200" w:lineRule="atLeast"/>
        <w:rPr>
          <w:rStyle w:val="c0c7"/>
          <w:rFonts w:ascii="Times New Roman" w:hAnsi="Times New Roman" w:cs="Times New Roman"/>
          <w:b/>
          <w:bCs/>
          <w:color w:val="000000"/>
          <w:sz w:val="28"/>
          <w:szCs w:val="28"/>
        </w:rPr>
        <w:sectPr w:rsidR="00D142DE" w:rsidSect="0068354E">
          <w:pgSz w:w="16838" w:h="11906" w:orient="landscape"/>
          <w:pgMar w:top="1140" w:right="425" w:bottom="437" w:left="709" w:header="720" w:footer="720" w:gutter="0"/>
          <w:pgBorders>
            <w:top w:val="double" w:sz="1" w:space="18" w:color="808080"/>
            <w:left w:val="double" w:sz="1" w:space="11" w:color="808080"/>
            <w:bottom w:val="double" w:sz="1" w:space="11" w:color="808080"/>
            <w:right w:val="double" w:sz="1" w:space="18" w:color="808080"/>
          </w:pgBorders>
          <w:cols w:space="720"/>
          <w:docGrid w:linePitch="600" w:charSpace="36864"/>
        </w:sectPr>
      </w:pPr>
    </w:p>
    <w:p w:rsidR="00D142DE" w:rsidRPr="00BE6363" w:rsidRDefault="00D142DE" w:rsidP="00D142DE">
      <w:pPr>
        <w:pStyle w:val="17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BE6363">
        <w:rPr>
          <w:rFonts w:cs="Times New Roman"/>
          <w:b/>
          <w:color w:val="000000"/>
          <w:sz w:val="28"/>
          <w:szCs w:val="28"/>
        </w:rPr>
        <w:lastRenderedPageBreak/>
        <w:t>4. Планируемые результаты освоения обучающимися с ограниченными возможностями здоровья предмета «Письмо и развитие речи» в 5 классе.</w:t>
      </w:r>
    </w:p>
    <w:p w:rsidR="00D142DE" w:rsidRPr="00BE6363" w:rsidRDefault="00D142DE" w:rsidP="00D142DE">
      <w:pPr>
        <w:spacing w:after="0" w:line="0" w:lineRule="atLeast"/>
        <w:ind w:right="357" w:firstLine="284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2818D9">
        <w:rPr>
          <w:rFonts w:ascii="Times New Roman" w:hAnsi="Times New Roman" w:cs="Times New Roman"/>
          <w:color w:val="000000"/>
          <w:sz w:val="28"/>
          <w:szCs w:val="28"/>
        </w:rPr>
        <w:t>В 5 классе 10 обучающихся, один из которых обучается по индивидуальной программе на дому.</w:t>
      </w:r>
      <w:r>
        <w:rPr>
          <w:color w:val="000000"/>
          <w:sz w:val="28"/>
          <w:szCs w:val="28"/>
        </w:rPr>
        <w:t xml:space="preserve"> О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>коло 4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0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об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ю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щихся способны освоить базовый уровень знаний,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50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% - минимальный необходимый (сниженный уровень 2), а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1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0% учащихся могут быть оценены лишь по результатам индивидуальных достижений. </w:t>
      </w:r>
    </w:p>
    <w:p w:rsidR="00D142DE" w:rsidRPr="00BE6363" w:rsidRDefault="00D142DE" w:rsidP="00D142DE">
      <w:pPr>
        <w:spacing w:after="0" w:line="0" w:lineRule="atLeast"/>
        <w:ind w:right="357" w:firstLine="284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П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ри оценивании сформированных знаний у детей с ограниченными возможностями здоровья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5 класса 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учитываются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три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об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ю</w:t>
      </w:r>
      <w:r w:rsidRPr="00BE6363">
        <w:rPr>
          <w:rFonts w:ascii="Times New Roman" w:hAnsi="Times New Roman" w:cs="Times New Roman"/>
          <w:color w:val="000000"/>
          <w:kern w:val="28"/>
          <w:sz w:val="28"/>
          <w:szCs w:val="28"/>
        </w:rPr>
        <w:t>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218"/>
        <w:gridCol w:w="3034"/>
      </w:tblGrid>
      <w:tr w:rsidR="00D142DE" w:rsidRPr="00603D95" w:rsidTr="009667AE">
        <w:tc>
          <w:tcPr>
            <w:tcW w:w="3515" w:type="dxa"/>
            <w:shd w:val="clear" w:color="auto" w:fill="auto"/>
          </w:tcPr>
          <w:p w:rsidR="00D142DE" w:rsidRPr="00603D95" w:rsidRDefault="00D142DE" w:rsidP="009667AE">
            <w:pPr>
              <w:spacing w:after="0" w:line="0" w:lineRule="atLeast"/>
              <w:ind w:right="357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</w:pPr>
            <w:r w:rsidRPr="00603D95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  <w:lang w:val="en-US"/>
              </w:rPr>
              <w:t>I</w:t>
            </w:r>
          </w:p>
        </w:tc>
        <w:tc>
          <w:tcPr>
            <w:tcW w:w="3515" w:type="dxa"/>
            <w:shd w:val="clear" w:color="auto" w:fill="auto"/>
          </w:tcPr>
          <w:p w:rsidR="00D142DE" w:rsidRPr="00603D95" w:rsidRDefault="00D142DE" w:rsidP="009667AE">
            <w:pPr>
              <w:spacing w:after="0" w:line="0" w:lineRule="atLeast"/>
              <w:ind w:right="357"/>
              <w:jc w:val="center"/>
              <w:rPr>
                <w:rStyle w:val="CharStyle4"/>
                <w:rFonts w:eastAsia="SimSun"/>
                <w:spacing w:val="0"/>
                <w:kern w:val="28"/>
                <w:sz w:val="28"/>
                <w:szCs w:val="28"/>
                <w:lang w:val="en-US"/>
              </w:rPr>
            </w:pPr>
            <w:r w:rsidRPr="00603D95">
              <w:rPr>
                <w:rStyle w:val="CharStyle4"/>
                <w:rFonts w:eastAsia="SimSun"/>
                <w:spacing w:val="0"/>
                <w:kern w:val="28"/>
                <w:sz w:val="28"/>
                <w:szCs w:val="28"/>
                <w:lang w:val="en-US"/>
              </w:rPr>
              <w:t>II</w:t>
            </w:r>
          </w:p>
        </w:tc>
        <w:tc>
          <w:tcPr>
            <w:tcW w:w="3516" w:type="dxa"/>
            <w:shd w:val="clear" w:color="auto" w:fill="auto"/>
          </w:tcPr>
          <w:p w:rsidR="00D142DE" w:rsidRPr="00603D95" w:rsidRDefault="00D142DE" w:rsidP="009667AE">
            <w:pPr>
              <w:spacing w:after="0" w:line="0" w:lineRule="atLeast"/>
              <w:ind w:right="357"/>
              <w:jc w:val="center"/>
              <w:rPr>
                <w:rStyle w:val="CharStyle4"/>
                <w:rFonts w:eastAsia="SimSun"/>
                <w:spacing w:val="0"/>
                <w:kern w:val="28"/>
                <w:sz w:val="28"/>
                <w:szCs w:val="28"/>
              </w:rPr>
            </w:pPr>
            <w:r w:rsidRPr="00603D95">
              <w:rPr>
                <w:rStyle w:val="CharStyle4"/>
                <w:rFonts w:eastAsia="SimSun"/>
                <w:spacing w:val="0"/>
                <w:kern w:val="28"/>
                <w:sz w:val="28"/>
                <w:szCs w:val="28"/>
                <w:lang w:val="en-US"/>
              </w:rPr>
              <w:t>III</w:t>
            </w:r>
          </w:p>
        </w:tc>
      </w:tr>
      <w:tr w:rsidR="00D142DE" w:rsidRPr="00603D95" w:rsidTr="009667AE">
        <w:tc>
          <w:tcPr>
            <w:tcW w:w="3515" w:type="dxa"/>
            <w:shd w:val="clear" w:color="auto" w:fill="auto"/>
          </w:tcPr>
          <w:p w:rsidR="00D142DE" w:rsidRPr="00603D95" w:rsidRDefault="00D142DE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sz w:val="24"/>
                <w:szCs w:val="24"/>
              </w:rPr>
              <w:t>У этих обучающихся правильное каллиграфическое письмо, развито умение различать гласные и согласные, ударные и безударные. Они умеют анализировать слова по звуковому составу. Они могут писать под диктовку, делить слова на слоги, переносить слова по слогам, составлять предложения, выделять предложения из речи и текста, восстанавливать нарушенный порядок слов в предложении.</w:t>
            </w:r>
            <w:r w:rsidRPr="00603D95">
              <w:rPr>
                <w:sz w:val="24"/>
                <w:szCs w:val="24"/>
              </w:rPr>
              <w:t xml:space="preserve"> </w:t>
            </w:r>
            <w:r w:rsidRPr="00603D95">
              <w:rPr>
                <w:rStyle w:val="CharStyle4"/>
                <w:rFonts w:eastAsia="SimSun"/>
                <w:spacing w:val="0"/>
                <w:kern w:val="28"/>
                <w:sz w:val="24"/>
                <w:szCs w:val="24"/>
              </w:rPr>
              <w:t>Все задания они могут выполнить самостоятельно, только изредка им необходима незначительная активизирующая помощь в виде побуждений («Подумай»). Эти школьники не испытывают больших затруднений при изменении заданий, они используют прошлый опыт для приобретения новых знаний.</w:t>
            </w:r>
          </w:p>
        </w:tc>
        <w:tc>
          <w:tcPr>
            <w:tcW w:w="3515" w:type="dxa"/>
            <w:shd w:val="clear" w:color="auto" w:fill="auto"/>
          </w:tcPr>
          <w:p w:rsidR="00D142DE" w:rsidRPr="00603D95" w:rsidRDefault="00D142DE" w:rsidP="0096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sz w:val="24"/>
                <w:szCs w:val="24"/>
              </w:rPr>
              <w:t>Ученики пишут под диктовку, допуская орфографические ошибки. Эти дети затрудняются составлять предложения по сюжетным картинкам, выполнять грамматические задания. Согласные твёрдые и мягкие, звонкие и глухие обучающиеся определяют с помощью учителя. Они имеют навык работы с алфавитом, умеют списывать рукописный и печатный текст. В стадии формирования умения распространять предложения, устанавливать связи между словами по вопросам,   ставить различные знаки  препинания в конце предложения.</w:t>
            </w:r>
          </w:p>
          <w:p w:rsidR="00D142DE" w:rsidRPr="00603D95" w:rsidRDefault="00D142DE" w:rsidP="009667AE">
            <w:pPr>
              <w:spacing w:after="0" w:line="240" w:lineRule="auto"/>
              <w:ind w:right="357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03D95">
              <w:rPr>
                <w:rStyle w:val="CharStyle4"/>
                <w:rFonts w:eastAsia="SimSun"/>
                <w:spacing w:val="0"/>
                <w:kern w:val="28"/>
                <w:sz w:val="24"/>
                <w:szCs w:val="24"/>
              </w:rPr>
              <w:t xml:space="preserve">Их отличает меньшая самостоятельность в выполнении всех видов работ, они нуждаются в помощи взрослого. Без учителя дети не в состоянии сделать элементарные выводы и обобщения. У них снижен темп работы, они допускают ошибки, которые могут быть исправлены только с помощью. С простыми заданиями учащиеся справляются успешно, в основном безошибочно. </w:t>
            </w:r>
            <w:r w:rsidRPr="00603D95">
              <w:rPr>
                <w:rStyle w:val="CharStyle4"/>
                <w:rFonts w:eastAsia="SimSun"/>
                <w:spacing w:val="0"/>
                <w:kern w:val="28"/>
                <w:sz w:val="24"/>
                <w:szCs w:val="24"/>
              </w:rPr>
              <w:lastRenderedPageBreak/>
              <w:t xml:space="preserve">В более трудных случаях допускают ошибки и самостоятельно найти их не могут, исправляют их только с помощью учителя. </w:t>
            </w:r>
          </w:p>
        </w:tc>
        <w:tc>
          <w:tcPr>
            <w:tcW w:w="3516" w:type="dxa"/>
            <w:shd w:val="clear" w:color="auto" w:fill="auto"/>
          </w:tcPr>
          <w:p w:rsidR="00D142DE" w:rsidRPr="00603D95" w:rsidRDefault="00D142DE" w:rsidP="009667AE">
            <w:pPr>
              <w:spacing w:after="0" w:line="0" w:lineRule="atLeast"/>
              <w:ind w:right="-18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03D95">
              <w:rPr>
                <w:rStyle w:val="CharStyle4"/>
                <w:rFonts w:eastAsia="SimSun"/>
                <w:spacing w:val="0"/>
                <w:kern w:val="28"/>
                <w:sz w:val="24"/>
                <w:szCs w:val="24"/>
              </w:rPr>
              <w:lastRenderedPageBreak/>
              <w:t xml:space="preserve">У этих учеников наблюдается полное </w:t>
            </w:r>
            <w:r w:rsidRPr="00603D95">
              <w:rPr>
                <w:rStyle w:val="CharStyle7"/>
                <w:rFonts w:eastAsia="SimSun"/>
                <w:b w:val="0"/>
                <w:bCs w:val="0"/>
                <w:spacing w:val="0"/>
                <w:kern w:val="28"/>
                <w:sz w:val="24"/>
                <w:szCs w:val="24"/>
              </w:rPr>
              <w:t>отс</w:t>
            </w:r>
            <w:r w:rsidRPr="00603D95">
              <w:rPr>
                <w:rStyle w:val="CharStyle4"/>
                <w:rFonts w:eastAsia="SimSun"/>
                <w:spacing w:val="0"/>
                <w:kern w:val="28"/>
                <w:sz w:val="24"/>
                <w:szCs w:val="24"/>
              </w:rPr>
              <w:t xml:space="preserve">утствие внимания к написанию. Они пишут так, как слышат и произносят. Требуются многократные упражнения для развития у них умения видеть разницу в произношении и написании слов. Самостоятельно сделать какие-либо выводы эти ученики не могут. Они не овладевают учебным материалом в процессе фронтального объяснения, требуют значительного времени для подготовки к овладению новыми сведениями. Все обучение этих школьников должно происходить путем подробного объяснения учителя с использованием разнообразных приемов и подкрепляться большим количеством примеров. </w:t>
            </w:r>
          </w:p>
        </w:tc>
      </w:tr>
      <w:tr w:rsidR="00D142DE" w:rsidRPr="00603D95" w:rsidTr="009667AE">
        <w:tc>
          <w:tcPr>
            <w:tcW w:w="3515" w:type="dxa"/>
            <w:shd w:val="clear" w:color="auto" w:fill="auto"/>
          </w:tcPr>
          <w:p w:rsidR="00D142DE" w:rsidRPr="00603D95" w:rsidRDefault="00D142DE" w:rsidP="009667AE">
            <w:pPr>
              <w:spacing w:after="0" w:line="0" w:lineRule="atLeast"/>
              <w:ind w:right="357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Кузьменко Р., Павленко Р., Коновалов М., Терехова Н.</w:t>
            </w:r>
            <w:r w:rsidRPr="003A5156"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D142DE" w:rsidRPr="00603D95" w:rsidRDefault="00D142DE" w:rsidP="009667AE">
            <w:pPr>
              <w:spacing w:after="0" w:line="0" w:lineRule="atLeast"/>
              <w:ind w:right="357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sz w:val="24"/>
                <w:szCs w:val="24"/>
              </w:rPr>
              <w:t>Казарин А., Сумин В., Андриянов Е., Рыжков В., Марченко И</w:t>
            </w:r>
          </w:p>
        </w:tc>
        <w:tc>
          <w:tcPr>
            <w:tcW w:w="3516" w:type="dxa"/>
            <w:shd w:val="clear" w:color="auto" w:fill="auto"/>
          </w:tcPr>
          <w:p w:rsidR="00D142DE" w:rsidRPr="00603D95" w:rsidRDefault="00D142DE" w:rsidP="009667AE">
            <w:pPr>
              <w:spacing w:after="0" w:line="0" w:lineRule="atLeast"/>
              <w:ind w:right="357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603D95">
              <w:rPr>
                <w:rFonts w:ascii="Times New Roman" w:hAnsi="Times New Roman" w:cs="Times New Roman"/>
                <w:sz w:val="24"/>
                <w:szCs w:val="24"/>
              </w:rPr>
              <w:t>Наумов А.,</w:t>
            </w:r>
          </w:p>
        </w:tc>
      </w:tr>
    </w:tbl>
    <w:p w:rsidR="00D142DE" w:rsidRDefault="00D142DE" w:rsidP="00D142DE">
      <w:pPr>
        <w:pStyle w:val="af2"/>
        <w:spacing w:before="0" w:after="0" w:line="200" w:lineRule="atLeast"/>
        <w:ind w:right="360" w:firstLine="426"/>
        <w:jc w:val="both"/>
        <w:rPr>
          <w:color w:val="000000"/>
          <w:kern w:val="28"/>
          <w:sz w:val="28"/>
          <w:szCs w:val="28"/>
        </w:rPr>
      </w:pPr>
      <w:r w:rsidRPr="00BE6363">
        <w:rPr>
          <w:color w:val="000000"/>
          <w:kern w:val="28"/>
          <w:sz w:val="28"/>
          <w:szCs w:val="28"/>
        </w:rPr>
        <w:t xml:space="preserve">На основе этих характеристик оценку «удовлетворительно» можно поставить, если верно выполнено от 35% до 50% заданий, оценку «хорошо» - от 50% до 65%, а оценку «очень хорошо» - свыше 65%. </w:t>
      </w:r>
    </w:p>
    <w:p w:rsidR="00D142DE" w:rsidRDefault="00D142DE" w:rsidP="00D142DE">
      <w:pPr>
        <w:pStyle w:val="af2"/>
        <w:spacing w:before="0" w:after="0" w:line="200" w:lineRule="atLeast"/>
        <w:ind w:right="360"/>
        <w:jc w:val="both"/>
        <w:rPr>
          <w:color w:val="000000"/>
          <w:sz w:val="28"/>
          <w:szCs w:val="28"/>
        </w:rPr>
      </w:pPr>
      <w:r w:rsidRPr="00BE6363">
        <w:rPr>
          <w:color w:val="000000"/>
          <w:sz w:val="28"/>
          <w:szCs w:val="28"/>
        </w:rPr>
        <w:t xml:space="preserve">Основными </w:t>
      </w:r>
      <w:r w:rsidRPr="001220AE">
        <w:rPr>
          <w:b/>
          <w:bCs/>
          <w:color w:val="000000"/>
          <w:sz w:val="28"/>
          <w:szCs w:val="28"/>
        </w:rPr>
        <w:t>видами контроля</w:t>
      </w:r>
      <w:r>
        <w:rPr>
          <w:color w:val="000000"/>
          <w:sz w:val="28"/>
          <w:szCs w:val="28"/>
        </w:rPr>
        <w:t xml:space="preserve"> достижений обучающихся я</w:t>
      </w:r>
      <w:r w:rsidRPr="00BE6363">
        <w:rPr>
          <w:color w:val="000000"/>
          <w:sz w:val="28"/>
          <w:szCs w:val="28"/>
        </w:rPr>
        <w:t xml:space="preserve">вляются: тренировочные упражнения, </w:t>
      </w:r>
    </w:p>
    <w:p w:rsidR="00D142DE" w:rsidRDefault="00D142DE" w:rsidP="00D142DE">
      <w:pPr>
        <w:pStyle w:val="af2"/>
        <w:spacing w:before="0" w:after="0" w:line="200" w:lineRule="atLeast"/>
        <w:ind w:right="360"/>
        <w:jc w:val="both"/>
        <w:rPr>
          <w:color w:val="000000"/>
          <w:sz w:val="28"/>
          <w:szCs w:val="28"/>
        </w:rPr>
      </w:pPr>
      <w:r w:rsidRPr="00BE6363">
        <w:rPr>
          <w:color w:val="000000"/>
          <w:sz w:val="28"/>
          <w:szCs w:val="28"/>
        </w:rPr>
        <w:t xml:space="preserve">словарные, выборочные, комментированные, зрительные, творческие, предупредительные, свободные, объяснительные диктанты, </w:t>
      </w:r>
    </w:p>
    <w:p w:rsidR="00D142DE" w:rsidRDefault="00D142DE" w:rsidP="00D142DE">
      <w:pPr>
        <w:pStyle w:val="af2"/>
        <w:spacing w:before="0" w:after="0" w:line="200" w:lineRule="atLeast"/>
        <w:ind w:right="360"/>
        <w:jc w:val="both"/>
        <w:rPr>
          <w:color w:val="000000"/>
          <w:sz w:val="28"/>
          <w:szCs w:val="28"/>
        </w:rPr>
      </w:pPr>
      <w:r w:rsidRPr="00BE6363">
        <w:rPr>
          <w:color w:val="000000"/>
          <w:sz w:val="28"/>
          <w:szCs w:val="28"/>
        </w:rPr>
        <w:t xml:space="preserve">письмо по памяти, </w:t>
      </w:r>
    </w:p>
    <w:p w:rsidR="00D142DE" w:rsidRDefault="00D142DE" w:rsidP="00D142DE">
      <w:pPr>
        <w:pStyle w:val="af2"/>
        <w:spacing w:before="0" w:after="0" w:line="200" w:lineRule="atLeast"/>
        <w:ind w:right="360"/>
        <w:jc w:val="both"/>
        <w:rPr>
          <w:color w:val="000000"/>
          <w:sz w:val="28"/>
          <w:szCs w:val="28"/>
        </w:rPr>
      </w:pPr>
      <w:r w:rsidRPr="00BE6363">
        <w:rPr>
          <w:color w:val="000000"/>
          <w:sz w:val="28"/>
          <w:szCs w:val="28"/>
        </w:rPr>
        <w:t xml:space="preserve">грамматический разбор, </w:t>
      </w:r>
    </w:p>
    <w:p w:rsidR="00D142DE" w:rsidRDefault="00D142DE" w:rsidP="00D142DE">
      <w:pPr>
        <w:pStyle w:val="af2"/>
        <w:spacing w:before="0" w:after="0" w:line="200" w:lineRule="atLeast"/>
        <w:ind w:right="360"/>
        <w:jc w:val="both"/>
        <w:rPr>
          <w:color w:val="000000"/>
          <w:sz w:val="28"/>
          <w:szCs w:val="28"/>
        </w:rPr>
      </w:pPr>
      <w:r w:rsidRPr="00BE6363">
        <w:rPr>
          <w:color w:val="000000"/>
          <w:sz w:val="28"/>
          <w:szCs w:val="28"/>
        </w:rPr>
        <w:t>подготовительные работы перед написанием изложения или сочинения</w:t>
      </w:r>
      <w:r>
        <w:rPr>
          <w:color w:val="000000"/>
          <w:sz w:val="28"/>
          <w:szCs w:val="28"/>
        </w:rPr>
        <w:t>,</w:t>
      </w:r>
    </w:p>
    <w:p w:rsidR="00D142DE" w:rsidRDefault="00D142DE" w:rsidP="00D142DE">
      <w:pPr>
        <w:pStyle w:val="af2"/>
        <w:spacing w:before="0" w:after="0" w:line="200" w:lineRule="atLeast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E6363">
        <w:rPr>
          <w:color w:val="000000"/>
          <w:sz w:val="28"/>
          <w:szCs w:val="28"/>
        </w:rPr>
        <w:t xml:space="preserve"> конце каждой темы проводится контрольная работа.</w:t>
      </w:r>
    </w:p>
    <w:p w:rsidR="00D142DE" w:rsidRPr="00BE6363" w:rsidRDefault="00D142DE" w:rsidP="00D142DE">
      <w:pPr>
        <w:pStyle w:val="af2"/>
        <w:spacing w:before="0" w:after="0" w:line="200" w:lineRule="atLeast"/>
        <w:ind w:right="360"/>
        <w:jc w:val="both"/>
        <w:rPr>
          <w:color w:val="000000"/>
          <w:sz w:val="28"/>
          <w:szCs w:val="28"/>
        </w:rPr>
      </w:pPr>
      <w:r w:rsidRPr="00BE6363">
        <w:rPr>
          <w:color w:val="000000"/>
          <w:sz w:val="28"/>
          <w:szCs w:val="28"/>
        </w:rPr>
        <w:t xml:space="preserve">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D142DE" w:rsidRPr="00BE6363" w:rsidRDefault="00D142DE" w:rsidP="00D142DE">
      <w:pPr>
        <w:pStyle w:val="af2"/>
        <w:spacing w:before="0" w:after="0" w:line="200" w:lineRule="atLeast"/>
        <w:ind w:right="360"/>
        <w:jc w:val="both"/>
        <w:rPr>
          <w:b/>
          <w:color w:val="000000"/>
          <w:sz w:val="28"/>
          <w:szCs w:val="28"/>
        </w:rPr>
      </w:pPr>
      <w:r w:rsidRPr="00BE6363">
        <w:rPr>
          <w:color w:val="000000"/>
          <w:sz w:val="28"/>
          <w:szCs w:val="28"/>
        </w:rPr>
        <w:t xml:space="preserve">    Оценка знаний учащихся осуществляется по результатам письменных, устных  повседневных работ учащихся, текущих и итоговых контрольных работ.</w:t>
      </w:r>
    </w:p>
    <w:p w:rsidR="00D142DE" w:rsidRPr="00BE6363" w:rsidRDefault="00D142DE" w:rsidP="00D142DE">
      <w:pPr>
        <w:tabs>
          <w:tab w:val="left" w:pos="4540"/>
          <w:tab w:val="center" w:pos="7285"/>
        </w:tabs>
        <w:spacing w:after="0" w:line="200" w:lineRule="atLeast"/>
        <w:ind w:right="360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 достижения обучающихся, воспитанников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Объём письменных работ в 5 классе: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диктант – в начале года 45 слов, в конце года – 50 слов;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сочинение и изложение – 30 слов.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b/>
          <w:color w:val="000000"/>
          <w:sz w:val="28"/>
          <w:szCs w:val="28"/>
        </w:rPr>
        <w:t>Оценка письменных работ:</w:t>
      </w: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  «5» - без ошибок, «4» - 1-2 ошибки, «3» - 3-5 ошибок, «2» - 6-8 ошибок,   «1» - более 8 ошибок                                                                                           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Ametist" w:hAnsi="Ametist" w:cs="Times New Roman"/>
          <w:b/>
          <w:i/>
          <w:color w:val="000000"/>
          <w:sz w:val="28"/>
          <w:szCs w:val="28"/>
        </w:rPr>
      </w:pPr>
      <w:r w:rsidRPr="00BE6363">
        <w:rPr>
          <w:rFonts w:ascii="Ametist" w:hAnsi="Ametist" w:cs="Times New Roman"/>
          <w:b/>
          <w:i/>
          <w:color w:val="000000"/>
          <w:sz w:val="28"/>
          <w:szCs w:val="28"/>
        </w:rPr>
        <w:t>За одну ошибку считается: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А) - повторение ошибок в одном и том же слове. Если же подобная ошибка на это правило встречается в другом слове, она учитывается;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 два исправления;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 две пунктуационные ошибки;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- 3 однотипные ошибки, каждая следующая подобная считается за отдельную ошибку.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-Б) две негрубые ошибки: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- повторение в слове одной и той же буквы;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 недописанное слово;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пропуск одной части слова при переносе;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 повторное написание одного и того же слова в предложении;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 перенос слова, одна часть которого написана на одной строке, а вторая опущена;</w:t>
      </w:r>
    </w:p>
    <w:p w:rsidR="00D142DE" w:rsidRPr="00BE6363" w:rsidRDefault="00D142DE" w:rsidP="00D142DE">
      <w:pPr>
        <w:tabs>
          <w:tab w:val="left" w:pos="360"/>
          <w:tab w:val="left" w:pos="10330"/>
        </w:tabs>
        <w:spacing w:after="0" w:line="200" w:lineRule="atLeast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 все однотипные  специфические ошибки: замена гласных, пропуски, перестановки, добавления, недописывание букв, грубое искажение структуры слова.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 При наличии 3 исправлений оценка снижается на 1 балл.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Ametist" w:hAnsi="Ametist" w:cs="Times New Roman"/>
          <w:b/>
          <w:color w:val="000000"/>
          <w:sz w:val="28"/>
          <w:szCs w:val="28"/>
        </w:rPr>
      </w:pPr>
      <w:r w:rsidRPr="00BE6363">
        <w:rPr>
          <w:rFonts w:ascii="Ametist" w:hAnsi="Ametist" w:cs="Times New Roman"/>
          <w:b/>
          <w:i/>
          <w:color w:val="000000"/>
          <w:sz w:val="28"/>
          <w:szCs w:val="28"/>
        </w:rPr>
        <w:t>Исправляются, но не учитываются:</w:t>
      </w:r>
      <w:r w:rsidRPr="00BE6363">
        <w:rPr>
          <w:rFonts w:ascii="Ametist" w:hAnsi="Ametist" w:cs="Times New Roman"/>
          <w:b/>
          <w:color w:val="000000"/>
          <w:sz w:val="28"/>
          <w:szCs w:val="28"/>
        </w:rPr>
        <w:t xml:space="preserve"> 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-ошибки на  ещё не изученные разделы орфографии и пунктуации;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-единичный случай пропуска точки в предложении, если первое слово следующего предложения написано с заглавной буквы;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-единичный  случай замены одного слова без искажения смысла;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-дисграфические (специфические) ошибки: смешение и замена букв, звуки которых сходны по акустическому признаку, по способу и месту образования; ошибки по графическому сходству; нарушение структуры слова (пропуски, добавления или перестановка отдельных слогов или частей слова).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b/>
          <w:color w:val="000000"/>
          <w:sz w:val="28"/>
          <w:szCs w:val="28"/>
        </w:rPr>
        <w:t>Оценка за грамматический разбо</w:t>
      </w: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р: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«5» -разбор выполнен осознанно, без ошибок или допущены исправления;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«4» - материал усвоен, допущены 2-3 ошибки;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«3» - материал усвоен недостаточно, 4-5 ошибок или не справился с 1 из заданий; «2» - плохо усвоен материал, не выполнено большинство заданий; 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«1» - ни одно задание не выполнено.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D142DE" w:rsidRPr="00BE6363" w:rsidRDefault="00D142DE" w:rsidP="00D142DE">
      <w:pPr>
        <w:tabs>
          <w:tab w:val="left" w:pos="360"/>
        </w:tabs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</w:t>
      </w:r>
    </w:p>
    <w:p w:rsidR="00D142DE" w:rsidRPr="001220AE" w:rsidRDefault="00D142DE" w:rsidP="00D142DE">
      <w:pPr>
        <w:spacing w:after="0" w:line="200" w:lineRule="atLeast"/>
        <w:ind w:firstLine="284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220AE">
        <w:rPr>
          <w:rFonts w:ascii="Times New Roman" w:hAnsi="Times New Roman" w:cs="Times New Roman"/>
          <w:bCs/>
          <w:color w:val="000000"/>
          <w:sz w:val="28"/>
          <w:szCs w:val="28"/>
        </w:rPr>
        <w:t>К концу года обучающиеся, воспитанники 5 класса должны:</w:t>
      </w:r>
    </w:p>
    <w:p w:rsidR="00D142DE" w:rsidRPr="00BE6363" w:rsidRDefault="00D142DE" w:rsidP="00D142DE">
      <w:pPr>
        <w:shd w:val="clear" w:color="auto" w:fill="FFFFFF"/>
        <w:tabs>
          <w:tab w:val="left" w:pos="142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E636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знать: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алфавит;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 проверки написания гласных и согласных (путем изме</w:t>
      </w:r>
      <w:r w:rsidRPr="00BE636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BE6363">
        <w:rPr>
          <w:rFonts w:ascii="Times New Roman" w:hAnsi="Times New Roman" w:cs="Times New Roman"/>
          <w:color w:val="000000"/>
          <w:sz w:val="28"/>
          <w:szCs w:val="28"/>
        </w:rPr>
        <w:t>нения формы слова).</w:t>
      </w:r>
    </w:p>
    <w:p w:rsidR="00D142DE" w:rsidRPr="00BE6363" w:rsidRDefault="00D142DE" w:rsidP="00D142DE">
      <w:pPr>
        <w:shd w:val="clear" w:color="auto" w:fill="FFFFFF"/>
        <w:tabs>
          <w:tab w:val="left" w:pos="142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E636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уметь: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различать звуки и буквы, звуки гласные и согласные, обозначать </w:t>
      </w:r>
      <w:r w:rsidRPr="00BE6363">
        <w:rPr>
          <w:rFonts w:ascii="Times New Roman" w:hAnsi="Times New Roman" w:cs="Times New Roman"/>
          <w:color w:val="000000"/>
          <w:sz w:val="28"/>
          <w:szCs w:val="28"/>
        </w:rPr>
        <w:t>их на письме;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подбирать группы родственных слов (несложные случаи);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проверять написание безударных гласных, звонких и глухих согласных путем изменения формы слова;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обозначать мягкость согласных буквой ь;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разбирать слово по составу;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выделять имя существительное как часть речи;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строить простое распространенное предложение;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связно высказываться устно, письменно (с помощью учителя);</w:t>
      </w:r>
    </w:p>
    <w:p w:rsidR="00D142DE" w:rsidRPr="00BE6363" w:rsidRDefault="00D142DE" w:rsidP="00D142DE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475"/>
        </w:tabs>
        <w:suppressAutoHyphens w:val="0"/>
        <w:autoSpaceDE w:val="0"/>
        <w:spacing w:after="0" w:line="200" w:lineRule="atLeast"/>
        <w:jc w:val="both"/>
        <w:rPr>
          <w:color w:val="000000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пользоваться школьным орфографическим словарем.</w:t>
      </w:r>
    </w:p>
    <w:p w:rsidR="00D142DE" w:rsidRPr="00BE6363" w:rsidRDefault="00D142DE" w:rsidP="00D142DE">
      <w:pPr>
        <w:widowControl w:val="0"/>
        <w:shd w:val="clear" w:color="auto" w:fill="FFFFFF"/>
        <w:tabs>
          <w:tab w:val="left" w:pos="475"/>
        </w:tabs>
        <w:suppressAutoHyphens w:val="0"/>
        <w:autoSpaceDE w:val="0"/>
        <w:spacing w:after="0" w:line="200" w:lineRule="atLeast"/>
        <w:jc w:val="both"/>
        <w:rPr>
          <w:color w:val="000000"/>
        </w:rPr>
      </w:pPr>
    </w:p>
    <w:p w:rsidR="00D142DE" w:rsidRPr="00BE6363" w:rsidRDefault="00D142DE" w:rsidP="00D142DE">
      <w:pPr>
        <w:pStyle w:val="17"/>
        <w:spacing w:line="200" w:lineRule="atLeast"/>
        <w:ind w:left="0"/>
        <w:jc w:val="both"/>
        <w:rPr>
          <w:b/>
          <w:color w:val="000000"/>
          <w:sz w:val="28"/>
          <w:szCs w:val="28"/>
        </w:rPr>
      </w:pPr>
      <w:r w:rsidRPr="00BE6363">
        <w:rPr>
          <w:b/>
          <w:color w:val="000000"/>
          <w:sz w:val="28"/>
          <w:szCs w:val="28"/>
        </w:rPr>
        <w:t>5. Перечень учебно-методического, материально- технического обеспечения программы по предмету «Письмо и развитие речи» в 5 классе.</w:t>
      </w:r>
    </w:p>
    <w:p w:rsidR="00D142DE" w:rsidRPr="00BE6363" w:rsidRDefault="00D142DE" w:rsidP="00D142DE">
      <w:pPr>
        <w:pStyle w:val="17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BE6363">
        <w:rPr>
          <w:b/>
          <w:color w:val="000000"/>
          <w:sz w:val="28"/>
          <w:szCs w:val="28"/>
        </w:rPr>
        <w:t>5.1. Технические средства</w:t>
      </w:r>
      <w:r>
        <w:rPr>
          <w:b/>
          <w:color w:val="000000"/>
          <w:sz w:val="28"/>
          <w:szCs w:val="28"/>
        </w:rPr>
        <w:t xml:space="preserve"> (мультимедийное оборудование).</w:t>
      </w:r>
    </w:p>
    <w:p w:rsidR="00D142DE" w:rsidRPr="00BE6363" w:rsidRDefault="00D142DE" w:rsidP="00D142DE">
      <w:pPr>
        <w:numPr>
          <w:ilvl w:val="0"/>
          <w:numId w:val="5"/>
        </w:numPr>
        <w:tabs>
          <w:tab w:val="left" w:pos="426"/>
        </w:tabs>
        <w:spacing w:after="0" w:line="20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Ноутбук  </w:t>
      </w:r>
      <w:r w:rsidRPr="00BE6363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Pr="00BE6363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hp</w:t>
      </w:r>
      <w:r w:rsidRPr="00BE6363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D142DE" w:rsidRPr="00BE6363" w:rsidRDefault="00D142DE" w:rsidP="00D142DE">
      <w:pPr>
        <w:numPr>
          <w:ilvl w:val="0"/>
          <w:numId w:val="5"/>
        </w:numPr>
        <w:tabs>
          <w:tab w:val="left" w:pos="426"/>
        </w:tabs>
        <w:spacing w:after="0" w:line="20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Интерактивная доска </w:t>
      </w:r>
      <w:r w:rsidRPr="00BE63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SereerMedia</w:t>
      </w:r>
      <w:r w:rsidRPr="00BE636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142DE" w:rsidRPr="00BE6363" w:rsidRDefault="00D142DE" w:rsidP="00D142DE">
      <w:pPr>
        <w:numPr>
          <w:ilvl w:val="0"/>
          <w:numId w:val="5"/>
        </w:numPr>
        <w:tabs>
          <w:tab w:val="left" w:pos="426"/>
        </w:tabs>
        <w:spacing w:after="0" w:line="200" w:lineRule="atLeast"/>
        <w:ind w:left="0" w:firstLine="0"/>
        <w:jc w:val="both"/>
        <w:rPr>
          <w:color w:val="000000"/>
          <w:lang w:val="en-US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Проектор</w:t>
      </w:r>
      <w:r w:rsidRPr="00BE636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Digital Proyector Proyecteur digital .</w:t>
      </w:r>
    </w:p>
    <w:p w:rsidR="00D142DE" w:rsidRPr="00BE6363" w:rsidRDefault="00D142DE" w:rsidP="00D142DE">
      <w:pPr>
        <w:numPr>
          <w:ilvl w:val="1"/>
          <w:numId w:val="9"/>
        </w:numPr>
        <w:tabs>
          <w:tab w:val="left" w:pos="426"/>
          <w:tab w:val="left" w:pos="3686"/>
        </w:tabs>
        <w:spacing w:after="0" w:line="200" w:lineRule="atLeast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b/>
          <w:color w:val="000000"/>
          <w:sz w:val="28"/>
          <w:szCs w:val="28"/>
        </w:rPr>
        <w:t>Печатные пособия, таблицы:</w:t>
      </w:r>
    </w:p>
    <w:p w:rsidR="00D142DE" w:rsidRPr="00BE6363" w:rsidRDefault="00D142DE" w:rsidP="00D142DE">
      <w:pPr>
        <w:tabs>
          <w:tab w:val="left" w:pos="426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1. Комплект наглядных пособий. 4 класс. Русский язык. Часть 1 Издательство «БАЛАСС».</w:t>
      </w:r>
    </w:p>
    <w:p w:rsidR="00D142DE" w:rsidRPr="00BE6363" w:rsidRDefault="00D142DE" w:rsidP="00D142DE">
      <w:pPr>
        <w:tabs>
          <w:tab w:val="left" w:pos="426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2. Комплект плакатов. Русский язык 2-3 классы из 3 частей по (12 плакатов) часть 1</w:t>
      </w:r>
    </w:p>
    <w:p w:rsidR="00D142DE" w:rsidRPr="00BE6363" w:rsidRDefault="00D142DE" w:rsidP="00D142DE">
      <w:pPr>
        <w:tabs>
          <w:tab w:val="left" w:pos="426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3. Таблицы по грамматике для начальных классов (14 частей)</w:t>
      </w:r>
    </w:p>
    <w:p w:rsidR="00D142DE" w:rsidRPr="00BE6363" w:rsidRDefault="00D142DE" w:rsidP="00D142DE">
      <w:pPr>
        <w:tabs>
          <w:tab w:val="left" w:pos="426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4. Таблицы.  Грамматика русского языка и математика в таблицах. 2 класс. Русский язык.</w:t>
      </w:r>
    </w:p>
    <w:p w:rsidR="00D142DE" w:rsidRPr="00BE6363" w:rsidRDefault="00D142DE" w:rsidP="00D142DE">
      <w:pPr>
        <w:numPr>
          <w:ilvl w:val="0"/>
          <w:numId w:val="7"/>
        </w:numPr>
        <w:tabs>
          <w:tab w:val="left" w:pos="426"/>
        </w:tabs>
        <w:spacing w:after="0" w:line="20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Таблицы. Русский язык. Начальная школа. Издательство «Дрофа», Тульская типография, 2003.</w:t>
      </w:r>
    </w:p>
    <w:p w:rsidR="00D142DE" w:rsidRPr="00BE6363" w:rsidRDefault="00D142DE" w:rsidP="00D142DE">
      <w:pPr>
        <w:tabs>
          <w:tab w:val="left" w:pos="426"/>
        </w:tabs>
        <w:spacing w:after="0" w:line="2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5.3. Литература </w:t>
      </w:r>
    </w:p>
    <w:p w:rsidR="00D142DE" w:rsidRPr="00A77A1F" w:rsidRDefault="00D142DE" w:rsidP="00D142DE">
      <w:pPr>
        <w:numPr>
          <w:ilvl w:val="0"/>
          <w:numId w:val="4"/>
        </w:numPr>
        <w:tabs>
          <w:tab w:val="left" w:pos="284"/>
        </w:tabs>
        <w:spacing w:after="0" w:line="20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A1F">
        <w:rPr>
          <w:rFonts w:ascii="Times New Roman" w:hAnsi="Times New Roman" w:cs="Times New Roman"/>
          <w:color w:val="000000"/>
          <w:sz w:val="28"/>
          <w:szCs w:val="28"/>
        </w:rPr>
        <w:t>Учебник «Русский язык»</w:t>
      </w:r>
      <w:r w:rsidRPr="00A77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7A1F">
        <w:rPr>
          <w:rFonts w:ascii="Times New Roman" w:hAnsi="Times New Roman" w:cs="Times New Roman"/>
          <w:color w:val="000000"/>
          <w:sz w:val="28"/>
          <w:szCs w:val="28"/>
        </w:rPr>
        <w:t xml:space="preserve">для 5 класса,  авторы Н.Г.Галунчикова, Э.В. Якубовская , учебник для специальных (коррекционных) образовательных учреждений </w:t>
      </w:r>
      <w:r w:rsidRPr="00A77A1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A77A1F">
        <w:rPr>
          <w:rFonts w:ascii="Times New Roman" w:hAnsi="Times New Roman" w:cs="Times New Roman"/>
          <w:color w:val="000000"/>
          <w:sz w:val="28"/>
          <w:szCs w:val="28"/>
        </w:rPr>
        <w:t xml:space="preserve"> вида,  рекомендованных Министерством образования и науки Российской Федерации, 7-е издание, Москва «Просвещение» 2014г. </w:t>
      </w:r>
    </w:p>
    <w:p w:rsidR="00D142DE" w:rsidRPr="00BE6363" w:rsidRDefault="00D142DE" w:rsidP="00D142DE">
      <w:pPr>
        <w:numPr>
          <w:ilvl w:val="0"/>
          <w:numId w:val="4"/>
        </w:numPr>
        <w:tabs>
          <w:tab w:val="left" w:pos="284"/>
          <w:tab w:val="left" w:pos="3200"/>
        </w:tabs>
        <w:spacing w:after="0" w:line="20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>А.К.Аксёнова «Методика обучения русскому языку в коррекционной школе» ВЛАДОС, Москва, 1999г.</w:t>
      </w:r>
    </w:p>
    <w:p w:rsidR="00D142DE" w:rsidRDefault="00D142DE" w:rsidP="00D142DE">
      <w:pPr>
        <w:numPr>
          <w:ilvl w:val="0"/>
          <w:numId w:val="4"/>
        </w:numPr>
        <w:tabs>
          <w:tab w:val="left" w:pos="284"/>
        </w:tabs>
        <w:spacing w:after="0" w:line="20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специальных (коррекционных) образовательных учреждений </w:t>
      </w:r>
      <w:r w:rsidRPr="00BE636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 вида (В.В.Воронкова) 5 – 9 классы (сборник 1), допущенных Министерством образования и науки Российской Федерации Москва «ВЛАДОС», 2011 г.   «Программы специальных (коррекционных) образовательных учреждений </w:t>
      </w:r>
      <w:r w:rsidRPr="00BE6363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BE6363">
        <w:rPr>
          <w:rFonts w:ascii="Times New Roman" w:hAnsi="Times New Roman" w:cs="Times New Roman"/>
          <w:color w:val="000000"/>
          <w:sz w:val="28"/>
          <w:szCs w:val="28"/>
        </w:rPr>
        <w:t xml:space="preserve"> вида 5-классы в двух сборниках», ВЛАДОС, Москва,  2011г.</w:t>
      </w:r>
    </w:p>
    <w:p w:rsidR="00D142DE" w:rsidRDefault="00D142DE" w:rsidP="00D142D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/>
        </w:rPr>
      </w:pPr>
      <w:r w:rsidRPr="002F6149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 CYR"/>
          <w:b/>
          <w:bCs/>
          <w:kern w:val="0"/>
          <w:sz w:val="28"/>
          <w:szCs w:val="28"/>
          <w:lang w:eastAsia="ru-RU"/>
        </w:rPr>
        <w:t xml:space="preserve">. </w:t>
      </w:r>
      <w:r w:rsidRPr="00B81528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Интернет-сайты:</w:t>
      </w:r>
    </w:p>
    <w:p w:rsidR="00D142DE" w:rsidRPr="002F6149" w:rsidRDefault="00473771" w:rsidP="00D142DE">
      <w:p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8" w:history="1"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HYPERLINK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 xml:space="preserve"> "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/"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HYPERLINK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 xml:space="preserve"> "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/"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HYPERLINK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 xml:space="preserve"> "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/"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HYPERLINK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 xml:space="preserve"> "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/"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HYPERLINK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 xml:space="preserve"> "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/"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HYPERLINK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 xml:space="preserve"> "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/"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HYPERLINK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 xml:space="preserve"> "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/"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HYPERLINK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 xml:space="preserve"> "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school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-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collection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edu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vanish/>
            <w:color w:val="0000FF"/>
            <w:kern w:val="0"/>
            <w:sz w:val="28"/>
            <w:szCs w:val="28"/>
            <w:u w:val="single"/>
            <w:lang w:eastAsia="ru-RU"/>
          </w:rPr>
          <w:t>/"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</w:hyperlink>
    </w:p>
    <w:p w:rsidR="00D142DE" w:rsidRPr="002F6149" w:rsidRDefault="00473771" w:rsidP="00D142DE">
      <w:p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9" w:history="1"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zavuch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info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forums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html</w:t>
        </w:r>
      </w:hyperlink>
    </w:p>
    <w:p w:rsidR="00D142DE" w:rsidRPr="002F6149" w:rsidRDefault="00473771" w:rsidP="00D142DE">
      <w:p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10" w:history="1"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gramma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</w:hyperlink>
    </w:p>
    <w:p w:rsidR="00D142DE" w:rsidRPr="002F6149" w:rsidRDefault="00473771" w:rsidP="00D142DE">
      <w:p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11" w:history="1"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openclass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</w:hyperlink>
    </w:p>
    <w:p w:rsidR="00D142DE" w:rsidRPr="002F6149" w:rsidRDefault="00473771" w:rsidP="00D142DE">
      <w:p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12" w:history="1"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gramota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</w:hyperlink>
    </w:p>
    <w:p w:rsidR="00D142DE" w:rsidRPr="002F6149" w:rsidRDefault="00473771" w:rsidP="00D142DE">
      <w:p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13" w:history="1"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korped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rkc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-74.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</w:hyperlink>
    </w:p>
    <w:p w:rsidR="00D142DE" w:rsidRPr="002F6149" w:rsidRDefault="00473771" w:rsidP="00D142DE">
      <w:pPr>
        <w:tabs>
          <w:tab w:val="left" w:pos="720"/>
        </w:tabs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14" w:history="1"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mgn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/~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gmc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work</w:t>
        </w:r>
        <w:r w:rsidR="00D142DE" w:rsidRPr="002F6149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D142D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html</w:t>
        </w:r>
      </w:hyperlink>
    </w:p>
    <w:p w:rsidR="00D142DE" w:rsidRPr="00BE6363" w:rsidRDefault="00D142DE" w:rsidP="00D142DE">
      <w:pPr>
        <w:tabs>
          <w:tab w:val="left" w:pos="284"/>
        </w:tabs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2DE" w:rsidRPr="00BE6363" w:rsidRDefault="00D142DE" w:rsidP="00D142DE">
      <w:pPr>
        <w:pStyle w:val="17"/>
        <w:spacing w:line="200" w:lineRule="atLeast"/>
        <w:ind w:left="0"/>
        <w:rPr>
          <w:rFonts w:cs="Times New Roman"/>
          <w:b/>
          <w:bCs/>
          <w:color w:val="000000"/>
          <w:sz w:val="28"/>
          <w:szCs w:val="32"/>
        </w:rPr>
      </w:pPr>
    </w:p>
    <w:p w:rsidR="00E2307C" w:rsidRDefault="00E2307C"/>
    <w:sectPr w:rsidR="00E2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71" w:rsidRDefault="00473771" w:rsidP="000D139C">
      <w:pPr>
        <w:spacing w:after="0" w:line="240" w:lineRule="auto"/>
      </w:pPr>
      <w:r>
        <w:separator/>
      </w:r>
    </w:p>
  </w:endnote>
  <w:endnote w:type="continuationSeparator" w:id="0">
    <w:p w:rsidR="00473771" w:rsidRDefault="00473771" w:rsidP="000D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etis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71" w:rsidRDefault="00473771" w:rsidP="000D139C">
      <w:pPr>
        <w:spacing w:after="0" w:line="240" w:lineRule="auto"/>
      </w:pPr>
      <w:r>
        <w:separator/>
      </w:r>
    </w:p>
  </w:footnote>
  <w:footnote w:type="continuationSeparator" w:id="0">
    <w:p w:rsidR="00473771" w:rsidRDefault="00473771" w:rsidP="000D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F0C3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8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z w:val="28"/>
        <w:szCs w:val="28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40C6DE9"/>
    <w:multiLevelType w:val="multilevel"/>
    <w:tmpl w:val="AFA6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B6C5F"/>
    <w:multiLevelType w:val="hybridMultilevel"/>
    <w:tmpl w:val="9AC60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52797C"/>
    <w:multiLevelType w:val="hybridMultilevel"/>
    <w:tmpl w:val="C562C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06164"/>
    <w:multiLevelType w:val="hybridMultilevel"/>
    <w:tmpl w:val="DF963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11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61"/>
    <w:rsid w:val="000D139C"/>
    <w:rsid w:val="00316059"/>
    <w:rsid w:val="00327061"/>
    <w:rsid w:val="00473771"/>
    <w:rsid w:val="00610676"/>
    <w:rsid w:val="00692365"/>
    <w:rsid w:val="006D6830"/>
    <w:rsid w:val="006E3E0E"/>
    <w:rsid w:val="00D142DE"/>
    <w:rsid w:val="00E2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1D9A-CFC7-41EB-944E-BF6B1DE0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DE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D142DE"/>
    <w:pPr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142D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WW8Num1z0">
    <w:name w:val="WW8Num1z0"/>
    <w:rsid w:val="00D142DE"/>
  </w:style>
  <w:style w:type="character" w:customStyle="1" w:styleId="WW8Num1z1">
    <w:name w:val="WW8Num1z1"/>
    <w:rsid w:val="00D142DE"/>
  </w:style>
  <w:style w:type="character" w:customStyle="1" w:styleId="WW8Num1z2">
    <w:name w:val="WW8Num1z2"/>
    <w:rsid w:val="00D142DE"/>
  </w:style>
  <w:style w:type="character" w:customStyle="1" w:styleId="WW8Num1z3">
    <w:name w:val="WW8Num1z3"/>
    <w:rsid w:val="00D142DE"/>
  </w:style>
  <w:style w:type="character" w:customStyle="1" w:styleId="WW8Num1z4">
    <w:name w:val="WW8Num1z4"/>
    <w:rsid w:val="00D142DE"/>
  </w:style>
  <w:style w:type="character" w:customStyle="1" w:styleId="WW8Num1z5">
    <w:name w:val="WW8Num1z5"/>
    <w:rsid w:val="00D142DE"/>
  </w:style>
  <w:style w:type="character" w:customStyle="1" w:styleId="WW8Num1z6">
    <w:name w:val="WW8Num1z6"/>
    <w:rsid w:val="00D142DE"/>
  </w:style>
  <w:style w:type="character" w:customStyle="1" w:styleId="WW8Num1z7">
    <w:name w:val="WW8Num1z7"/>
    <w:rsid w:val="00D142DE"/>
  </w:style>
  <w:style w:type="character" w:customStyle="1" w:styleId="WW8Num1z8">
    <w:name w:val="WW8Num1z8"/>
    <w:rsid w:val="00D142DE"/>
  </w:style>
  <w:style w:type="character" w:customStyle="1" w:styleId="WW8Num2z0">
    <w:name w:val="WW8Num2z0"/>
    <w:rsid w:val="00D142DE"/>
    <w:rPr>
      <w:rFonts w:ascii="Symbol" w:hAnsi="Symbol" w:cs="Symbol"/>
    </w:rPr>
  </w:style>
  <w:style w:type="character" w:customStyle="1" w:styleId="WW8Num2z1">
    <w:name w:val="WW8Num2z1"/>
    <w:rsid w:val="00D142DE"/>
  </w:style>
  <w:style w:type="character" w:customStyle="1" w:styleId="WW8Num2z2">
    <w:name w:val="WW8Num2z2"/>
    <w:rsid w:val="00D142DE"/>
  </w:style>
  <w:style w:type="character" w:customStyle="1" w:styleId="WW8Num3z0">
    <w:name w:val="WW8Num3z0"/>
    <w:rsid w:val="00D142DE"/>
    <w:rPr>
      <w:rFonts w:ascii="Symbol" w:hAnsi="Symbol" w:cs="Symbol"/>
    </w:rPr>
  </w:style>
  <w:style w:type="character" w:customStyle="1" w:styleId="WW8Num4z0">
    <w:name w:val="WW8Num4z0"/>
    <w:rsid w:val="00D142DE"/>
    <w:rPr>
      <w:rFonts w:ascii="Times New Roman" w:hAnsi="Times New Roman" w:cs="Times New Roman"/>
      <w:sz w:val="22"/>
      <w:szCs w:val="28"/>
    </w:rPr>
  </w:style>
  <w:style w:type="character" w:customStyle="1" w:styleId="WW8Num5z0">
    <w:name w:val="WW8Num5z0"/>
    <w:rsid w:val="00D142DE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WW8Num6z0">
    <w:name w:val="WW8Num6z0"/>
    <w:rsid w:val="00D142DE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rsid w:val="00D142DE"/>
    <w:rPr>
      <w:rFonts w:ascii="Courier New" w:hAnsi="Courier New" w:cs="Courier New"/>
    </w:rPr>
  </w:style>
  <w:style w:type="character" w:customStyle="1" w:styleId="WW8Num3z2">
    <w:name w:val="WW8Num3z2"/>
    <w:rsid w:val="00D142DE"/>
    <w:rPr>
      <w:rFonts w:ascii="Wingdings" w:hAnsi="Wingdings" w:cs="Wingdings"/>
    </w:rPr>
  </w:style>
  <w:style w:type="character" w:customStyle="1" w:styleId="WW8Num3z3">
    <w:name w:val="WW8Num3z3"/>
    <w:rsid w:val="00D142DE"/>
  </w:style>
  <w:style w:type="character" w:customStyle="1" w:styleId="WW8Num3z4">
    <w:name w:val="WW8Num3z4"/>
    <w:rsid w:val="00D142DE"/>
  </w:style>
  <w:style w:type="character" w:customStyle="1" w:styleId="WW8Num3z5">
    <w:name w:val="WW8Num3z5"/>
    <w:rsid w:val="00D142DE"/>
  </w:style>
  <w:style w:type="character" w:customStyle="1" w:styleId="WW8Num3z6">
    <w:name w:val="WW8Num3z6"/>
    <w:rsid w:val="00D142DE"/>
  </w:style>
  <w:style w:type="character" w:customStyle="1" w:styleId="WW8Num3z7">
    <w:name w:val="WW8Num3z7"/>
    <w:rsid w:val="00D142DE"/>
  </w:style>
  <w:style w:type="character" w:customStyle="1" w:styleId="WW8Num3z8">
    <w:name w:val="WW8Num3z8"/>
    <w:rsid w:val="00D142DE"/>
  </w:style>
  <w:style w:type="character" w:customStyle="1" w:styleId="WW8Num7z0">
    <w:name w:val="WW8Num7z0"/>
    <w:rsid w:val="00D142DE"/>
  </w:style>
  <w:style w:type="character" w:customStyle="1" w:styleId="WW8Num8z0">
    <w:name w:val="WW8Num8z0"/>
    <w:rsid w:val="00D142DE"/>
    <w:rPr>
      <w:rFonts w:ascii="Symbol" w:hAnsi="Symbol" w:cs="Symbol"/>
    </w:rPr>
  </w:style>
  <w:style w:type="character" w:customStyle="1" w:styleId="WW8Num9z0">
    <w:name w:val="WW8Num9z0"/>
    <w:rsid w:val="00D142DE"/>
    <w:rPr>
      <w:rFonts w:ascii="Symbol" w:hAnsi="Symbol" w:cs="Symbol"/>
    </w:rPr>
  </w:style>
  <w:style w:type="character" w:customStyle="1" w:styleId="WW8Num10z0">
    <w:name w:val="WW8Num10z0"/>
    <w:rsid w:val="00D142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1z0">
    <w:name w:val="WW8Num11z0"/>
    <w:rsid w:val="00D142DE"/>
    <w:rPr>
      <w:rFonts w:ascii="Wingdings" w:hAnsi="Wingdings" w:cs="Wingdings"/>
      <w:color w:val="000000"/>
      <w:sz w:val="28"/>
      <w:szCs w:val="28"/>
    </w:rPr>
  </w:style>
  <w:style w:type="character" w:customStyle="1" w:styleId="WW8Num12z0">
    <w:name w:val="WW8Num12z0"/>
    <w:rsid w:val="00D142DE"/>
    <w:rPr>
      <w:rFonts w:ascii="Wingdings" w:hAnsi="Wingdings" w:cs="Wingdings"/>
      <w:color w:val="000000"/>
      <w:sz w:val="24"/>
      <w:szCs w:val="24"/>
    </w:rPr>
  </w:style>
  <w:style w:type="character" w:customStyle="1" w:styleId="WW8Num12z1">
    <w:name w:val="WW8Num12z1"/>
    <w:rsid w:val="00D142DE"/>
    <w:rPr>
      <w:rFonts w:ascii="Courier New" w:hAnsi="Courier New" w:cs="Courier New"/>
    </w:rPr>
  </w:style>
  <w:style w:type="character" w:customStyle="1" w:styleId="WW8Num12z2">
    <w:name w:val="WW8Num12z2"/>
    <w:rsid w:val="00D142DE"/>
    <w:rPr>
      <w:rFonts w:ascii="Wingdings" w:hAnsi="Wingdings" w:cs="Wingdings" w:hint="default"/>
    </w:rPr>
  </w:style>
  <w:style w:type="character" w:customStyle="1" w:styleId="WW8Num12z3">
    <w:name w:val="WW8Num12z3"/>
    <w:rsid w:val="00D142DE"/>
    <w:rPr>
      <w:rFonts w:ascii="Symbol" w:hAnsi="Symbol" w:cs="Symbol"/>
    </w:rPr>
  </w:style>
  <w:style w:type="character" w:customStyle="1" w:styleId="WW8Num12z4">
    <w:name w:val="WW8Num12z4"/>
    <w:rsid w:val="00D142DE"/>
  </w:style>
  <w:style w:type="character" w:customStyle="1" w:styleId="WW8Num12z5">
    <w:name w:val="WW8Num12z5"/>
    <w:rsid w:val="00D142DE"/>
  </w:style>
  <w:style w:type="character" w:customStyle="1" w:styleId="WW8Num12z6">
    <w:name w:val="WW8Num12z6"/>
    <w:rsid w:val="00D142DE"/>
  </w:style>
  <w:style w:type="character" w:customStyle="1" w:styleId="WW8Num12z7">
    <w:name w:val="WW8Num12z7"/>
    <w:rsid w:val="00D142DE"/>
  </w:style>
  <w:style w:type="character" w:customStyle="1" w:styleId="WW8Num12z8">
    <w:name w:val="WW8Num12z8"/>
    <w:rsid w:val="00D142DE"/>
  </w:style>
  <w:style w:type="character" w:customStyle="1" w:styleId="WW8Num13z0">
    <w:name w:val="WW8Num13z0"/>
    <w:rsid w:val="00D142DE"/>
    <w:rPr>
      <w:rFonts w:ascii="Wingdings" w:hAnsi="Wingdings" w:cs="Wingdings"/>
      <w:color w:val="000000"/>
      <w:sz w:val="24"/>
      <w:szCs w:val="24"/>
    </w:rPr>
  </w:style>
  <w:style w:type="character" w:customStyle="1" w:styleId="WW8Num13z1">
    <w:name w:val="WW8Num13z1"/>
    <w:rsid w:val="00D142DE"/>
    <w:rPr>
      <w:rFonts w:ascii="Courier New" w:hAnsi="Courier New" w:cs="Courier New"/>
    </w:rPr>
  </w:style>
  <w:style w:type="character" w:customStyle="1" w:styleId="WW8Num13z2">
    <w:name w:val="WW8Num13z2"/>
    <w:rsid w:val="00D142DE"/>
    <w:rPr>
      <w:rFonts w:ascii="Wingdings" w:hAnsi="Wingdings" w:cs="Wingdings" w:hint="default"/>
    </w:rPr>
  </w:style>
  <w:style w:type="character" w:customStyle="1" w:styleId="WW8Num13z3">
    <w:name w:val="WW8Num13z3"/>
    <w:rsid w:val="00D142DE"/>
    <w:rPr>
      <w:rFonts w:ascii="Symbol" w:hAnsi="Symbol" w:cs="Symbol"/>
    </w:rPr>
  </w:style>
  <w:style w:type="character" w:customStyle="1" w:styleId="WW8Num13z4">
    <w:name w:val="WW8Num13z4"/>
    <w:rsid w:val="00D142DE"/>
  </w:style>
  <w:style w:type="character" w:customStyle="1" w:styleId="WW8Num13z5">
    <w:name w:val="WW8Num13z5"/>
    <w:rsid w:val="00D142DE"/>
  </w:style>
  <w:style w:type="character" w:customStyle="1" w:styleId="WW8Num13z6">
    <w:name w:val="WW8Num13z6"/>
    <w:rsid w:val="00D142DE"/>
  </w:style>
  <w:style w:type="character" w:customStyle="1" w:styleId="WW8Num13z7">
    <w:name w:val="WW8Num13z7"/>
    <w:rsid w:val="00D142DE"/>
  </w:style>
  <w:style w:type="character" w:customStyle="1" w:styleId="WW8Num13z8">
    <w:name w:val="WW8Num13z8"/>
    <w:rsid w:val="00D142DE"/>
  </w:style>
  <w:style w:type="character" w:customStyle="1" w:styleId="WW8Num14z0">
    <w:name w:val="WW8Num14z0"/>
    <w:rsid w:val="00D142DE"/>
    <w:rPr>
      <w:rFonts w:ascii="Wingdings" w:hAnsi="Wingdings" w:cs="Wingdings"/>
      <w:color w:val="000000"/>
      <w:sz w:val="24"/>
      <w:szCs w:val="24"/>
    </w:rPr>
  </w:style>
  <w:style w:type="character" w:customStyle="1" w:styleId="WW8Num14z1">
    <w:name w:val="WW8Num14z1"/>
    <w:rsid w:val="00D142DE"/>
    <w:rPr>
      <w:rFonts w:ascii="Courier New" w:hAnsi="Courier New" w:cs="Courier New"/>
    </w:rPr>
  </w:style>
  <w:style w:type="character" w:customStyle="1" w:styleId="WW8Num14z2">
    <w:name w:val="WW8Num14z2"/>
    <w:rsid w:val="00D142DE"/>
    <w:rPr>
      <w:rFonts w:ascii="Wingdings" w:hAnsi="Wingdings" w:cs="Wingdings" w:hint="default"/>
    </w:rPr>
  </w:style>
  <w:style w:type="character" w:customStyle="1" w:styleId="WW8Num14z3">
    <w:name w:val="WW8Num14z3"/>
    <w:rsid w:val="00D142DE"/>
    <w:rPr>
      <w:rFonts w:ascii="Symbol" w:hAnsi="Symbol" w:cs="Symbol"/>
    </w:rPr>
  </w:style>
  <w:style w:type="character" w:customStyle="1" w:styleId="WW8Num14z4">
    <w:name w:val="WW8Num14z4"/>
    <w:rsid w:val="00D142DE"/>
  </w:style>
  <w:style w:type="character" w:customStyle="1" w:styleId="WW8Num14z5">
    <w:name w:val="WW8Num14z5"/>
    <w:rsid w:val="00D142DE"/>
  </w:style>
  <w:style w:type="character" w:customStyle="1" w:styleId="WW8Num14z6">
    <w:name w:val="WW8Num14z6"/>
    <w:rsid w:val="00D142DE"/>
  </w:style>
  <w:style w:type="character" w:customStyle="1" w:styleId="WW8Num14z7">
    <w:name w:val="WW8Num14z7"/>
    <w:rsid w:val="00D142DE"/>
  </w:style>
  <w:style w:type="character" w:customStyle="1" w:styleId="WW8Num14z8">
    <w:name w:val="WW8Num14z8"/>
    <w:rsid w:val="00D142DE"/>
  </w:style>
  <w:style w:type="character" w:customStyle="1" w:styleId="WW8Num15z0">
    <w:name w:val="WW8Num15z0"/>
    <w:rsid w:val="00D142DE"/>
    <w:rPr>
      <w:rFonts w:ascii="Wingdings" w:hAnsi="Wingdings" w:cs="Wingdings"/>
      <w:sz w:val="28"/>
      <w:szCs w:val="28"/>
    </w:rPr>
  </w:style>
  <w:style w:type="character" w:customStyle="1" w:styleId="WW8Num15z1">
    <w:name w:val="WW8Num15z1"/>
    <w:rsid w:val="00D142DE"/>
    <w:rPr>
      <w:rFonts w:ascii="Courier New" w:hAnsi="Courier New" w:cs="Courier New"/>
    </w:rPr>
  </w:style>
  <w:style w:type="character" w:customStyle="1" w:styleId="WW8Num15z2">
    <w:name w:val="WW8Num15z2"/>
    <w:rsid w:val="00D142DE"/>
    <w:rPr>
      <w:rFonts w:ascii="Wingdings" w:hAnsi="Wingdings" w:cs="Wingdings" w:hint="default"/>
    </w:rPr>
  </w:style>
  <w:style w:type="character" w:customStyle="1" w:styleId="WW8Num15z3">
    <w:name w:val="WW8Num15z3"/>
    <w:rsid w:val="00D142DE"/>
    <w:rPr>
      <w:rFonts w:ascii="Symbol" w:hAnsi="Symbol" w:cs="Symbol"/>
    </w:rPr>
  </w:style>
  <w:style w:type="character" w:customStyle="1" w:styleId="WW8Num15z4">
    <w:name w:val="WW8Num15z4"/>
    <w:rsid w:val="00D142DE"/>
  </w:style>
  <w:style w:type="character" w:customStyle="1" w:styleId="WW8Num15z5">
    <w:name w:val="WW8Num15z5"/>
    <w:rsid w:val="00D142DE"/>
  </w:style>
  <w:style w:type="character" w:customStyle="1" w:styleId="WW8Num15z6">
    <w:name w:val="WW8Num15z6"/>
    <w:rsid w:val="00D142DE"/>
  </w:style>
  <w:style w:type="character" w:customStyle="1" w:styleId="WW8Num15z7">
    <w:name w:val="WW8Num15z7"/>
    <w:rsid w:val="00D142DE"/>
  </w:style>
  <w:style w:type="character" w:customStyle="1" w:styleId="WW8Num15z8">
    <w:name w:val="WW8Num15z8"/>
    <w:rsid w:val="00D142DE"/>
  </w:style>
  <w:style w:type="character" w:customStyle="1" w:styleId="WW8Num16z0">
    <w:name w:val="WW8Num16z0"/>
    <w:rsid w:val="00D142DE"/>
    <w:rPr>
      <w:rFonts w:ascii="Wingdings" w:hAnsi="Wingdings" w:cs="Wingdings"/>
    </w:rPr>
  </w:style>
  <w:style w:type="character" w:customStyle="1" w:styleId="WW8Num16z1">
    <w:name w:val="WW8Num16z1"/>
    <w:rsid w:val="00D142DE"/>
    <w:rPr>
      <w:rFonts w:ascii="Courier New" w:hAnsi="Courier New" w:cs="Courier New"/>
    </w:rPr>
  </w:style>
  <w:style w:type="character" w:customStyle="1" w:styleId="WW8Num16z2">
    <w:name w:val="WW8Num16z2"/>
    <w:rsid w:val="00D142DE"/>
  </w:style>
  <w:style w:type="character" w:customStyle="1" w:styleId="WW8Num16z3">
    <w:name w:val="WW8Num16z3"/>
    <w:rsid w:val="00D142DE"/>
    <w:rPr>
      <w:rFonts w:ascii="Symbol" w:hAnsi="Symbol" w:cs="Symbol"/>
    </w:rPr>
  </w:style>
  <w:style w:type="character" w:customStyle="1" w:styleId="WW8Num16z4">
    <w:name w:val="WW8Num16z4"/>
    <w:rsid w:val="00D142DE"/>
  </w:style>
  <w:style w:type="character" w:customStyle="1" w:styleId="WW8Num16z5">
    <w:name w:val="WW8Num16z5"/>
    <w:rsid w:val="00D142DE"/>
  </w:style>
  <w:style w:type="character" w:customStyle="1" w:styleId="WW8Num16z6">
    <w:name w:val="WW8Num16z6"/>
    <w:rsid w:val="00D142DE"/>
  </w:style>
  <w:style w:type="character" w:customStyle="1" w:styleId="WW8Num16z7">
    <w:name w:val="WW8Num16z7"/>
    <w:rsid w:val="00D142DE"/>
  </w:style>
  <w:style w:type="character" w:customStyle="1" w:styleId="WW8Num16z8">
    <w:name w:val="WW8Num16z8"/>
    <w:rsid w:val="00D142DE"/>
  </w:style>
  <w:style w:type="character" w:customStyle="1" w:styleId="WW8Num17z0">
    <w:name w:val="WW8Num17z0"/>
    <w:rsid w:val="00D142DE"/>
    <w:rPr>
      <w:rFonts w:ascii="Wingdings" w:hAnsi="Wingdings" w:cs="Wingdings"/>
    </w:rPr>
  </w:style>
  <w:style w:type="character" w:customStyle="1" w:styleId="WW8Num17z1">
    <w:name w:val="WW8Num17z1"/>
    <w:rsid w:val="00D142DE"/>
    <w:rPr>
      <w:rFonts w:ascii="Courier New" w:hAnsi="Courier New" w:cs="Courier New"/>
    </w:rPr>
  </w:style>
  <w:style w:type="character" w:customStyle="1" w:styleId="WW8Num17z2">
    <w:name w:val="WW8Num17z2"/>
    <w:rsid w:val="00D142DE"/>
  </w:style>
  <w:style w:type="character" w:customStyle="1" w:styleId="WW8Num17z3">
    <w:name w:val="WW8Num17z3"/>
    <w:rsid w:val="00D142DE"/>
    <w:rPr>
      <w:rFonts w:ascii="Symbol" w:hAnsi="Symbol" w:cs="Symbol"/>
    </w:rPr>
  </w:style>
  <w:style w:type="character" w:customStyle="1" w:styleId="WW8Num17z4">
    <w:name w:val="WW8Num17z4"/>
    <w:rsid w:val="00D142DE"/>
  </w:style>
  <w:style w:type="character" w:customStyle="1" w:styleId="WW8Num17z5">
    <w:name w:val="WW8Num17z5"/>
    <w:rsid w:val="00D142DE"/>
  </w:style>
  <w:style w:type="character" w:customStyle="1" w:styleId="WW8Num17z6">
    <w:name w:val="WW8Num17z6"/>
    <w:rsid w:val="00D142DE"/>
  </w:style>
  <w:style w:type="character" w:customStyle="1" w:styleId="WW8Num17z7">
    <w:name w:val="WW8Num17z7"/>
    <w:rsid w:val="00D142DE"/>
  </w:style>
  <w:style w:type="character" w:customStyle="1" w:styleId="WW8Num17z8">
    <w:name w:val="WW8Num17z8"/>
    <w:rsid w:val="00D142DE"/>
  </w:style>
  <w:style w:type="character" w:customStyle="1" w:styleId="WW8Num18z0">
    <w:name w:val="WW8Num18z0"/>
    <w:rsid w:val="00D142DE"/>
    <w:rPr>
      <w:rFonts w:ascii="Times New Roman" w:hAnsi="Times New Roman" w:cs="Times New Roman"/>
    </w:rPr>
  </w:style>
  <w:style w:type="character" w:customStyle="1" w:styleId="WW8Num18z1">
    <w:name w:val="WW8Num18z1"/>
    <w:rsid w:val="00D142DE"/>
  </w:style>
  <w:style w:type="character" w:customStyle="1" w:styleId="WW8Num18z2">
    <w:name w:val="WW8Num18z2"/>
    <w:rsid w:val="00D142DE"/>
  </w:style>
  <w:style w:type="character" w:customStyle="1" w:styleId="WW8Num18z3">
    <w:name w:val="WW8Num18z3"/>
    <w:rsid w:val="00D142DE"/>
  </w:style>
  <w:style w:type="character" w:customStyle="1" w:styleId="WW8Num18z4">
    <w:name w:val="WW8Num18z4"/>
    <w:rsid w:val="00D142DE"/>
  </w:style>
  <w:style w:type="character" w:customStyle="1" w:styleId="WW8Num18z5">
    <w:name w:val="WW8Num18z5"/>
    <w:rsid w:val="00D142DE"/>
  </w:style>
  <w:style w:type="character" w:customStyle="1" w:styleId="WW8Num18z6">
    <w:name w:val="WW8Num18z6"/>
    <w:rsid w:val="00D142DE"/>
  </w:style>
  <w:style w:type="character" w:customStyle="1" w:styleId="WW8Num18z7">
    <w:name w:val="WW8Num18z7"/>
    <w:rsid w:val="00D142DE"/>
  </w:style>
  <w:style w:type="character" w:customStyle="1" w:styleId="WW8Num18z8">
    <w:name w:val="WW8Num18z8"/>
    <w:rsid w:val="00D142DE"/>
  </w:style>
  <w:style w:type="character" w:customStyle="1" w:styleId="2">
    <w:name w:val="Основной шрифт абзаца2"/>
    <w:rsid w:val="00D142DE"/>
  </w:style>
  <w:style w:type="character" w:customStyle="1" w:styleId="WW8Num2z3">
    <w:name w:val="WW8Num2z3"/>
    <w:rsid w:val="00D142DE"/>
  </w:style>
  <w:style w:type="character" w:customStyle="1" w:styleId="WW8Num2z4">
    <w:name w:val="WW8Num2z4"/>
    <w:rsid w:val="00D142DE"/>
  </w:style>
  <w:style w:type="character" w:customStyle="1" w:styleId="WW8Num2z5">
    <w:name w:val="WW8Num2z5"/>
    <w:rsid w:val="00D142DE"/>
  </w:style>
  <w:style w:type="character" w:customStyle="1" w:styleId="WW8Num2z6">
    <w:name w:val="WW8Num2z6"/>
    <w:rsid w:val="00D142DE"/>
  </w:style>
  <w:style w:type="character" w:customStyle="1" w:styleId="WW8Num2z7">
    <w:name w:val="WW8Num2z7"/>
    <w:rsid w:val="00D142DE"/>
  </w:style>
  <w:style w:type="character" w:customStyle="1" w:styleId="WW8Num2z8">
    <w:name w:val="WW8Num2z8"/>
    <w:rsid w:val="00D142DE"/>
  </w:style>
  <w:style w:type="character" w:customStyle="1" w:styleId="WW8Num4z1">
    <w:name w:val="WW8Num4z1"/>
    <w:rsid w:val="00D142DE"/>
  </w:style>
  <w:style w:type="character" w:customStyle="1" w:styleId="WW8Num4z2">
    <w:name w:val="WW8Num4z2"/>
    <w:rsid w:val="00D142DE"/>
  </w:style>
  <w:style w:type="character" w:customStyle="1" w:styleId="WW8Num4z3">
    <w:name w:val="WW8Num4z3"/>
    <w:rsid w:val="00D142DE"/>
  </w:style>
  <w:style w:type="character" w:customStyle="1" w:styleId="WW8Num4z4">
    <w:name w:val="WW8Num4z4"/>
    <w:rsid w:val="00D142DE"/>
  </w:style>
  <w:style w:type="character" w:customStyle="1" w:styleId="WW8Num4z5">
    <w:name w:val="WW8Num4z5"/>
    <w:rsid w:val="00D142DE"/>
  </w:style>
  <w:style w:type="character" w:customStyle="1" w:styleId="WW8Num4z6">
    <w:name w:val="WW8Num4z6"/>
    <w:rsid w:val="00D142DE"/>
  </w:style>
  <w:style w:type="character" w:customStyle="1" w:styleId="WW8Num4z7">
    <w:name w:val="WW8Num4z7"/>
    <w:rsid w:val="00D142DE"/>
  </w:style>
  <w:style w:type="character" w:customStyle="1" w:styleId="WW8Num4z8">
    <w:name w:val="WW8Num4z8"/>
    <w:rsid w:val="00D142DE"/>
  </w:style>
  <w:style w:type="character" w:customStyle="1" w:styleId="WW8Num5z1">
    <w:name w:val="WW8Num5z1"/>
    <w:rsid w:val="00D142DE"/>
  </w:style>
  <w:style w:type="character" w:customStyle="1" w:styleId="WW8Num5z2">
    <w:name w:val="WW8Num5z2"/>
    <w:rsid w:val="00D142DE"/>
  </w:style>
  <w:style w:type="character" w:customStyle="1" w:styleId="WW8Num6z1">
    <w:name w:val="WW8Num6z1"/>
    <w:rsid w:val="00D142DE"/>
  </w:style>
  <w:style w:type="character" w:customStyle="1" w:styleId="WW8Num6z2">
    <w:name w:val="WW8Num6z2"/>
    <w:rsid w:val="00D142DE"/>
  </w:style>
  <w:style w:type="character" w:customStyle="1" w:styleId="WW8Num6z3">
    <w:name w:val="WW8Num6z3"/>
    <w:rsid w:val="00D142DE"/>
  </w:style>
  <w:style w:type="character" w:customStyle="1" w:styleId="WW8Num6z4">
    <w:name w:val="WW8Num6z4"/>
    <w:rsid w:val="00D142DE"/>
  </w:style>
  <w:style w:type="character" w:customStyle="1" w:styleId="WW8Num6z5">
    <w:name w:val="WW8Num6z5"/>
    <w:rsid w:val="00D142DE"/>
  </w:style>
  <w:style w:type="character" w:customStyle="1" w:styleId="WW8Num6z6">
    <w:name w:val="WW8Num6z6"/>
    <w:rsid w:val="00D142DE"/>
  </w:style>
  <w:style w:type="character" w:customStyle="1" w:styleId="WW8Num6z7">
    <w:name w:val="WW8Num6z7"/>
    <w:rsid w:val="00D142DE"/>
  </w:style>
  <w:style w:type="character" w:customStyle="1" w:styleId="WW8Num6z8">
    <w:name w:val="WW8Num6z8"/>
    <w:rsid w:val="00D142DE"/>
  </w:style>
  <w:style w:type="character" w:customStyle="1" w:styleId="WW8Num7z1">
    <w:name w:val="WW8Num7z1"/>
    <w:rsid w:val="00D142DE"/>
  </w:style>
  <w:style w:type="character" w:customStyle="1" w:styleId="WW8Num7z2">
    <w:name w:val="WW8Num7z2"/>
    <w:rsid w:val="00D142DE"/>
  </w:style>
  <w:style w:type="character" w:customStyle="1" w:styleId="WW8Num7z3">
    <w:name w:val="WW8Num7z3"/>
    <w:rsid w:val="00D142DE"/>
  </w:style>
  <w:style w:type="character" w:customStyle="1" w:styleId="WW8Num7z4">
    <w:name w:val="WW8Num7z4"/>
    <w:rsid w:val="00D142DE"/>
  </w:style>
  <w:style w:type="character" w:customStyle="1" w:styleId="WW8Num7z5">
    <w:name w:val="WW8Num7z5"/>
    <w:rsid w:val="00D142DE"/>
  </w:style>
  <w:style w:type="character" w:customStyle="1" w:styleId="WW8Num7z6">
    <w:name w:val="WW8Num7z6"/>
    <w:rsid w:val="00D142DE"/>
  </w:style>
  <w:style w:type="character" w:customStyle="1" w:styleId="WW8Num7z7">
    <w:name w:val="WW8Num7z7"/>
    <w:rsid w:val="00D142DE"/>
  </w:style>
  <w:style w:type="character" w:customStyle="1" w:styleId="WW8Num7z8">
    <w:name w:val="WW8Num7z8"/>
    <w:rsid w:val="00D142DE"/>
  </w:style>
  <w:style w:type="character" w:customStyle="1" w:styleId="WW8Num8z1">
    <w:name w:val="WW8Num8z1"/>
    <w:rsid w:val="00D142DE"/>
    <w:rPr>
      <w:rFonts w:ascii="Courier New" w:hAnsi="Courier New" w:cs="Courier New"/>
    </w:rPr>
  </w:style>
  <w:style w:type="character" w:customStyle="1" w:styleId="WW8Num8z2">
    <w:name w:val="WW8Num8z2"/>
    <w:rsid w:val="00D142DE"/>
    <w:rPr>
      <w:rFonts w:ascii="Wingdings" w:hAnsi="Wingdings" w:cs="Wingdings"/>
    </w:rPr>
  </w:style>
  <w:style w:type="character" w:customStyle="1" w:styleId="WW8Num9z1">
    <w:name w:val="WW8Num9z1"/>
    <w:rsid w:val="00D142DE"/>
    <w:rPr>
      <w:rFonts w:ascii="Courier New" w:hAnsi="Courier New" w:cs="Courier New"/>
    </w:rPr>
  </w:style>
  <w:style w:type="character" w:customStyle="1" w:styleId="WW8Num9z2">
    <w:name w:val="WW8Num9z2"/>
    <w:rsid w:val="00D142DE"/>
    <w:rPr>
      <w:rFonts w:ascii="Wingdings" w:hAnsi="Wingdings" w:cs="Wingdings"/>
    </w:rPr>
  </w:style>
  <w:style w:type="character" w:customStyle="1" w:styleId="WW8Num10z1">
    <w:name w:val="WW8Num10z1"/>
    <w:rsid w:val="00D142DE"/>
  </w:style>
  <w:style w:type="character" w:customStyle="1" w:styleId="WW8Num10z2">
    <w:name w:val="WW8Num10z2"/>
    <w:rsid w:val="00D142DE"/>
  </w:style>
  <w:style w:type="character" w:customStyle="1" w:styleId="WW8Num11z1">
    <w:name w:val="WW8Num11z1"/>
    <w:rsid w:val="00D142DE"/>
    <w:rPr>
      <w:rFonts w:ascii="Courier New" w:hAnsi="Courier New" w:cs="Courier New"/>
    </w:rPr>
  </w:style>
  <w:style w:type="character" w:customStyle="1" w:styleId="WW8Num11z2">
    <w:name w:val="WW8Num11z2"/>
    <w:rsid w:val="00D142DE"/>
    <w:rPr>
      <w:rFonts w:ascii="Wingdings" w:hAnsi="Wingdings" w:cs="Wingdings" w:hint="default"/>
    </w:rPr>
  </w:style>
  <w:style w:type="character" w:customStyle="1" w:styleId="WW8NumSt8z0">
    <w:name w:val="WW8NumSt8z0"/>
    <w:rsid w:val="00D142DE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1">
    <w:name w:val="Основной шрифт абзаца1"/>
    <w:rsid w:val="00D142DE"/>
  </w:style>
  <w:style w:type="character" w:customStyle="1" w:styleId="WW8Num5z3">
    <w:name w:val="WW8Num5z3"/>
    <w:rsid w:val="00D142DE"/>
  </w:style>
  <w:style w:type="character" w:customStyle="1" w:styleId="WW8Num5z4">
    <w:name w:val="WW8Num5z4"/>
    <w:rsid w:val="00D142DE"/>
  </w:style>
  <w:style w:type="character" w:customStyle="1" w:styleId="WW8Num5z5">
    <w:name w:val="WW8Num5z5"/>
    <w:rsid w:val="00D142DE"/>
  </w:style>
  <w:style w:type="character" w:customStyle="1" w:styleId="WW8Num5z6">
    <w:name w:val="WW8Num5z6"/>
    <w:rsid w:val="00D142DE"/>
  </w:style>
  <w:style w:type="character" w:customStyle="1" w:styleId="WW8Num5z7">
    <w:name w:val="WW8Num5z7"/>
    <w:rsid w:val="00D142DE"/>
  </w:style>
  <w:style w:type="character" w:customStyle="1" w:styleId="WW8Num5z8">
    <w:name w:val="WW8Num5z8"/>
    <w:rsid w:val="00D142DE"/>
  </w:style>
  <w:style w:type="character" w:customStyle="1" w:styleId="WW8Num10z3">
    <w:name w:val="WW8Num10z3"/>
    <w:rsid w:val="00D142DE"/>
  </w:style>
  <w:style w:type="character" w:customStyle="1" w:styleId="WW8Num10z4">
    <w:name w:val="WW8Num10z4"/>
    <w:rsid w:val="00D142DE"/>
  </w:style>
  <w:style w:type="character" w:customStyle="1" w:styleId="WW8Num10z5">
    <w:name w:val="WW8Num10z5"/>
    <w:rsid w:val="00D142DE"/>
  </w:style>
  <w:style w:type="character" w:customStyle="1" w:styleId="WW8Num10z6">
    <w:name w:val="WW8Num10z6"/>
    <w:rsid w:val="00D142DE"/>
  </w:style>
  <w:style w:type="character" w:customStyle="1" w:styleId="WW8Num10z7">
    <w:name w:val="WW8Num10z7"/>
    <w:rsid w:val="00D142DE"/>
  </w:style>
  <w:style w:type="character" w:customStyle="1" w:styleId="WW8Num10z8">
    <w:name w:val="WW8Num10z8"/>
    <w:rsid w:val="00D142DE"/>
  </w:style>
  <w:style w:type="character" w:customStyle="1" w:styleId="WW8Num11z3">
    <w:name w:val="WW8Num11z3"/>
    <w:rsid w:val="00D142DE"/>
    <w:rPr>
      <w:rFonts w:ascii="Symbol" w:hAnsi="Symbol" w:cs="Symbol"/>
    </w:rPr>
  </w:style>
  <w:style w:type="character" w:customStyle="1" w:styleId="WW8Num19z0">
    <w:name w:val="WW8Num19z0"/>
    <w:rsid w:val="00D142DE"/>
    <w:rPr>
      <w:rFonts w:ascii="Symbol" w:hAnsi="Symbol" w:cs="Symbol"/>
    </w:rPr>
  </w:style>
  <w:style w:type="character" w:customStyle="1" w:styleId="WW8Num19z1">
    <w:name w:val="WW8Num19z1"/>
    <w:rsid w:val="00D142DE"/>
    <w:rPr>
      <w:rFonts w:ascii="Courier New" w:hAnsi="Courier New" w:cs="Courier New"/>
    </w:rPr>
  </w:style>
  <w:style w:type="character" w:customStyle="1" w:styleId="WW8Num19z2">
    <w:name w:val="WW8Num19z2"/>
    <w:rsid w:val="00D142DE"/>
    <w:rPr>
      <w:rFonts w:ascii="Wingdings" w:hAnsi="Wingdings" w:cs="Wingdings"/>
    </w:rPr>
  </w:style>
  <w:style w:type="character" w:customStyle="1" w:styleId="WW8Num20z0">
    <w:name w:val="WW8Num20z0"/>
    <w:rsid w:val="00D142DE"/>
    <w:rPr>
      <w:rFonts w:ascii="Symbol" w:hAnsi="Symbol" w:cs="Symbol"/>
    </w:rPr>
  </w:style>
  <w:style w:type="character" w:customStyle="1" w:styleId="WW8Num20z1">
    <w:name w:val="WW8Num20z1"/>
    <w:rsid w:val="00D142DE"/>
    <w:rPr>
      <w:rFonts w:ascii="Courier New" w:hAnsi="Courier New" w:cs="Courier New"/>
    </w:rPr>
  </w:style>
  <w:style w:type="character" w:customStyle="1" w:styleId="WW8Num20z2">
    <w:name w:val="WW8Num20z2"/>
    <w:rsid w:val="00D142DE"/>
    <w:rPr>
      <w:rFonts w:ascii="Wingdings" w:hAnsi="Wingdings" w:cs="Wingdings"/>
    </w:rPr>
  </w:style>
  <w:style w:type="character" w:customStyle="1" w:styleId="WW8Num21z0">
    <w:name w:val="WW8Num21z0"/>
    <w:rsid w:val="00D142DE"/>
  </w:style>
  <w:style w:type="character" w:customStyle="1" w:styleId="WW8Num21z1">
    <w:name w:val="WW8Num21z1"/>
    <w:rsid w:val="00D142DE"/>
  </w:style>
  <w:style w:type="character" w:customStyle="1" w:styleId="WW8Num21z2">
    <w:name w:val="WW8Num21z2"/>
    <w:rsid w:val="00D142DE"/>
  </w:style>
  <w:style w:type="character" w:customStyle="1" w:styleId="WW8Num21z3">
    <w:name w:val="WW8Num21z3"/>
    <w:rsid w:val="00D142DE"/>
  </w:style>
  <w:style w:type="character" w:customStyle="1" w:styleId="WW8Num21z4">
    <w:name w:val="WW8Num21z4"/>
    <w:rsid w:val="00D142DE"/>
  </w:style>
  <w:style w:type="character" w:customStyle="1" w:styleId="WW8Num21z5">
    <w:name w:val="WW8Num21z5"/>
    <w:rsid w:val="00D142DE"/>
  </w:style>
  <w:style w:type="character" w:customStyle="1" w:styleId="WW8Num21z6">
    <w:name w:val="WW8Num21z6"/>
    <w:rsid w:val="00D142DE"/>
  </w:style>
  <w:style w:type="character" w:customStyle="1" w:styleId="WW8Num21z7">
    <w:name w:val="WW8Num21z7"/>
    <w:rsid w:val="00D142DE"/>
  </w:style>
  <w:style w:type="character" w:customStyle="1" w:styleId="WW8Num21z8">
    <w:name w:val="WW8Num21z8"/>
    <w:rsid w:val="00D142DE"/>
  </w:style>
  <w:style w:type="character" w:customStyle="1" w:styleId="WW8Num22z0">
    <w:name w:val="WW8Num22z0"/>
    <w:rsid w:val="00D142DE"/>
  </w:style>
  <w:style w:type="character" w:customStyle="1" w:styleId="WW8Num22z1">
    <w:name w:val="WW8Num22z1"/>
    <w:rsid w:val="00D142DE"/>
  </w:style>
  <w:style w:type="character" w:customStyle="1" w:styleId="WW8Num22z2">
    <w:name w:val="WW8Num22z2"/>
    <w:rsid w:val="00D142DE"/>
  </w:style>
  <w:style w:type="character" w:customStyle="1" w:styleId="WW8Num22z3">
    <w:name w:val="WW8Num22z3"/>
    <w:rsid w:val="00D142DE"/>
  </w:style>
  <w:style w:type="character" w:customStyle="1" w:styleId="WW8Num22z4">
    <w:name w:val="WW8Num22z4"/>
    <w:rsid w:val="00D142DE"/>
  </w:style>
  <w:style w:type="character" w:customStyle="1" w:styleId="WW8Num22z5">
    <w:name w:val="WW8Num22z5"/>
    <w:rsid w:val="00D142DE"/>
  </w:style>
  <w:style w:type="character" w:customStyle="1" w:styleId="WW8Num22z6">
    <w:name w:val="WW8Num22z6"/>
    <w:rsid w:val="00D142DE"/>
  </w:style>
  <w:style w:type="character" w:customStyle="1" w:styleId="WW8Num22z7">
    <w:name w:val="WW8Num22z7"/>
    <w:rsid w:val="00D142DE"/>
  </w:style>
  <w:style w:type="character" w:customStyle="1" w:styleId="WW8Num22z8">
    <w:name w:val="WW8Num22z8"/>
    <w:rsid w:val="00D142DE"/>
  </w:style>
  <w:style w:type="character" w:customStyle="1" w:styleId="WW8Num23z0">
    <w:name w:val="WW8Num23z0"/>
    <w:rsid w:val="00D142DE"/>
  </w:style>
  <w:style w:type="character" w:customStyle="1" w:styleId="WW8Num23z1">
    <w:name w:val="WW8Num23z1"/>
    <w:rsid w:val="00D142DE"/>
  </w:style>
  <w:style w:type="character" w:customStyle="1" w:styleId="WW8Num23z2">
    <w:name w:val="WW8Num23z2"/>
    <w:rsid w:val="00D142DE"/>
  </w:style>
  <w:style w:type="character" w:customStyle="1" w:styleId="WW8Num23z3">
    <w:name w:val="WW8Num23z3"/>
    <w:rsid w:val="00D142DE"/>
  </w:style>
  <w:style w:type="character" w:customStyle="1" w:styleId="WW8Num23z4">
    <w:name w:val="WW8Num23z4"/>
    <w:rsid w:val="00D142DE"/>
  </w:style>
  <w:style w:type="character" w:customStyle="1" w:styleId="WW8Num23z5">
    <w:name w:val="WW8Num23z5"/>
    <w:rsid w:val="00D142DE"/>
  </w:style>
  <w:style w:type="character" w:customStyle="1" w:styleId="WW8Num23z6">
    <w:name w:val="WW8Num23z6"/>
    <w:rsid w:val="00D142DE"/>
  </w:style>
  <w:style w:type="character" w:customStyle="1" w:styleId="WW8Num23z7">
    <w:name w:val="WW8Num23z7"/>
    <w:rsid w:val="00D142DE"/>
  </w:style>
  <w:style w:type="character" w:customStyle="1" w:styleId="WW8Num23z8">
    <w:name w:val="WW8Num23z8"/>
    <w:rsid w:val="00D142DE"/>
  </w:style>
  <w:style w:type="character" w:customStyle="1" w:styleId="WW8Num24z0">
    <w:name w:val="WW8Num24z0"/>
    <w:rsid w:val="00D142DE"/>
  </w:style>
  <w:style w:type="character" w:customStyle="1" w:styleId="WW8Num24z1">
    <w:name w:val="WW8Num24z1"/>
    <w:rsid w:val="00D142DE"/>
  </w:style>
  <w:style w:type="character" w:customStyle="1" w:styleId="WW8Num24z2">
    <w:name w:val="WW8Num24z2"/>
    <w:rsid w:val="00D142DE"/>
  </w:style>
  <w:style w:type="character" w:customStyle="1" w:styleId="WW8Num24z3">
    <w:name w:val="WW8Num24z3"/>
    <w:rsid w:val="00D142DE"/>
  </w:style>
  <w:style w:type="character" w:customStyle="1" w:styleId="WW8Num24z4">
    <w:name w:val="WW8Num24z4"/>
    <w:rsid w:val="00D142DE"/>
  </w:style>
  <w:style w:type="character" w:customStyle="1" w:styleId="WW8Num24z5">
    <w:name w:val="WW8Num24z5"/>
    <w:rsid w:val="00D142DE"/>
  </w:style>
  <w:style w:type="character" w:customStyle="1" w:styleId="WW8Num24z6">
    <w:name w:val="WW8Num24z6"/>
    <w:rsid w:val="00D142DE"/>
  </w:style>
  <w:style w:type="character" w:customStyle="1" w:styleId="WW8Num24z7">
    <w:name w:val="WW8Num24z7"/>
    <w:rsid w:val="00D142DE"/>
  </w:style>
  <w:style w:type="character" w:customStyle="1" w:styleId="WW8Num24z8">
    <w:name w:val="WW8Num24z8"/>
    <w:rsid w:val="00D142DE"/>
  </w:style>
  <w:style w:type="character" w:customStyle="1" w:styleId="WW8Num25z0">
    <w:name w:val="WW8Num25z0"/>
    <w:rsid w:val="00D142DE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rsid w:val="00D142DE"/>
  </w:style>
  <w:style w:type="character" w:customStyle="1" w:styleId="WW8Num25z2">
    <w:name w:val="WW8Num25z2"/>
    <w:rsid w:val="00D142DE"/>
  </w:style>
  <w:style w:type="character" w:customStyle="1" w:styleId="WW8Num25z3">
    <w:name w:val="WW8Num25z3"/>
    <w:rsid w:val="00D142DE"/>
  </w:style>
  <w:style w:type="character" w:customStyle="1" w:styleId="WW8Num25z4">
    <w:name w:val="WW8Num25z4"/>
    <w:rsid w:val="00D142DE"/>
  </w:style>
  <w:style w:type="character" w:customStyle="1" w:styleId="WW8Num25z5">
    <w:name w:val="WW8Num25z5"/>
    <w:rsid w:val="00D142DE"/>
  </w:style>
  <w:style w:type="character" w:customStyle="1" w:styleId="WW8Num25z6">
    <w:name w:val="WW8Num25z6"/>
    <w:rsid w:val="00D142DE"/>
  </w:style>
  <w:style w:type="character" w:customStyle="1" w:styleId="WW8Num25z7">
    <w:name w:val="WW8Num25z7"/>
    <w:rsid w:val="00D142DE"/>
  </w:style>
  <w:style w:type="character" w:customStyle="1" w:styleId="WW8Num25z8">
    <w:name w:val="WW8Num25z8"/>
    <w:rsid w:val="00D142DE"/>
  </w:style>
  <w:style w:type="character" w:customStyle="1" w:styleId="WW8Num26z0">
    <w:name w:val="WW8Num26z0"/>
    <w:rsid w:val="00D142DE"/>
  </w:style>
  <w:style w:type="character" w:customStyle="1" w:styleId="WW8Num26z1">
    <w:name w:val="WW8Num26z1"/>
    <w:rsid w:val="00D142DE"/>
  </w:style>
  <w:style w:type="character" w:customStyle="1" w:styleId="WW8Num26z2">
    <w:name w:val="WW8Num26z2"/>
    <w:rsid w:val="00D142DE"/>
  </w:style>
  <w:style w:type="character" w:customStyle="1" w:styleId="WW8Num26z3">
    <w:name w:val="WW8Num26z3"/>
    <w:rsid w:val="00D142DE"/>
  </w:style>
  <w:style w:type="character" w:customStyle="1" w:styleId="WW8Num26z4">
    <w:name w:val="WW8Num26z4"/>
    <w:rsid w:val="00D142DE"/>
  </w:style>
  <w:style w:type="character" w:customStyle="1" w:styleId="WW8Num26z5">
    <w:name w:val="WW8Num26z5"/>
    <w:rsid w:val="00D142DE"/>
  </w:style>
  <w:style w:type="character" w:customStyle="1" w:styleId="WW8Num26z6">
    <w:name w:val="WW8Num26z6"/>
    <w:rsid w:val="00D142DE"/>
  </w:style>
  <w:style w:type="character" w:customStyle="1" w:styleId="WW8Num26z7">
    <w:name w:val="WW8Num26z7"/>
    <w:rsid w:val="00D142DE"/>
  </w:style>
  <w:style w:type="character" w:customStyle="1" w:styleId="WW8Num26z8">
    <w:name w:val="WW8Num26z8"/>
    <w:rsid w:val="00D142DE"/>
  </w:style>
  <w:style w:type="character" w:customStyle="1" w:styleId="WW8Num27z0">
    <w:name w:val="WW8Num27z0"/>
    <w:rsid w:val="00D142DE"/>
  </w:style>
  <w:style w:type="character" w:customStyle="1" w:styleId="WW8Num27z1">
    <w:name w:val="WW8Num27z1"/>
    <w:rsid w:val="00D142DE"/>
  </w:style>
  <w:style w:type="character" w:customStyle="1" w:styleId="WW8Num27z2">
    <w:name w:val="WW8Num27z2"/>
    <w:rsid w:val="00D142DE"/>
  </w:style>
  <w:style w:type="character" w:customStyle="1" w:styleId="WW8Num27z3">
    <w:name w:val="WW8Num27z3"/>
    <w:rsid w:val="00D142DE"/>
  </w:style>
  <w:style w:type="character" w:customStyle="1" w:styleId="WW8Num27z4">
    <w:name w:val="WW8Num27z4"/>
    <w:rsid w:val="00D142DE"/>
  </w:style>
  <w:style w:type="character" w:customStyle="1" w:styleId="WW8Num27z5">
    <w:name w:val="WW8Num27z5"/>
    <w:rsid w:val="00D142DE"/>
  </w:style>
  <w:style w:type="character" w:customStyle="1" w:styleId="WW8Num27z6">
    <w:name w:val="WW8Num27z6"/>
    <w:rsid w:val="00D142DE"/>
  </w:style>
  <w:style w:type="character" w:customStyle="1" w:styleId="WW8Num27z7">
    <w:name w:val="WW8Num27z7"/>
    <w:rsid w:val="00D142DE"/>
  </w:style>
  <w:style w:type="character" w:customStyle="1" w:styleId="WW8Num27z8">
    <w:name w:val="WW8Num27z8"/>
    <w:rsid w:val="00D142DE"/>
  </w:style>
  <w:style w:type="character" w:customStyle="1" w:styleId="WW8Num28z0">
    <w:name w:val="WW8Num28z0"/>
    <w:rsid w:val="00D142DE"/>
  </w:style>
  <w:style w:type="character" w:customStyle="1" w:styleId="WW8Num28z1">
    <w:name w:val="WW8Num28z1"/>
    <w:rsid w:val="00D142DE"/>
  </w:style>
  <w:style w:type="character" w:customStyle="1" w:styleId="WW8Num28z2">
    <w:name w:val="WW8Num28z2"/>
    <w:rsid w:val="00D142DE"/>
  </w:style>
  <w:style w:type="character" w:customStyle="1" w:styleId="WW8Num28z3">
    <w:name w:val="WW8Num28z3"/>
    <w:rsid w:val="00D142DE"/>
  </w:style>
  <w:style w:type="character" w:customStyle="1" w:styleId="WW8Num28z4">
    <w:name w:val="WW8Num28z4"/>
    <w:rsid w:val="00D142DE"/>
  </w:style>
  <w:style w:type="character" w:customStyle="1" w:styleId="WW8Num28z5">
    <w:name w:val="WW8Num28z5"/>
    <w:rsid w:val="00D142DE"/>
  </w:style>
  <w:style w:type="character" w:customStyle="1" w:styleId="WW8Num28z6">
    <w:name w:val="WW8Num28z6"/>
    <w:rsid w:val="00D142DE"/>
  </w:style>
  <w:style w:type="character" w:customStyle="1" w:styleId="WW8Num28z7">
    <w:name w:val="WW8Num28z7"/>
    <w:rsid w:val="00D142DE"/>
  </w:style>
  <w:style w:type="character" w:customStyle="1" w:styleId="WW8Num28z8">
    <w:name w:val="WW8Num28z8"/>
    <w:rsid w:val="00D142DE"/>
  </w:style>
  <w:style w:type="character" w:customStyle="1" w:styleId="WW8Num29z0">
    <w:name w:val="WW8Num29z0"/>
    <w:rsid w:val="00D142DE"/>
  </w:style>
  <w:style w:type="character" w:customStyle="1" w:styleId="WW8Num29z1">
    <w:name w:val="WW8Num29z1"/>
    <w:rsid w:val="00D142DE"/>
  </w:style>
  <w:style w:type="character" w:customStyle="1" w:styleId="WW8Num29z2">
    <w:name w:val="WW8Num29z2"/>
    <w:rsid w:val="00D142DE"/>
  </w:style>
  <w:style w:type="character" w:customStyle="1" w:styleId="WW8Num29z3">
    <w:name w:val="WW8Num29z3"/>
    <w:rsid w:val="00D142DE"/>
  </w:style>
  <w:style w:type="character" w:customStyle="1" w:styleId="WW8Num29z4">
    <w:name w:val="WW8Num29z4"/>
    <w:rsid w:val="00D142DE"/>
  </w:style>
  <w:style w:type="character" w:customStyle="1" w:styleId="WW8Num29z5">
    <w:name w:val="WW8Num29z5"/>
    <w:rsid w:val="00D142DE"/>
  </w:style>
  <w:style w:type="character" w:customStyle="1" w:styleId="WW8Num29z6">
    <w:name w:val="WW8Num29z6"/>
    <w:rsid w:val="00D142DE"/>
  </w:style>
  <w:style w:type="character" w:customStyle="1" w:styleId="WW8Num29z7">
    <w:name w:val="WW8Num29z7"/>
    <w:rsid w:val="00D142DE"/>
  </w:style>
  <w:style w:type="character" w:customStyle="1" w:styleId="WW8Num29z8">
    <w:name w:val="WW8Num29z8"/>
    <w:rsid w:val="00D142DE"/>
  </w:style>
  <w:style w:type="character" w:customStyle="1" w:styleId="3">
    <w:name w:val="Основной шрифт абзаца3"/>
    <w:rsid w:val="00D142DE"/>
  </w:style>
  <w:style w:type="character" w:customStyle="1" w:styleId="20">
    <w:name w:val="Заголовок №2_"/>
    <w:rsid w:val="00D142DE"/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_"/>
    <w:rsid w:val="00D142D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rsid w:val="00D142D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rsid w:val="00D142D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3"/>
    <w:rsid w:val="00D142DE"/>
  </w:style>
  <w:style w:type="character" w:customStyle="1" w:styleId="a7">
    <w:name w:val="Основной текст Знак"/>
    <w:rsid w:val="00D142DE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rsid w:val="00D142DE"/>
    <w:rPr>
      <w:rFonts w:cs="Courier New"/>
    </w:rPr>
  </w:style>
  <w:style w:type="character" w:customStyle="1" w:styleId="ListLabel2">
    <w:name w:val="ListLabel 2"/>
    <w:rsid w:val="00D142DE"/>
    <w:rPr>
      <w:rFonts w:cs="Times New Roman"/>
      <w:b w:val="0"/>
      <w:sz w:val="28"/>
      <w:szCs w:val="28"/>
    </w:rPr>
  </w:style>
  <w:style w:type="character" w:customStyle="1" w:styleId="ListLabel3">
    <w:name w:val="ListLabel 3"/>
    <w:rsid w:val="00D142DE"/>
    <w:rPr>
      <w:rFonts w:cs="Times New Roman"/>
    </w:rPr>
  </w:style>
  <w:style w:type="character" w:customStyle="1" w:styleId="ListLabel4">
    <w:name w:val="ListLabel 4"/>
    <w:rsid w:val="00D142DE"/>
    <w:rPr>
      <w:sz w:val="22"/>
    </w:rPr>
  </w:style>
  <w:style w:type="character" w:customStyle="1" w:styleId="ListLabel5">
    <w:name w:val="ListLabel 5"/>
    <w:rsid w:val="00D142DE"/>
    <w:rPr>
      <w:rFonts w:eastAsia="Times New Roman" w:cs="Times New Roman"/>
    </w:rPr>
  </w:style>
  <w:style w:type="character" w:customStyle="1" w:styleId="ListLabel6">
    <w:name w:val="ListLabel 6"/>
    <w:rsid w:val="00D142DE"/>
    <w:rPr>
      <w:rFonts w:cs="Times New Roman CYR"/>
    </w:rPr>
  </w:style>
  <w:style w:type="character" w:styleId="a8">
    <w:name w:val="Strong"/>
    <w:qFormat/>
    <w:rsid w:val="00D142DE"/>
    <w:rPr>
      <w:b/>
      <w:bCs/>
    </w:rPr>
  </w:style>
  <w:style w:type="character" w:customStyle="1" w:styleId="a9">
    <w:name w:val="Без интервала Знак"/>
    <w:rsid w:val="00D142DE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styleId="aa">
    <w:name w:val="Emphasis"/>
    <w:qFormat/>
    <w:rsid w:val="00D142DE"/>
    <w:rPr>
      <w:i/>
      <w:iCs/>
    </w:rPr>
  </w:style>
  <w:style w:type="character" w:styleId="ab">
    <w:name w:val="page number"/>
    <w:basedOn w:val="11"/>
    <w:rsid w:val="00D142DE"/>
  </w:style>
  <w:style w:type="character" w:customStyle="1" w:styleId="DefaultFontStyle">
    <w:name w:val="DefaultFontStyle"/>
    <w:rsid w:val="00D142D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ru-RU" w:eastAsia="ru-RU" w:bidi="ru-RU"/>
    </w:rPr>
  </w:style>
  <w:style w:type="character" w:customStyle="1" w:styleId="CharStyle4">
    <w:name w:val="CharStyle4"/>
    <w:rsid w:val="00D142D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13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CharStyle7">
    <w:name w:val="CharStyle7"/>
    <w:rsid w:val="00D142DE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22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ac">
    <w:name w:val="Символ нумерации"/>
    <w:rsid w:val="00D142DE"/>
  </w:style>
  <w:style w:type="paragraph" w:customStyle="1" w:styleId="ad">
    <w:name w:val="Заголовок"/>
    <w:basedOn w:val="a"/>
    <w:next w:val="a0"/>
    <w:rsid w:val="00D142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2"/>
    <w:rsid w:val="00D142DE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текст Знак1"/>
    <w:basedOn w:val="a1"/>
    <w:link w:val="a0"/>
    <w:rsid w:val="00D142DE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List"/>
    <w:basedOn w:val="a0"/>
    <w:rsid w:val="00D142DE"/>
    <w:rPr>
      <w:rFonts w:cs="Mangal"/>
    </w:rPr>
  </w:style>
  <w:style w:type="paragraph" w:customStyle="1" w:styleId="30">
    <w:name w:val="Название3"/>
    <w:basedOn w:val="a"/>
    <w:rsid w:val="00D142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D142DE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D142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142DE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D142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142DE"/>
    <w:pPr>
      <w:suppressLineNumbers/>
    </w:pPr>
    <w:rPr>
      <w:rFonts w:cs="Mangal"/>
    </w:rPr>
  </w:style>
  <w:style w:type="paragraph" w:customStyle="1" w:styleId="23">
    <w:name w:val="Заголовок №2"/>
    <w:basedOn w:val="a"/>
    <w:rsid w:val="00D142DE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">
    <w:name w:val="Основной текст1"/>
    <w:basedOn w:val="a"/>
    <w:rsid w:val="00D142DE"/>
    <w:pPr>
      <w:shd w:val="clear" w:color="auto" w:fill="FFFFFF"/>
      <w:spacing w:before="300" w:after="0" w:line="278" w:lineRule="exact"/>
      <w:ind w:hanging="3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"/>
    <w:rsid w:val="00D142D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Новый"/>
    <w:basedOn w:val="a"/>
    <w:rsid w:val="00D142D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210">
    <w:name w:val="Основной текст с отступом 21"/>
    <w:basedOn w:val="a"/>
    <w:rsid w:val="00D142D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142DE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D142DE"/>
    <w:pPr>
      <w:suppressLineNumbers/>
    </w:pPr>
  </w:style>
  <w:style w:type="paragraph" w:customStyle="1" w:styleId="af1">
    <w:name w:val="Заголовок таблицы"/>
    <w:basedOn w:val="af0"/>
    <w:rsid w:val="00D142DE"/>
    <w:pPr>
      <w:jc w:val="center"/>
    </w:pPr>
    <w:rPr>
      <w:b/>
      <w:bCs/>
    </w:rPr>
  </w:style>
  <w:style w:type="paragraph" w:styleId="af2">
    <w:name w:val="Normal (Web)"/>
    <w:basedOn w:val="a"/>
    <w:rsid w:val="00D142DE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qFormat/>
    <w:rsid w:val="00D142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5">
    <w:name w:val="zag_5"/>
    <w:basedOn w:val="a"/>
    <w:rsid w:val="00D142DE"/>
    <w:pPr>
      <w:suppressAutoHyphens w:val="0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ag4">
    <w:name w:val="zag_4"/>
    <w:basedOn w:val="a"/>
    <w:rsid w:val="00D142DE"/>
    <w:pPr>
      <w:suppressAutoHyphens w:val="0"/>
      <w:spacing w:before="280" w:after="280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ody">
    <w:name w:val="body"/>
    <w:basedOn w:val="a"/>
    <w:rsid w:val="00D142DE"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rsid w:val="00D142D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D142DE"/>
    <w:rPr>
      <w:rFonts w:ascii="Calibri" w:eastAsia="SimSun" w:hAnsi="Calibri" w:cs="Calibri"/>
      <w:kern w:val="1"/>
      <w:lang w:eastAsia="ar-SA"/>
    </w:rPr>
  </w:style>
  <w:style w:type="paragraph" w:customStyle="1" w:styleId="af6">
    <w:name w:val="Содержимое врезки"/>
    <w:basedOn w:val="a0"/>
    <w:rsid w:val="00D142DE"/>
  </w:style>
  <w:style w:type="paragraph" w:styleId="af7">
    <w:name w:val="header"/>
    <w:basedOn w:val="a"/>
    <w:link w:val="af8"/>
    <w:rsid w:val="00D142DE"/>
    <w:pPr>
      <w:suppressLineNumbers/>
      <w:tabs>
        <w:tab w:val="center" w:pos="4819"/>
        <w:tab w:val="right" w:pos="9638"/>
      </w:tabs>
    </w:pPr>
  </w:style>
  <w:style w:type="character" w:customStyle="1" w:styleId="af8">
    <w:name w:val="Верхний колонтитул Знак"/>
    <w:basedOn w:val="a1"/>
    <w:link w:val="af7"/>
    <w:rsid w:val="00D142DE"/>
    <w:rPr>
      <w:rFonts w:ascii="Calibri" w:eastAsia="SimSun" w:hAnsi="Calibri" w:cs="Calibri"/>
      <w:kern w:val="1"/>
      <w:lang w:eastAsia="ar-SA"/>
    </w:rPr>
  </w:style>
  <w:style w:type="character" w:customStyle="1" w:styleId="c0c7">
    <w:name w:val="c0 c7"/>
    <w:basedOn w:val="a1"/>
    <w:rsid w:val="00D142DE"/>
  </w:style>
  <w:style w:type="character" w:customStyle="1" w:styleId="c0c4">
    <w:name w:val="c0 c4"/>
    <w:basedOn w:val="a1"/>
    <w:rsid w:val="00D142DE"/>
  </w:style>
  <w:style w:type="character" w:customStyle="1" w:styleId="c0">
    <w:name w:val="c0"/>
    <w:basedOn w:val="a1"/>
    <w:rsid w:val="00D142DE"/>
  </w:style>
  <w:style w:type="character" w:customStyle="1" w:styleId="c0c4c7">
    <w:name w:val="c0 c4 c7"/>
    <w:basedOn w:val="a1"/>
    <w:rsid w:val="00D142DE"/>
  </w:style>
  <w:style w:type="table" w:styleId="af9">
    <w:name w:val="Table Grid"/>
    <w:basedOn w:val="a2"/>
    <w:rsid w:val="00D142DE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semiHidden/>
    <w:rsid w:val="00D142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D142DE"/>
    <w:rPr>
      <w:rFonts w:ascii="Tahoma" w:eastAsia="SimSun" w:hAnsi="Tahoma" w:cs="Tahoma"/>
      <w:kern w:val="1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korped.rkc-7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ramo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ram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vuch.info/forums.html" TargetMode="External"/><Relationship Id="rId14" Type="http://schemas.openxmlformats.org/officeDocument/2006/relationships/hyperlink" Target="http://www.mgn.ru/~gmc/wor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8517</Words>
  <Characters>48547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5</cp:revision>
  <dcterms:created xsi:type="dcterms:W3CDTF">2016-10-12T10:47:00Z</dcterms:created>
  <dcterms:modified xsi:type="dcterms:W3CDTF">2016-10-25T08:46:00Z</dcterms:modified>
</cp:coreProperties>
</file>