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808" w:rsidRPr="00095808" w:rsidRDefault="00095808" w:rsidP="00095808">
      <w:pPr>
        <w:spacing w:after="0" w:line="240" w:lineRule="auto"/>
        <w:rPr>
          <w:rFonts w:ascii="Times New Roman" w:eastAsia="Times New Roman" w:hAnsi="Times New Roman" w:cs="Times New Roman"/>
          <w:sz w:val="24"/>
          <w:szCs w:val="24"/>
        </w:rPr>
      </w:pPr>
      <w:r w:rsidRPr="00095808">
        <w:rPr>
          <w:rFonts w:ascii="Times New Roman" w:eastAsia="Times New Roman" w:hAnsi="Times New Roman" w:cs="Times New Roman"/>
          <w:b/>
          <w:sz w:val="24"/>
          <w:szCs w:val="24"/>
        </w:rPr>
        <w:t xml:space="preserve">                                                                  Муниципальное автономное общеобразовательное учреждение</w:t>
      </w:r>
    </w:p>
    <w:p w:rsidR="00095808" w:rsidRPr="00095808" w:rsidRDefault="00095808" w:rsidP="00095808">
      <w:pPr>
        <w:spacing w:after="0" w:line="240" w:lineRule="auto"/>
        <w:jc w:val="center"/>
        <w:rPr>
          <w:rFonts w:ascii="Times New Roman" w:eastAsia="Times New Roman" w:hAnsi="Times New Roman" w:cs="Times New Roman"/>
          <w:b/>
          <w:sz w:val="24"/>
          <w:szCs w:val="24"/>
        </w:rPr>
      </w:pPr>
      <w:r w:rsidRPr="00095808">
        <w:rPr>
          <w:rFonts w:ascii="Times New Roman" w:eastAsia="Times New Roman" w:hAnsi="Times New Roman" w:cs="Times New Roman"/>
          <w:b/>
          <w:sz w:val="24"/>
          <w:szCs w:val="24"/>
        </w:rPr>
        <w:t xml:space="preserve"> «Ачирская средняя общеобразовательная школа»</w:t>
      </w:r>
    </w:p>
    <w:p w:rsidR="00095808" w:rsidRPr="00095808" w:rsidRDefault="00095808" w:rsidP="00095808">
      <w:pPr>
        <w:spacing w:after="0" w:line="240" w:lineRule="auto"/>
        <w:jc w:val="center"/>
        <w:rPr>
          <w:rFonts w:ascii="Times New Roman" w:eastAsia="Times New Roman" w:hAnsi="Times New Roman" w:cs="Times New Roman"/>
          <w:sz w:val="24"/>
          <w:szCs w:val="24"/>
        </w:rPr>
      </w:pPr>
    </w:p>
    <w:p w:rsidR="00095808" w:rsidRPr="00095808" w:rsidRDefault="00095808" w:rsidP="00095808">
      <w:pPr>
        <w:spacing w:after="0" w:line="240" w:lineRule="auto"/>
        <w:jc w:val="center"/>
        <w:rPr>
          <w:rFonts w:ascii="Times New Roman" w:eastAsia="Times New Roman" w:hAnsi="Times New Roman" w:cs="Times New Roman"/>
          <w:sz w:val="24"/>
          <w:szCs w:val="24"/>
        </w:rPr>
      </w:pPr>
    </w:p>
    <w:p w:rsidR="00095808" w:rsidRPr="00095808" w:rsidRDefault="00095808" w:rsidP="00095808">
      <w:pPr>
        <w:spacing w:after="0" w:line="240" w:lineRule="auto"/>
        <w:rPr>
          <w:rFonts w:ascii="Times New Roman" w:eastAsia="Times New Roman" w:hAnsi="Times New Roman" w:cs="Times New Roman"/>
          <w:b/>
          <w:sz w:val="24"/>
          <w:szCs w:val="24"/>
        </w:rPr>
      </w:pPr>
      <w:r w:rsidRPr="00095808">
        <w:rPr>
          <w:rFonts w:ascii="Times New Roman" w:eastAsia="Times New Roman" w:hAnsi="Times New Roman" w:cs="Times New Roman"/>
          <w:b/>
          <w:sz w:val="24"/>
          <w:szCs w:val="24"/>
        </w:rPr>
        <w:t>Рассмотрено                                                              Согласовано                                                             Утверждаю</w:t>
      </w:r>
    </w:p>
    <w:p w:rsidR="00095808" w:rsidRPr="00095808" w:rsidRDefault="00095808" w:rsidP="00095808">
      <w:pPr>
        <w:spacing w:after="0" w:line="240" w:lineRule="auto"/>
        <w:rPr>
          <w:rFonts w:ascii="Times New Roman" w:eastAsia="Times New Roman" w:hAnsi="Times New Roman" w:cs="Times New Roman"/>
          <w:sz w:val="24"/>
          <w:szCs w:val="24"/>
        </w:rPr>
      </w:pPr>
      <w:proofErr w:type="gramStart"/>
      <w:r w:rsidRPr="00095808">
        <w:rPr>
          <w:rFonts w:ascii="Times New Roman" w:eastAsia="Times New Roman" w:hAnsi="Times New Roman" w:cs="Times New Roman"/>
          <w:sz w:val="24"/>
          <w:szCs w:val="24"/>
        </w:rPr>
        <w:t>на</w:t>
      </w:r>
      <w:proofErr w:type="gramEnd"/>
      <w:r w:rsidRPr="00095808">
        <w:rPr>
          <w:rFonts w:ascii="Times New Roman" w:eastAsia="Times New Roman" w:hAnsi="Times New Roman" w:cs="Times New Roman"/>
          <w:sz w:val="24"/>
          <w:szCs w:val="24"/>
        </w:rPr>
        <w:t xml:space="preserve"> заседании методического                                     Заместитель директора школы                               Директор школы_________</w:t>
      </w:r>
      <w:proofErr w:type="spellStart"/>
      <w:r w:rsidRPr="00095808">
        <w:rPr>
          <w:rFonts w:ascii="Times New Roman" w:eastAsia="Times New Roman" w:hAnsi="Times New Roman" w:cs="Times New Roman"/>
          <w:sz w:val="24"/>
          <w:szCs w:val="24"/>
        </w:rPr>
        <w:t>Г.Ш.Барсукова</w:t>
      </w:r>
      <w:proofErr w:type="spellEnd"/>
    </w:p>
    <w:p w:rsidR="00095808" w:rsidRPr="00095808" w:rsidRDefault="00095808" w:rsidP="00095808">
      <w:pPr>
        <w:spacing w:after="0" w:line="240" w:lineRule="auto"/>
        <w:rPr>
          <w:rFonts w:ascii="Times New Roman" w:eastAsia="Times New Roman" w:hAnsi="Times New Roman" w:cs="Times New Roman"/>
          <w:sz w:val="24"/>
          <w:szCs w:val="24"/>
        </w:rPr>
      </w:pPr>
      <w:proofErr w:type="gramStart"/>
      <w:r w:rsidRPr="00095808">
        <w:rPr>
          <w:rFonts w:ascii="Times New Roman" w:eastAsia="Times New Roman" w:hAnsi="Times New Roman" w:cs="Times New Roman"/>
          <w:sz w:val="24"/>
          <w:szCs w:val="24"/>
        </w:rPr>
        <w:t>объединения</w:t>
      </w:r>
      <w:proofErr w:type="gramEnd"/>
      <w:r w:rsidRPr="00095808">
        <w:rPr>
          <w:rFonts w:ascii="Times New Roman" w:eastAsia="Times New Roman" w:hAnsi="Times New Roman" w:cs="Times New Roman"/>
          <w:sz w:val="24"/>
          <w:szCs w:val="24"/>
        </w:rPr>
        <w:t xml:space="preserve"> (протокол №____)                                                                                                                   Приказ № </w:t>
      </w:r>
      <w:r w:rsidRPr="00095808">
        <w:rPr>
          <w:rFonts w:ascii="Times New Roman" w:eastAsia="Times New Roman" w:hAnsi="Times New Roman" w:cs="Times New Roman"/>
          <w:sz w:val="24"/>
          <w:szCs w:val="24"/>
          <w:u w:val="single"/>
        </w:rPr>
        <w:t>_____ от «   »     _______</w:t>
      </w:r>
      <w:r w:rsidRPr="00095808">
        <w:rPr>
          <w:rFonts w:ascii="Times New Roman" w:eastAsia="Times New Roman" w:hAnsi="Times New Roman" w:cs="Times New Roman"/>
          <w:sz w:val="24"/>
          <w:szCs w:val="24"/>
        </w:rPr>
        <w:t>2016г.</w:t>
      </w:r>
    </w:p>
    <w:p w:rsidR="00095808" w:rsidRPr="00095808" w:rsidRDefault="00095808" w:rsidP="00095808">
      <w:pPr>
        <w:spacing w:after="0" w:line="240" w:lineRule="auto"/>
        <w:rPr>
          <w:rFonts w:ascii="Times New Roman" w:eastAsia="Times New Roman" w:hAnsi="Times New Roman" w:cs="Times New Roman"/>
          <w:sz w:val="24"/>
          <w:szCs w:val="24"/>
        </w:rPr>
      </w:pPr>
      <w:r w:rsidRPr="00095808">
        <w:rPr>
          <w:rFonts w:ascii="Times New Roman" w:eastAsia="Times New Roman" w:hAnsi="Times New Roman" w:cs="Times New Roman"/>
          <w:sz w:val="24"/>
          <w:szCs w:val="24"/>
        </w:rPr>
        <w:t xml:space="preserve">Руководитель МО __________                                 _______________З.Т </w:t>
      </w:r>
      <w:proofErr w:type="spellStart"/>
      <w:r w:rsidRPr="00095808">
        <w:rPr>
          <w:rFonts w:ascii="Times New Roman" w:eastAsia="Times New Roman" w:hAnsi="Times New Roman" w:cs="Times New Roman"/>
          <w:sz w:val="24"/>
          <w:szCs w:val="24"/>
        </w:rPr>
        <w:t>Барсукова</w:t>
      </w:r>
      <w:proofErr w:type="spellEnd"/>
      <w:r w:rsidRPr="00095808">
        <w:rPr>
          <w:rFonts w:ascii="Times New Roman" w:eastAsia="Times New Roman" w:hAnsi="Times New Roman" w:cs="Times New Roman"/>
          <w:sz w:val="24"/>
          <w:szCs w:val="24"/>
        </w:rPr>
        <w:t xml:space="preserve">                   </w:t>
      </w:r>
    </w:p>
    <w:p w:rsidR="00095808" w:rsidRPr="00095808" w:rsidRDefault="00095808" w:rsidP="00095808">
      <w:pPr>
        <w:spacing w:after="0" w:line="240" w:lineRule="auto"/>
        <w:rPr>
          <w:rFonts w:ascii="Times New Roman" w:eastAsia="Times New Roman" w:hAnsi="Times New Roman" w:cs="Times New Roman"/>
          <w:sz w:val="24"/>
          <w:szCs w:val="24"/>
        </w:rPr>
      </w:pPr>
      <w:r w:rsidRPr="00095808">
        <w:rPr>
          <w:rFonts w:ascii="Times New Roman" w:eastAsia="Times New Roman" w:hAnsi="Times New Roman" w:cs="Times New Roman"/>
          <w:sz w:val="24"/>
          <w:szCs w:val="24"/>
        </w:rPr>
        <w:t>«___» _</w:t>
      </w:r>
      <w:r w:rsidRPr="00095808">
        <w:rPr>
          <w:rFonts w:ascii="Times New Roman" w:eastAsia="Times New Roman" w:hAnsi="Times New Roman" w:cs="Times New Roman"/>
          <w:sz w:val="24"/>
          <w:szCs w:val="24"/>
          <w:u w:val="single"/>
        </w:rPr>
        <w:t>__         ______</w:t>
      </w:r>
      <w:r w:rsidRPr="00095808">
        <w:rPr>
          <w:rFonts w:ascii="Times New Roman" w:eastAsia="Times New Roman" w:hAnsi="Times New Roman" w:cs="Times New Roman"/>
          <w:sz w:val="24"/>
          <w:szCs w:val="24"/>
        </w:rPr>
        <w:t xml:space="preserve"> 2016 г.                                  «___» ___</w:t>
      </w:r>
      <w:r w:rsidRPr="00095808">
        <w:rPr>
          <w:rFonts w:ascii="Times New Roman" w:eastAsia="Times New Roman" w:hAnsi="Times New Roman" w:cs="Times New Roman"/>
          <w:sz w:val="24"/>
          <w:szCs w:val="24"/>
          <w:u w:val="single"/>
        </w:rPr>
        <w:t xml:space="preserve">            ____</w:t>
      </w:r>
      <w:r w:rsidRPr="00095808">
        <w:rPr>
          <w:rFonts w:ascii="Times New Roman" w:eastAsia="Times New Roman" w:hAnsi="Times New Roman" w:cs="Times New Roman"/>
          <w:sz w:val="24"/>
          <w:szCs w:val="24"/>
        </w:rPr>
        <w:t xml:space="preserve"> 2016 г.                     </w:t>
      </w:r>
    </w:p>
    <w:p w:rsidR="00095808" w:rsidRPr="00095808" w:rsidRDefault="00095808" w:rsidP="00095808">
      <w:pPr>
        <w:spacing w:after="0" w:line="240" w:lineRule="auto"/>
        <w:jc w:val="center"/>
        <w:rPr>
          <w:rFonts w:ascii="Times New Roman" w:eastAsia="Times New Roman" w:hAnsi="Times New Roman" w:cs="Times New Roman"/>
          <w:sz w:val="24"/>
          <w:szCs w:val="24"/>
        </w:rPr>
      </w:pPr>
    </w:p>
    <w:p w:rsidR="00095808" w:rsidRPr="00095808" w:rsidRDefault="00095808" w:rsidP="00095808">
      <w:pPr>
        <w:spacing w:after="0" w:line="240" w:lineRule="auto"/>
        <w:jc w:val="center"/>
        <w:rPr>
          <w:rFonts w:ascii="Times New Roman" w:eastAsia="Times New Roman" w:hAnsi="Times New Roman" w:cs="Times New Roman"/>
          <w:sz w:val="24"/>
          <w:szCs w:val="24"/>
        </w:rPr>
      </w:pPr>
    </w:p>
    <w:p w:rsidR="00095808" w:rsidRPr="00095808" w:rsidRDefault="00095808" w:rsidP="00095808">
      <w:pPr>
        <w:spacing w:after="0" w:line="360" w:lineRule="auto"/>
        <w:jc w:val="center"/>
        <w:rPr>
          <w:rFonts w:ascii="Times New Roman" w:eastAsia="Times New Roman" w:hAnsi="Times New Roman" w:cs="Times New Roman"/>
          <w:b/>
          <w:bCs/>
          <w:sz w:val="24"/>
          <w:szCs w:val="24"/>
        </w:rPr>
      </w:pPr>
    </w:p>
    <w:p w:rsidR="00095808" w:rsidRPr="00095808" w:rsidRDefault="00095808" w:rsidP="00095808">
      <w:pPr>
        <w:spacing w:after="0" w:line="360" w:lineRule="auto"/>
        <w:jc w:val="center"/>
        <w:rPr>
          <w:rFonts w:ascii="Times New Roman" w:eastAsia="Times New Roman" w:hAnsi="Times New Roman" w:cs="Times New Roman"/>
          <w:b/>
          <w:bCs/>
          <w:sz w:val="24"/>
          <w:szCs w:val="24"/>
        </w:rPr>
      </w:pPr>
    </w:p>
    <w:p w:rsidR="0047473F" w:rsidRPr="003C2D05" w:rsidRDefault="00095808" w:rsidP="00095808">
      <w:pPr>
        <w:spacing w:after="0" w:line="360" w:lineRule="auto"/>
        <w:rPr>
          <w:rFonts w:ascii="Times New Roman" w:eastAsia="Times New Roman" w:hAnsi="Times New Roman" w:cs="Times New Roman"/>
          <w:b/>
          <w:bCs/>
          <w:sz w:val="24"/>
          <w:szCs w:val="24"/>
        </w:rPr>
      </w:pPr>
      <w:r w:rsidRPr="00095808">
        <w:rPr>
          <w:rFonts w:ascii="Times New Roman" w:eastAsia="Times New Roman" w:hAnsi="Times New Roman" w:cs="Times New Roman"/>
          <w:b/>
          <w:bCs/>
          <w:sz w:val="24"/>
          <w:szCs w:val="24"/>
        </w:rPr>
        <w:t xml:space="preserve">                                                                               </w:t>
      </w:r>
    </w:p>
    <w:p w:rsidR="00095808" w:rsidRPr="003C2D05" w:rsidRDefault="00095808" w:rsidP="0047473F">
      <w:pPr>
        <w:spacing w:after="0" w:line="360" w:lineRule="auto"/>
        <w:jc w:val="center"/>
        <w:rPr>
          <w:rFonts w:ascii="Times New Roman" w:eastAsia="Times New Roman" w:hAnsi="Times New Roman" w:cs="Times New Roman"/>
          <w:b/>
          <w:bCs/>
          <w:sz w:val="24"/>
          <w:szCs w:val="24"/>
        </w:rPr>
      </w:pPr>
      <w:r w:rsidRPr="003C2D05">
        <w:rPr>
          <w:rFonts w:ascii="Times New Roman" w:eastAsia="Times New Roman" w:hAnsi="Times New Roman" w:cs="Times New Roman"/>
          <w:b/>
          <w:bCs/>
          <w:sz w:val="24"/>
          <w:szCs w:val="24"/>
        </w:rPr>
        <w:t>Дополнительная общеразвивающая программа</w:t>
      </w:r>
    </w:p>
    <w:p w:rsidR="0047473F" w:rsidRPr="003C2D05" w:rsidRDefault="0047473F" w:rsidP="0047473F">
      <w:pPr>
        <w:spacing w:after="0" w:line="360" w:lineRule="auto"/>
        <w:jc w:val="center"/>
        <w:rPr>
          <w:rFonts w:ascii="Times New Roman" w:eastAsia="Times New Roman" w:hAnsi="Times New Roman" w:cs="Times New Roman"/>
          <w:b/>
          <w:bCs/>
          <w:sz w:val="24"/>
          <w:szCs w:val="24"/>
        </w:rPr>
      </w:pPr>
      <w:proofErr w:type="gramStart"/>
      <w:r w:rsidRPr="003C2D05">
        <w:rPr>
          <w:rFonts w:ascii="Times New Roman" w:eastAsia="Times New Roman" w:hAnsi="Times New Roman" w:cs="Times New Roman"/>
          <w:b/>
          <w:bCs/>
          <w:sz w:val="24"/>
          <w:szCs w:val="24"/>
        </w:rPr>
        <w:t>внеурочной</w:t>
      </w:r>
      <w:proofErr w:type="gramEnd"/>
      <w:r w:rsidRPr="003C2D05">
        <w:rPr>
          <w:rFonts w:ascii="Times New Roman" w:eastAsia="Times New Roman" w:hAnsi="Times New Roman" w:cs="Times New Roman"/>
          <w:b/>
          <w:bCs/>
          <w:sz w:val="24"/>
          <w:szCs w:val="24"/>
        </w:rPr>
        <w:t xml:space="preserve"> деятельности</w:t>
      </w:r>
    </w:p>
    <w:p w:rsidR="00095808" w:rsidRPr="00095808" w:rsidRDefault="00095808" w:rsidP="0047473F">
      <w:pPr>
        <w:spacing w:after="0" w:line="360" w:lineRule="auto"/>
        <w:jc w:val="center"/>
        <w:rPr>
          <w:rFonts w:ascii="Times New Roman" w:eastAsia="Times New Roman" w:hAnsi="Times New Roman" w:cs="Times New Roman"/>
          <w:b/>
          <w:bCs/>
          <w:sz w:val="24"/>
          <w:szCs w:val="24"/>
        </w:rPr>
      </w:pPr>
      <w:r w:rsidRPr="00095808">
        <w:rPr>
          <w:rFonts w:ascii="Times New Roman" w:eastAsia="Times New Roman" w:hAnsi="Times New Roman" w:cs="Times New Roman"/>
          <w:b/>
          <w:bCs/>
          <w:sz w:val="24"/>
          <w:szCs w:val="24"/>
        </w:rPr>
        <w:t>«</w:t>
      </w:r>
      <w:r w:rsidR="0047473F" w:rsidRPr="003C2D05">
        <w:rPr>
          <w:rFonts w:ascii="Times New Roman" w:eastAsia="Times New Roman" w:hAnsi="Times New Roman" w:cs="Times New Roman"/>
          <w:b/>
          <w:bCs/>
          <w:sz w:val="24"/>
          <w:szCs w:val="24"/>
        </w:rPr>
        <w:t>Изучаем родной язык</w:t>
      </w:r>
      <w:r w:rsidRPr="00095808">
        <w:rPr>
          <w:rFonts w:ascii="Times New Roman" w:eastAsia="Times New Roman" w:hAnsi="Times New Roman" w:cs="Times New Roman"/>
          <w:b/>
          <w:bCs/>
          <w:sz w:val="24"/>
          <w:szCs w:val="24"/>
        </w:rPr>
        <w:t>»</w:t>
      </w:r>
    </w:p>
    <w:p w:rsidR="00095808" w:rsidRPr="00095808" w:rsidRDefault="0047473F" w:rsidP="0047473F">
      <w:pPr>
        <w:spacing w:after="0" w:line="360" w:lineRule="auto"/>
        <w:jc w:val="center"/>
        <w:rPr>
          <w:rFonts w:ascii="Times New Roman" w:eastAsia="Times New Roman" w:hAnsi="Times New Roman" w:cs="Times New Roman"/>
          <w:b/>
          <w:bCs/>
          <w:sz w:val="24"/>
          <w:szCs w:val="24"/>
        </w:rPr>
      </w:pPr>
      <w:proofErr w:type="gramStart"/>
      <w:r w:rsidRPr="003C2D05">
        <w:rPr>
          <w:rFonts w:ascii="Times New Roman" w:eastAsia="Times New Roman" w:hAnsi="Times New Roman" w:cs="Times New Roman"/>
          <w:b/>
          <w:bCs/>
          <w:sz w:val="24"/>
          <w:szCs w:val="24"/>
        </w:rPr>
        <w:t>для</w:t>
      </w:r>
      <w:proofErr w:type="gramEnd"/>
      <w:r w:rsidRPr="003C2D05">
        <w:rPr>
          <w:rFonts w:ascii="Times New Roman" w:eastAsia="Times New Roman" w:hAnsi="Times New Roman" w:cs="Times New Roman"/>
          <w:b/>
          <w:bCs/>
          <w:sz w:val="24"/>
          <w:szCs w:val="24"/>
        </w:rPr>
        <w:t xml:space="preserve"> учащихся 1</w:t>
      </w:r>
      <w:r w:rsidR="00095808" w:rsidRPr="00095808">
        <w:rPr>
          <w:rFonts w:ascii="Times New Roman" w:eastAsia="Times New Roman" w:hAnsi="Times New Roman" w:cs="Times New Roman"/>
          <w:b/>
          <w:bCs/>
          <w:sz w:val="24"/>
          <w:szCs w:val="24"/>
        </w:rPr>
        <w:t xml:space="preserve"> класса</w:t>
      </w:r>
    </w:p>
    <w:p w:rsidR="00095808" w:rsidRPr="00095808" w:rsidRDefault="00095808" w:rsidP="0047473F">
      <w:pPr>
        <w:spacing w:after="0" w:line="360" w:lineRule="auto"/>
        <w:jc w:val="center"/>
        <w:rPr>
          <w:rFonts w:ascii="Times New Roman" w:eastAsia="Times New Roman" w:hAnsi="Times New Roman" w:cs="Times New Roman"/>
          <w:b/>
          <w:bCs/>
          <w:sz w:val="24"/>
          <w:szCs w:val="24"/>
        </w:rPr>
      </w:pPr>
    </w:p>
    <w:p w:rsidR="00095808" w:rsidRPr="00095808" w:rsidRDefault="00095808" w:rsidP="00095808">
      <w:pPr>
        <w:spacing w:after="0" w:line="360" w:lineRule="auto"/>
        <w:jc w:val="center"/>
        <w:rPr>
          <w:rFonts w:ascii="Times New Roman" w:eastAsia="Times New Roman" w:hAnsi="Times New Roman" w:cs="Times New Roman"/>
          <w:b/>
          <w:bCs/>
          <w:sz w:val="24"/>
          <w:szCs w:val="24"/>
        </w:rPr>
      </w:pPr>
    </w:p>
    <w:p w:rsidR="00095808" w:rsidRPr="00095808" w:rsidRDefault="00095808" w:rsidP="00095808">
      <w:pPr>
        <w:spacing w:after="0" w:line="360" w:lineRule="auto"/>
        <w:jc w:val="center"/>
        <w:rPr>
          <w:rFonts w:ascii="Times New Roman" w:eastAsia="Times New Roman" w:hAnsi="Times New Roman" w:cs="Times New Roman"/>
          <w:b/>
          <w:bCs/>
          <w:sz w:val="24"/>
          <w:szCs w:val="24"/>
        </w:rPr>
      </w:pPr>
    </w:p>
    <w:p w:rsidR="00095808" w:rsidRPr="00095808" w:rsidRDefault="00095808" w:rsidP="00095808">
      <w:pPr>
        <w:spacing w:after="0" w:line="360" w:lineRule="auto"/>
        <w:jc w:val="center"/>
        <w:rPr>
          <w:rFonts w:ascii="Times New Roman" w:eastAsia="Times New Roman" w:hAnsi="Times New Roman" w:cs="Times New Roman"/>
          <w:sz w:val="24"/>
          <w:szCs w:val="24"/>
        </w:rPr>
      </w:pPr>
    </w:p>
    <w:p w:rsidR="00095808" w:rsidRPr="00095808" w:rsidRDefault="00095808" w:rsidP="00095808">
      <w:pPr>
        <w:spacing w:after="0" w:line="360" w:lineRule="auto"/>
        <w:jc w:val="right"/>
        <w:rPr>
          <w:rFonts w:ascii="Times New Roman" w:eastAsia="Times New Roman" w:hAnsi="Times New Roman" w:cs="Times New Roman"/>
          <w:b/>
          <w:bCs/>
          <w:sz w:val="24"/>
          <w:szCs w:val="24"/>
        </w:rPr>
      </w:pPr>
      <w:proofErr w:type="gramStart"/>
      <w:r w:rsidRPr="00095808">
        <w:rPr>
          <w:rFonts w:ascii="Times New Roman" w:eastAsia="Times New Roman" w:hAnsi="Times New Roman" w:cs="Times New Roman"/>
          <w:sz w:val="24"/>
          <w:szCs w:val="24"/>
        </w:rPr>
        <w:t>Рабочую  программу</w:t>
      </w:r>
      <w:proofErr w:type="gramEnd"/>
      <w:r w:rsidRPr="00095808">
        <w:rPr>
          <w:rFonts w:ascii="Times New Roman" w:eastAsia="Times New Roman" w:hAnsi="Times New Roman" w:cs="Times New Roman"/>
          <w:sz w:val="24"/>
          <w:szCs w:val="24"/>
        </w:rPr>
        <w:t xml:space="preserve"> составила</w:t>
      </w:r>
    </w:p>
    <w:p w:rsidR="00095808" w:rsidRPr="00095808" w:rsidRDefault="00095808" w:rsidP="00095808">
      <w:pPr>
        <w:spacing w:after="0" w:line="240" w:lineRule="auto"/>
        <w:jc w:val="right"/>
        <w:rPr>
          <w:rFonts w:ascii="Times New Roman" w:eastAsia="Times New Roman" w:hAnsi="Times New Roman" w:cs="Times New Roman"/>
          <w:sz w:val="24"/>
          <w:szCs w:val="24"/>
        </w:rPr>
      </w:pPr>
      <w:proofErr w:type="gramStart"/>
      <w:r w:rsidRPr="00095808">
        <w:rPr>
          <w:rFonts w:ascii="Times New Roman" w:eastAsia="Times New Roman" w:hAnsi="Times New Roman" w:cs="Times New Roman"/>
          <w:sz w:val="24"/>
          <w:szCs w:val="24"/>
        </w:rPr>
        <w:t>учитель</w:t>
      </w:r>
      <w:proofErr w:type="gramEnd"/>
      <w:r w:rsidRPr="00095808">
        <w:rPr>
          <w:rFonts w:ascii="Times New Roman" w:eastAsia="Times New Roman" w:hAnsi="Times New Roman" w:cs="Times New Roman"/>
          <w:sz w:val="24"/>
          <w:szCs w:val="24"/>
        </w:rPr>
        <w:t xml:space="preserve"> начальных классов: </w:t>
      </w:r>
      <w:proofErr w:type="spellStart"/>
      <w:r w:rsidRPr="00095808">
        <w:rPr>
          <w:rFonts w:ascii="Times New Roman" w:eastAsia="Times New Roman" w:hAnsi="Times New Roman" w:cs="Times New Roman"/>
          <w:sz w:val="24"/>
          <w:szCs w:val="24"/>
        </w:rPr>
        <w:t>Муталипова</w:t>
      </w:r>
      <w:proofErr w:type="spellEnd"/>
      <w:r w:rsidRPr="00095808">
        <w:rPr>
          <w:rFonts w:ascii="Times New Roman" w:eastAsia="Times New Roman" w:hAnsi="Times New Roman" w:cs="Times New Roman"/>
          <w:sz w:val="24"/>
          <w:szCs w:val="24"/>
        </w:rPr>
        <w:t xml:space="preserve"> С.Н</w:t>
      </w:r>
    </w:p>
    <w:p w:rsidR="00095808" w:rsidRPr="00095808" w:rsidRDefault="00095808" w:rsidP="00095808">
      <w:pPr>
        <w:spacing w:after="0" w:line="240" w:lineRule="auto"/>
        <w:jc w:val="right"/>
        <w:rPr>
          <w:rFonts w:ascii="Times New Roman" w:eastAsia="Times New Roman" w:hAnsi="Times New Roman" w:cs="Times New Roman"/>
          <w:sz w:val="24"/>
          <w:szCs w:val="24"/>
        </w:rPr>
      </w:pPr>
    </w:p>
    <w:p w:rsidR="00095808" w:rsidRPr="00095808" w:rsidRDefault="00095808" w:rsidP="00095808">
      <w:pPr>
        <w:spacing w:after="0" w:line="240" w:lineRule="auto"/>
        <w:jc w:val="right"/>
        <w:rPr>
          <w:rFonts w:ascii="Times New Roman" w:eastAsia="Times New Roman" w:hAnsi="Times New Roman" w:cs="Times New Roman"/>
          <w:sz w:val="24"/>
          <w:szCs w:val="24"/>
        </w:rPr>
      </w:pPr>
    </w:p>
    <w:p w:rsidR="00095808" w:rsidRPr="00095808" w:rsidRDefault="00095808" w:rsidP="00095808">
      <w:pPr>
        <w:spacing w:after="0" w:line="240" w:lineRule="auto"/>
        <w:rPr>
          <w:rFonts w:ascii="Times New Roman" w:eastAsia="Times New Roman" w:hAnsi="Times New Roman" w:cs="Times New Roman"/>
          <w:sz w:val="24"/>
          <w:szCs w:val="24"/>
        </w:rPr>
      </w:pPr>
    </w:p>
    <w:p w:rsidR="00095808" w:rsidRPr="00095808" w:rsidRDefault="00095808" w:rsidP="00095808">
      <w:pPr>
        <w:spacing w:after="0" w:line="240" w:lineRule="auto"/>
        <w:rPr>
          <w:rFonts w:ascii="Times New Roman" w:eastAsia="Times New Roman" w:hAnsi="Times New Roman" w:cs="Times New Roman"/>
          <w:sz w:val="24"/>
          <w:szCs w:val="24"/>
        </w:rPr>
      </w:pPr>
    </w:p>
    <w:p w:rsidR="00095808" w:rsidRPr="00095808" w:rsidRDefault="00095808" w:rsidP="00095808">
      <w:pPr>
        <w:spacing w:after="0" w:line="240" w:lineRule="auto"/>
        <w:jc w:val="center"/>
        <w:rPr>
          <w:rFonts w:ascii="Times New Roman" w:eastAsia="Times New Roman" w:hAnsi="Times New Roman" w:cs="Times New Roman"/>
          <w:sz w:val="24"/>
          <w:szCs w:val="24"/>
        </w:rPr>
      </w:pPr>
    </w:p>
    <w:p w:rsidR="00095808" w:rsidRPr="00095808" w:rsidRDefault="00095808" w:rsidP="00095808">
      <w:pPr>
        <w:spacing w:after="0" w:line="240" w:lineRule="auto"/>
        <w:jc w:val="center"/>
        <w:rPr>
          <w:rFonts w:ascii="Times New Roman" w:eastAsia="Times New Roman" w:hAnsi="Times New Roman" w:cs="Times New Roman"/>
          <w:sz w:val="24"/>
          <w:szCs w:val="24"/>
        </w:rPr>
      </w:pPr>
      <w:r w:rsidRPr="00095808">
        <w:rPr>
          <w:rFonts w:ascii="Times New Roman" w:eastAsia="Times New Roman" w:hAnsi="Times New Roman" w:cs="Times New Roman"/>
          <w:sz w:val="24"/>
          <w:szCs w:val="24"/>
        </w:rPr>
        <w:t>2016г</w:t>
      </w:r>
    </w:p>
    <w:p w:rsidR="00095808" w:rsidRPr="00095808" w:rsidRDefault="0047473F" w:rsidP="00095808">
      <w:pPr>
        <w:spacing w:after="0"/>
        <w:rPr>
          <w:rFonts w:ascii="Times New Roman" w:eastAsia="Calibri" w:hAnsi="Times New Roman" w:cs="Times New Roman"/>
          <w:b/>
          <w:sz w:val="24"/>
          <w:szCs w:val="24"/>
          <w:lang w:eastAsia="en-US"/>
        </w:rPr>
      </w:pPr>
      <w:r w:rsidRPr="003C2D05">
        <w:rPr>
          <w:rFonts w:ascii="Times New Roman" w:eastAsia="Calibri" w:hAnsi="Times New Roman" w:cs="Times New Roman"/>
          <w:b/>
          <w:sz w:val="24"/>
          <w:szCs w:val="24"/>
          <w:lang w:eastAsia="en-US"/>
        </w:rPr>
        <w:t xml:space="preserve">                                                                              </w:t>
      </w:r>
      <w:r w:rsidR="003C2D05" w:rsidRPr="003C2D05">
        <w:rPr>
          <w:rFonts w:ascii="Times New Roman" w:eastAsia="Calibri" w:hAnsi="Times New Roman" w:cs="Times New Roman"/>
          <w:b/>
          <w:sz w:val="24"/>
          <w:szCs w:val="24"/>
          <w:lang w:eastAsia="en-US"/>
        </w:rPr>
        <w:t xml:space="preserve">               </w:t>
      </w:r>
      <w:r w:rsidR="00095808" w:rsidRPr="00095808">
        <w:rPr>
          <w:rFonts w:ascii="Times New Roman" w:eastAsia="Calibri" w:hAnsi="Times New Roman" w:cs="Times New Roman"/>
          <w:b/>
          <w:sz w:val="24"/>
          <w:szCs w:val="24"/>
          <w:lang w:eastAsia="en-US"/>
        </w:rPr>
        <w:t>Пояснительная записка.</w:t>
      </w:r>
    </w:p>
    <w:p w:rsidR="00095808" w:rsidRPr="00095808" w:rsidRDefault="00095808" w:rsidP="00095808">
      <w:pPr>
        <w:spacing w:after="0"/>
        <w:rPr>
          <w:rFonts w:ascii="Times New Roman" w:eastAsia="Calibri" w:hAnsi="Times New Roman" w:cs="Times New Roman"/>
          <w:sz w:val="24"/>
          <w:szCs w:val="24"/>
          <w:lang w:eastAsia="en-US"/>
        </w:rPr>
      </w:pPr>
      <w:r w:rsidRPr="00095808">
        <w:rPr>
          <w:rFonts w:ascii="Times New Roman" w:eastAsia="Calibri" w:hAnsi="Times New Roman" w:cs="Times New Roman"/>
          <w:bCs/>
          <w:color w:val="000000"/>
          <w:w w:val="98"/>
          <w:sz w:val="24"/>
          <w:szCs w:val="24"/>
          <w:lang w:eastAsia="en-US"/>
        </w:rPr>
        <w:t>Рабочая программа по курсу</w:t>
      </w:r>
      <w:r w:rsidR="0047473F" w:rsidRPr="003C2D05">
        <w:rPr>
          <w:rFonts w:ascii="Times New Roman" w:eastAsia="Calibri" w:hAnsi="Times New Roman" w:cs="Times New Roman"/>
          <w:bCs/>
          <w:color w:val="000000"/>
          <w:w w:val="98"/>
          <w:sz w:val="24"/>
          <w:szCs w:val="24"/>
          <w:lang w:eastAsia="en-US"/>
        </w:rPr>
        <w:t xml:space="preserve"> </w:t>
      </w:r>
      <w:r w:rsidRPr="00095808">
        <w:rPr>
          <w:rFonts w:ascii="Times New Roman" w:eastAsia="Calibri" w:hAnsi="Times New Roman" w:cs="Times New Roman"/>
          <w:bCs/>
          <w:color w:val="000000"/>
          <w:w w:val="98"/>
          <w:sz w:val="24"/>
          <w:szCs w:val="24"/>
          <w:lang w:eastAsia="en-US"/>
        </w:rPr>
        <w:t>«</w:t>
      </w:r>
      <w:r w:rsidR="0047473F" w:rsidRPr="003C2D05">
        <w:rPr>
          <w:rFonts w:ascii="Times New Roman" w:eastAsia="Calibri" w:hAnsi="Times New Roman" w:cs="Times New Roman"/>
          <w:bCs/>
          <w:color w:val="000000"/>
          <w:w w:val="98"/>
          <w:sz w:val="24"/>
          <w:szCs w:val="24"/>
          <w:lang w:eastAsia="en-US"/>
        </w:rPr>
        <w:t>Изучаем родной язык</w:t>
      </w:r>
      <w:r w:rsidRPr="00095808">
        <w:rPr>
          <w:rFonts w:ascii="Times New Roman" w:eastAsia="Calibri" w:hAnsi="Times New Roman" w:cs="Times New Roman"/>
          <w:bCs/>
          <w:color w:val="000000"/>
          <w:w w:val="98"/>
          <w:sz w:val="24"/>
          <w:szCs w:val="24"/>
          <w:lang w:eastAsia="en-US"/>
        </w:rPr>
        <w:t>» для 1 класса начального общего образования М</w:t>
      </w:r>
      <w:r w:rsidR="0047473F" w:rsidRPr="003C2D05">
        <w:rPr>
          <w:rFonts w:ascii="Times New Roman" w:eastAsia="Calibri" w:hAnsi="Times New Roman" w:cs="Times New Roman"/>
          <w:bCs/>
          <w:color w:val="000000"/>
          <w:w w:val="98"/>
          <w:sz w:val="24"/>
          <w:szCs w:val="24"/>
          <w:lang w:eastAsia="en-US"/>
        </w:rPr>
        <w:t xml:space="preserve">АОУ «Ачирская СОШ» </w:t>
      </w:r>
      <w:r w:rsidRPr="00095808">
        <w:rPr>
          <w:rFonts w:ascii="Times New Roman" w:eastAsia="Calibri" w:hAnsi="Times New Roman" w:cs="Times New Roman"/>
          <w:bCs/>
          <w:color w:val="000000"/>
          <w:w w:val="98"/>
          <w:sz w:val="24"/>
          <w:szCs w:val="24"/>
          <w:lang w:eastAsia="en-US"/>
        </w:rPr>
        <w:t xml:space="preserve">разработана в </w:t>
      </w:r>
      <w:r w:rsidR="003C2D05" w:rsidRPr="00095808">
        <w:rPr>
          <w:rFonts w:ascii="Times New Roman" w:eastAsia="Calibri" w:hAnsi="Times New Roman" w:cs="Times New Roman"/>
          <w:bCs/>
          <w:color w:val="000000"/>
          <w:w w:val="98"/>
          <w:sz w:val="24"/>
          <w:szCs w:val="24"/>
          <w:lang w:eastAsia="en-US"/>
        </w:rPr>
        <w:t>соответствии с</w:t>
      </w:r>
      <w:r w:rsidRPr="00095808">
        <w:rPr>
          <w:rFonts w:ascii="Times New Roman" w:eastAsia="Calibri" w:hAnsi="Times New Roman" w:cs="Times New Roman"/>
          <w:bCs/>
          <w:color w:val="000000"/>
          <w:w w:val="98"/>
          <w:sz w:val="24"/>
          <w:szCs w:val="24"/>
          <w:lang w:eastAsia="en-US"/>
        </w:rPr>
        <w:t xml:space="preserve"> требованиями ФГОС начального общего образования к структуре основной образовательной программы и на основе анализа деятельности образовательного учреждения.</w:t>
      </w:r>
    </w:p>
    <w:p w:rsidR="00095808" w:rsidRPr="00095808" w:rsidRDefault="00095808" w:rsidP="00095808">
      <w:pPr>
        <w:spacing w:after="0"/>
        <w:jc w:val="both"/>
        <w:rPr>
          <w:rFonts w:ascii="Times New Roman" w:eastAsia="Calibri" w:hAnsi="Times New Roman" w:cs="Times New Roman"/>
          <w:color w:val="000000"/>
          <w:sz w:val="24"/>
          <w:szCs w:val="24"/>
          <w:lang w:eastAsia="en-US"/>
        </w:rPr>
      </w:pPr>
      <w:r w:rsidRPr="00095808">
        <w:rPr>
          <w:rFonts w:ascii="Times New Roman" w:eastAsia="Calibri" w:hAnsi="Times New Roman" w:cs="Times New Roman"/>
          <w:color w:val="000000"/>
          <w:sz w:val="24"/>
          <w:szCs w:val="24"/>
          <w:lang w:eastAsia="en-US"/>
        </w:rPr>
        <w:t>Серия «Стандарты второго поколения» Примерные программы по учебным предметам.</w:t>
      </w:r>
    </w:p>
    <w:p w:rsidR="00095808" w:rsidRPr="00095808" w:rsidRDefault="00095808" w:rsidP="00095808">
      <w:pPr>
        <w:spacing w:after="0"/>
        <w:jc w:val="both"/>
        <w:rPr>
          <w:rFonts w:ascii="Times New Roman" w:eastAsia="Calibri" w:hAnsi="Times New Roman" w:cs="Times New Roman"/>
          <w:color w:val="000000"/>
          <w:sz w:val="24"/>
          <w:szCs w:val="24"/>
          <w:lang w:eastAsia="en-US"/>
        </w:rPr>
      </w:pPr>
      <w:r w:rsidRPr="00095808">
        <w:rPr>
          <w:rFonts w:ascii="Times New Roman" w:eastAsia="Calibri" w:hAnsi="Times New Roman" w:cs="Times New Roman"/>
          <w:b/>
          <w:i/>
          <w:color w:val="000000"/>
          <w:sz w:val="24"/>
          <w:szCs w:val="24"/>
          <w:lang w:eastAsia="en-US"/>
        </w:rPr>
        <w:t>Главные цели</w:t>
      </w:r>
      <w:r w:rsidRPr="00095808">
        <w:rPr>
          <w:rFonts w:ascii="Times New Roman" w:eastAsia="Calibri" w:hAnsi="Times New Roman" w:cs="Times New Roman"/>
          <w:color w:val="000000"/>
          <w:sz w:val="24"/>
          <w:szCs w:val="24"/>
          <w:lang w:eastAsia="en-US"/>
        </w:rPr>
        <w:t xml:space="preserve"> курса «</w:t>
      </w:r>
      <w:r w:rsidR="003C2D05">
        <w:rPr>
          <w:rFonts w:ascii="Times New Roman" w:eastAsia="Calibri" w:hAnsi="Times New Roman" w:cs="Times New Roman"/>
          <w:color w:val="000000"/>
          <w:sz w:val="24"/>
          <w:szCs w:val="24"/>
          <w:lang w:eastAsia="en-US"/>
        </w:rPr>
        <w:t>Изучаем родной язык</w:t>
      </w:r>
      <w:r w:rsidRPr="00095808">
        <w:rPr>
          <w:rFonts w:ascii="Times New Roman" w:eastAsia="Calibri" w:hAnsi="Times New Roman" w:cs="Times New Roman"/>
          <w:color w:val="000000"/>
          <w:sz w:val="24"/>
          <w:szCs w:val="24"/>
          <w:lang w:eastAsia="en-US"/>
        </w:rPr>
        <w:t>» заключается в том, чтобы:</w:t>
      </w:r>
    </w:p>
    <w:p w:rsidR="00095808" w:rsidRPr="00095808" w:rsidRDefault="003C2D05" w:rsidP="00095808">
      <w:pPr>
        <w:numPr>
          <w:ilvl w:val="0"/>
          <w:numId w:val="17"/>
        </w:numPr>
        <w:spacing w:after="0" w:line="240" w:lineRule="auto"/>
        <w:jc w:val="both"/>
        <w:rPr>
          <w:rFonts w:ascii="Times New Roman" w:eastAsia="Calibri" w:hAnsi="Times New Roman" w:cs="Times New Roman"/>
          <w:color w:val="000000"/>
          <w:sz w:val="24"/>
          <w:szCs w:val="24"/>
          <w:lang w:eastAsia="en-US"/>
        </w:rPr>
      </w:pPr>
      <w:r w:rsidRPr="00095808">
        <w:rPr>
          <w:rFonts w:ascii="Times New Roman" w:eastAsia="Calibri" w:hAnsi="Times New Roman" w:cs="Times New Roman"/>
          <w:color w:val="000000"/>
          <w:sz w:val="24"/>
          <w:szCs w:val="24"/>
          <w:lang w:eastAsia="en-US"/>
        </w:rPr>
        <w:t>Помочь</w:t>
      </w:r>
      <w:r w:rsidR="00095808" w:rsidRPr="00095808">
        <w:rPr>
          <w:rFonts w:ascii="Times New Roman" w:eastAsia="Calibri" w:hAnsi="Times New Roman" w:cs="Times New Roman"/>
          <w:color w:val="000000"/>
          <w:sz w:val="24"/>
          <w:szCs w:val="24"/>
          <w:lang w:eastAsia="en-US"/>
        </w:rPr>
        <w:t xml:space="preserve"> учащимся овладеть механизмом чтения;</w:t>
      </w:r>
    </w:p>
    <w:p w:rsidR="00095808" w:rsidRPr="00095808" w:rsidRDefault="003C2D05" w:rsidP="00095808">
      <w:pPr>
        <w:numPr>
          <w:ilvl w:val="0"/>
          <w:numId w:val="17"/>
        </w:numPr>
        <w:spacing w:after="0" w:line="240" w:lineRule="auto"/>
        <w:jc w:val="both"/>
        <w:rPr>
          <w:rFonts w:ascii="Times New Roman" w:eastAsia="Calibri" w:hAnsi="Times New Roman" w:cs="Times New Roman"/>
          <w:color w:val="000000"/>
          <w:sz w:val="24"/>
          <w:szCs w:val="24"/>
          <w:lang w:eastAsia="en-US"/>
        </w:rPr>
      </w:pPr>
      <w:r w:rsidRPr="00095808">
        <w:rPr>
          <w:rFonts w:ascii="Times New Roman" w:eastAsia="Calibri" w:hAnsi="Times New Roman" w:cs="Times New Roman"/>
          <w:color w:val="000000"/>
          <w:sz w:val="24"/>
          <w:szCs w:val="24"/>
          <w:lang w:eastAsia="en-US"/>
        </w:rPr>
        <w:t>Обеспечить</w:t>
      </w:r>
      <w:r w:rsidR="00095808" w:rsidRPr="00095808">
        <w:rPr>
          <w:rFonts w:ascii="Times New Roman" w:eastAsia="Calibri" w:hAnsi="Times New Roman" w:cs="Times New Roman"/>
          <w:color w:val="000000"/>
          <w:sz w:val="24"/>
          <w:szCs w:val="24"/>
          <w:lang w:eastAsia="en-US"/>
        </w:rPr>
        <w:t xml:space="preserve"> речевое развитие детей;</w:t>
      </w:r>
    </w:p>
    <w:p w:rsidR="00095808" w:rsidRPr="00095808" w:rsidRDefault="003C2D05" w:rsidP="00095808">
      <w:pPr>
        <w:numPr>
          <w:ilvl w:val="0"/>
          <w:numId w:val="17"/>
        </w:numPr>
        <w:spacing w:after="0" w:line="240" w:lineRule="auto"/>
        <w:jc w:val="both"/>
        <w:rPr>
          <w:rFonts w:ascii="Times New Roman" w:eastAsia="Calibri" w:hAnsi="Times New Roman" w:cs="Times New Roman"/>
          <w:color w:val="000000"/>
          <w:sz w:val="24"/>
          <w:szCs w:val="24"/>
          <w:lang w:eastAsia="en-US"/>
        </w:rPr>
      </w:pPr>
      <w:r w:rsidRPr="00095808">
        <w:rPr>
          <w:rFonts w:ascii="Times New Roman" w:eastAsia="Calibri" w:hAnsi="Times New Roman" w:cs="Times New Roman"/>
          <w:color w:val="000000"/>
          <w:sz w:val="24"/>
          <w:szCs w:val="24"/>
          <w:lang w:eastAsia="en-US"/>
        </w:rPr>
        <w:t>Дать</w:t>
      </w:r>
      <w:r w:rsidR="00095808" w:rsidRPr="00095808">
        <w:rPr>
          <w:rFonts w:ascii="Times New Roman" w:eastAsia="Calibri" w:hAnsi="Times New Roman" w:cs="Times New Roman"/>
          <w:color w:val="000000"/>
          <w:sz w:val="24"/>
          <w:szCs w:val="24"/>
          <w:lang w:eastAsia="en-US"/>
        </w:rPr>
        <w:t xml:space="preserve"> первичные сведения о языке и литературе, которые предоставят ребенку возможность постепенного осознания языка как средства общения и познания окружающего мира, заложить необходимый фундамент для последующего успешного изучения татарского языка.</w:t>
      </w:r>
    </w:p>
    <w:p w:rsidR="00095808" w:rsidRPr="00095808" w:rsidRDefault="00095808" w:rsidP="00095808">
      <w:pPr>
        <w:spacing w:after="0"/>
        <w:jc w:val="both"/>
        <w:rPr>
          <w:rFonts w:ascii="Times New Roman" w:eastAsia="Calibri" w:hAnsi="Times New Roman" w:cs="Times New Roman"/>
          <w:b/>
          <w:i/>
          <w:color w:val="000000"/>
          <w:sz w:val="24"/>
          <w:szCs w:val="24"/>
          <w:lang w:eastAsia="en-US"/>
        </w:rPr>
      </w:pPr>
      <w:r w:rsidRPr="00095808">
        <w:rPr>
          <w:rFonts w:ascii="Times New Roman" w:eastAsia="Calibri" w:hAnsi="Times New Roman" w:cs="Times New Roman"/>
          <w:b/>
          <w:i/>
          <w:color w:val="000000"/>
          <w:sz w:val="24"/>
          <w:szCs w:val="24"/>
          <w:lang w:eastAsia="en-US"/>
        </w:rPr>
        <w:t>Задачи курса:</w:t>
      </w:r>
    </w:p>
    <w:p w:rsidR="00095808" w:rsidRPr="00095808" w:rsidRDefault="003C2D05" w:rsidP="00095808">
      <w:pPr>
        <w:numPr>
          <w:ilvl w:val="0"/>
          <w:numId w:val="18"/>
        </w:numPr>
        <w:spacing w:after="0" w:line="240" w:lineRule="auto"/>
        <w:jc w:val="both"/>
        <w:rPr>
          <w:rFonts w:ascii="Times New Roman" w:eastAsia="Calibri" w:hAnsi="Times New Roman" w:cs="Times New Roman"/>
          <w:color w:val="000000"/>
          <w:sz w:val="24"/>
          <w:szCs w:val="24"/>
          <w:lang w:eastAsia="en-US"/>
        </w:rPr>
      </w:pPr>
      <w:r w:rsidRPr="00095808">
        <w:rPr>
          <w:rFonts w:ascii="Times New Roman" w:eastAsia="Calibri" w:hAnsi="Times New Roman" w:cs="Times New Roman"/>
          <w:color w:val="000000"/>
          <w:sz w:val="24"/>
          <w:szCs w:val="24"/>
          <w:lang w:eastAsia="en-US"/>
        </w:rPr>
        <w:t>Выработка</w:t>
      </w:r>
      <w:r w:rsidR="00095808" w:rsidRPr="00095808">
        <w:rPr>
          <w:rFonts w:ascii="Times New Roman" w:eastAsia="Calibri" w:hAnsi="Times New Roman" w:cs="Times New Roman"/>
          <w:color w:val="000000"/>
          <w:sz w:val="24"/>
          <w:szCs w:val="24"/>
          <w:lang w:eastAsia="en-US"/>
        </w:rPr>
        <w:t xml:space="preserve"> навыка осознанного, правильного и выразительного чтения</w:t>
      </w:r>
    </w:p>
    <w:p w:rsidR="00095808" w:rsidRPr="00095808" w:rsidRDefault="003C2D05" w:rsidP="00095808">
      <w:pPr>
        <w:numPr>
          <w:ilvl w:val="0"/>
          <w:numId w:val="18"/>
        </w:numPr>
        <w:spacing w:after="0" w:line="240" w:lineRule="auto"/>
        <w:jc w:val="both"/>
        <w:rPr>
          <w:rFonts w:ascii="Times New Roman" w:eastAsia="Calibri" w:hAnsi="Times New Roman" w:cs="Times New Roman"/>
          <w:color w:val="000000"/>
          <w:sz w:val="24"/>
          <w:szCs w:val="24"/>
          <w:lang w:eastAsia="en-US"/>
        </w:rPr>
      </w:pPr>
      <w:r w:rsidRPr="00095808">
        <w:rPr>
          <w:rFonts w:ascii="Times New Roman" w:eastAsia="Calibri" w:hAnsi="Times New Roman" w:cs="Times New Roman"/>
          <w:color w:val="000000"/>
          <w:sz w:val="24"/>
          <w:szCs w:val="24"/>
          <w:lang w:eastAsia="en-US"/>
        </w:rPr>
        <w:t>Обогащение</w:t>
      </w:r>
      <w:r w:rsidR="00095808" w:rsidRPr="00095808">
        <w:rPr>
          <w:rFonts w:ascii="Times New Roman" w:eastAsia="Calibri" w:hAnsi="Times New Roman" w:cs="Times New Roman"/>
          <w:color w:val="000000"/>
          <w:sz w:val="24"/>
          <w:szCs w:val="24"/>
          <w:lang w:eastAsia="en-US"/>
        </w:rPr>
        <w:t xml:space="preserve"> и активизация словарного запаса детей</w:t>
      </w:r>
    </w:p>
    <w:p w:rsidR="00095808" w:rsidRPr="00095808" w:rsidRDefault="003C2D05" w:rsidP="00095808">
      <w:pPr>
        <w:numPr>
          <w:ilvl w:val="0"/>
          <w:numId w:val="18"/>
        </w:numPr>
        <w:spacing w:after="0" w:line="240" w:lineRule="auto"/>
        <w:jc w:val="both"/>
        <w:rPr>
          <w:rFonts w:ascii="Times New Roman" w:eastAsia="Calibri" w:hAnsi="Times New Roman" w:cs="Times New Roman"/>
          <w:color w:val="000000"/>
          <w:sz w:val="24"/>
          <w:szCs w:val="24"/>
          <w:lang w:eastAsia="en-US"/>
        </w:rPr>
      </w:pPr>
      <w:r w:rsidRPr="00095808">
        <w:rPr>
          <w:rFonts w:ascii="Times New Roman" w:eastAsia="Calibri" w:hAnsi="Times New Roman" w:cs="Times New Roman"/>
          <w:color w:val="000000"/>
          <w:sz w:val="24"/>
          <w:szCs w:val="24"/>
          <w:lang w:eastAsia="en-US"/>
        </w:rPr>
        <w:t>Формирование</w:t>
      </w:r>
      <w:r w:rsidR="00095808" w:rsidRPr="00095808">
        <w:rPr>
          <w:rFonts w:ascii="Times New Roman" w:eastAsia="Calibri" w:hAnsi="Times New Roman" w:cs="Times New Roman"/>
          <w:color w:val="000000"/>
          <w:sz w:val="24"/>
          <w:szCs w:val="24"/>
          <w:lang w:eastAsia="en-US"/>
        </w:rPr>
        <w:t xml:space="preserve"> азов культуры речевого общения как неотъемлемой части общей культуры человека</w:t>
      </w:r>
    </w:p>
    <w:p w:rsidR="00095808" w:rsidRPr="00095808" w:rsidRDefault="003C2D05" w:rsidP="00095808">
      <w:pPr>
        <w:numPr>
          <w:ilvl w:val="0"/>
          <w:numId w:val="18"/>
        </w:numPr>
        <w:spacing w:after="0" w:line="240" w:lineRule="auto"/>
        <w:jc w:val="both"/>
        <w:rPr>
          <w:rFonts w:ascii="Times New Roman" w:eastAsia="Calibri" w:hAnsi="Times New Roman" w:cs="Times New Roman"/>
          <w:color w:val="000000"/>
          <w:sz w:val="24"/>
          <w:szCs w:val="24"/>
          <w:lang w:eastAsia="en-US"/>
        </w:rPr>
      </w:pPr>
      <w:r w:rsidRPr="00095808">
        <w:rPr>
          <w:rFonts w:ascii="Times New Roman" w:eastAsia="Calibri" w:hAnsi="Times New Roman" w:cs="Times New Roman"/>
          <w:color w:val="000000"/>
          <w:sz w:val="24"/>
          <w:szCs w:val="24"/>
          <w:lang w:eastAsia="en-US"/>
        </w:rPr>
        <w:t>Воспитание</w:t>
      </w:r>
      <w:r w:rsidR="00095808" w:rsidRPr="00095808">
        <w:rPr>
          <w:rFonts w:ascii="Times New Roman" w:eastAsia="Calibri" w:hAnsi="Times New Roman" w:cs="Times New Roman"/>
          <w:color w:val="000000"/>
          <w:sz w:val="24"/>
          <w:szCs w:val="24"/>
          <w:lang w:eastAsia="en-US"/>
        </w:rPr>
        <w:t xml:space="preserve"> любви к чтению, развитие познавательного интереса к детской книге, начало формирования читательской деятельности, расширение общего кругозора первоклассников на основе разнообразного содержания используемых литературных произведений.</w:t>
      </w:r>
    </w:p>
    <w:p w:rsidR="00095808" w:rsidRPr="00095808" w:rsidRDefault="00095808" w:rsidP="0047473F">
      <w:pPr>
        <w:spacing w:after="0" w:line="240" w:lineRule="auto"/>
        <w:jc w:val="both"/>
        <w:rPr>
          <w:rFonts w:ascii="Times New Roman" w:eastAsia="Calibri" w:hAnsi="Times New Roman" w:cs="Times New Roman"/>
          <w:color w:val="000000"/>
          <w:sz w:val="24"/>
          <w:szCs w:val="24"/>
          <w:lang w:eastAsia="en-US"/>
        </w:rPr>
      </w:pPr>
      <w:r w:rsidRPr="00095808">
        <w:rPr>
          <w:rFonts w:ascii="Times New Roman" w:eastAsia="Calibri" w:hAnsi="Times New Roman" w:cs="Times New Roman"/>
          <w:color w:val="000000"/>
          <w:sz w:val="24"/>
          <w:szCs w:val="24"/>
          <w:lang w:eastAsia="en-US"/>
        </w:rPr>
        <w:t>Основа любой культуры – язык. Сохранение и развитие татарского языка как элемента российской и мировой культуры является одной из важнейших задач, осуществление которой возможно лишь в условиях существования государственности татарского этноса.</w:t>
      </w:r>
    </w:p>
    <w:p w:rsidR="00095808" w:rsidRPr="00095808" w:rsidRDefault="0047473F" w:rsidP="0047473F">
      <w:pPr>
        <w:spacing w:after="0" w:line="240" w:lineRule="auto"/>
        <w:jc w:val="both"/>
        <w:rPr>
          <w:rFonts w:ascii="Times New Roman" w:eastAsia="Calibri" w:hAnsi="Times New Roman" w:cs="Times New Roman"/>
          <w:color w:val="000000"/>
          <w:sz w:val="24"/>
          <w:szCs w:val="24"/>
          <w:lang w:eastAsia="en-US"/>
        </w:rPr>
      </w:pPr>
      <w:r w:rsidRPr="003C2D05">
        <w:rPr>
          <w:rFonts w:ascii="Times New Roman" w:eastAsia="Calibri" w:hAnsi="Times New Roman" w:cs="Times New Roman"/>
          <w:color w:val="000000"/>
          <w:sz w:val="24"/>
          <w:szCs w:val="24"/>
          <w:lang w:eastAsia="en-US"/>
        </w:rPr>
        <w:t xml:space="preserve">   </w:t>
      </w:r>
      <w:r w:rsidR="00095808" w:rsidRPr="00095808">
        <w:rPr>
          <w:rFonts w:ascii="Times New Roman" w:eastAsia="Calibri" w:hAnsi="Times New Roman" w:cs="Times New Roman"/>
          <w:color w:val="000000"/>
          <w:sz w:val="24"/>
          <w:szCs w:val="24"/>
          <w:lang w:eastAsia="en-US"/>
        </w:rPr>
        <w:t>Изучение татарского языка в русскоязычных школах служит как масштабным культурологическим целям,</w:t>
      </w:r>
      <w:r w:rsidRPr="003C2D05">
        <w:rPr>
          <w:rFonts w:ascii="Times New Roman" w:eastAsia="Calibri" w:hAnsi="Times New Roman" w:cs="Times New Roman"/>
          <w:color w:val="000000"/>
          <w:sz w:val="24"/>
          <w:szCs w:val="24"/>
          <w:lang w:eastAsia="en-US"/>
        </w:rPr>
        <w:t xml:space="preserve"> </w:t>
      </w:r>
      <w:r w:rsidR="00095808" w:rsidRPr="00095808">
        <w:rPr>
          <w:rFonts w:ascii="Times New Roman" w:eastAsia="Calibri" w:hAnsi="Times New Roman" w:cs="Times New Roman"/>
          <w:color w:val="000000"/>
          <w:sz w:val="24"/>
          <w:szCs w:val="24"/>
          <w:lang w:eastAsia="en-US"/>
        </w:rPr>
        <w:t>так и целям воспитания и развития личности каждого конкретного ребенка.</w:t>
      </w:r>
    </w:p>
    <w:p w:rsidR="00095808" w:rsidRPr="00095808" w:rsidRDefault="0047473F" w:rsidP="0047473F">
      <w:pPr>
        <w:spacing w:after="0" w:line="240" w:lineRule="auto"/>
        <w:jc w:val="both"/>
        <w:rPr>
          <w:rFonts w:ascii="Times New Roman" w:eastAsia="Calibri" w:hAnsi="Times New Roman" w:cs="Times New Roman"/>
          <w:color w:val="000000"/>
          <w:sz w:val="24"/>
          <w:szCs w:val="24"/>
          <w:lang w:eastAsia="en-US"/>
        </w:rPr>
      </w:pPr>
      <w:r w:rsidRPr="003C2D05">
        <w:rPr>
          <w:rFonts w:ascii="Times New Roman" w:eastAsia="Calibri" w:hAnsi="Times New Roman" w:cs="Times New Roman"/>
          <w:color w:val="000000"/>
          <w:sz w:val="24"/>
          <w:szCs w:val="24"/>
          <w:lang w:eastAsia="en-US"/>
        </w:rPr>
        <w:t xml:space="preserve"> </w:t>
      </w:r>
      <w:r w:rsidR="00095808" w:rsidRPr="00095808">
        <w:rPr>
          <w:rFonts w:ascii="Times New Roman" w:eastAsia="Calibri" w:hAnsi="Times New Roman" w:cs="Times New Roman"/>
          <w:b/>
          <w:color w:val="000000"/>
          <w:sz w:val="24"/>
          <w:szCs w:val="24"/>
          <w:lang w:eastAsia="en-US"/>
        </w:rPr>
        <w:t>Целью</w:t>
      </w:r>
      <w:r w:rsidR="00095808" w:rsidRPr="00095808">
        <w:rPr>
          <w:rFonts w:ascii="Times New Roman" w:eastAsia="Calibri" w:hAnsi="Times New Roman" w:cs="Times New Roman"/>
          <w:color w:val="000000"/>
          <w:sz w:val="24"/>
          <w:szCs w:val="24"/>
          <w:lang w:eastAsia="en-US"/>
        </w:rPr>
        <w:t xml:space="preserve"> обучения в начальной школе является развитие личности ребенка на основе учебной деятельности средствами предмета «Татарский язык». В связи с этим ставятся такие задачи:</w:t>
      </w:r>
    </w:p>
    <w:p w:rsidR="00095808" w:rsidRPr="00095808" w:rsidRDefault="00095808" w:rsidP="0047473F">
      <w:pPr>
        <w:spacing w:after="0" w:line="240" w:lineRule="auto"/>
        <w:jc w:val="both"/>
        <w:rPr>
          <w:rFonts w:ascii="Times New Roman" w:eastAsia="Calibri" w:hAnsi="Times New Roman" w:cs="Times New Roman"/>
          <w:color w:val="000000"/>
          <w:sz w:val="24"/>
          <w:szCs w:val="24"/>
          <w:lang w:eastAsia="en-US"/>
        </w:rPr>
      </w:pPr>
      <w:r w:rsidRPr="00095808">
        <w:rPr>
          <w:rFonts w:ascii="Times New Roman" w:eastAsia="Calibri" w:hAnsi="Times New Roman" w:cs="Times New Roman"/>
          <w:color w:val="000000"/>
          <w:sz w:val="24"/>
          <w:szCs w:val="24"/>
          <w:lang w:eastAsia="en-US"/>
        </w:rPr>
        <w:t>-формирование мотивационно - адекватного отношения к татарскому языку;</w:t>
      </w:r>
    </w:p>
    <w:p w:rsidR="00095808" w:rsidRPr="00095808" w:rsidRDefault="00095808" w:rsidP="0047473F">
      <w:pPr>
        <w:spacing w:after="0" w:line="240" w:lineRule="auto"/>
        <w:jc w:val="both"/>
        <w:rPr>
          <w:rFonts w:ascii="Times New Roman" w:eastAsia="Calibri" w:hAnsi="Times New Roman" w:cs="Times New Roman"/>
          <w:color w:val="000000"/>
          <w:sz w:val="24"/>
          <w:szCs w:val="24"/>
          <w:lang w:eastAsia="en-US"/>
        </w:rPr>
      </w:pPr>
      <w:r w:rsidRPr="00095808">
        <w:rPr>
          <w:rFonts w:ascii="Times New Roman" w:eastAsia="Calibri" w:hAnsi="Times New Roman" w:cs="Times New Roman"/>
          <w:color w:val="000000"/>
          <w:sz w:val="24"/>
          <w:szCs w:val="24"/>
          <w:lang w:eastAsia="en-US"/>
        </w:rPr>
        <w:t>- заложение основ коммуникативных умений для говорения, аудирования, чтения и письма;</w:t>
      </w:r>
    </w:p>
    <w:p w:rsidR="00095808" w:rsidRPr="00095808" w:rsidRDefault="00095808" w:rsidP="0047473F">
      <w:pPr>
        <w:spacing w:after="0" w:line="240" w:lineRule="auto"/>
        <w:jc w:val="both"/>
        <w:rPr>
          <w:rFonts w:ascii="Times New Roman" w:eastAsia="Calibri" w:hAnsi="Times New Roman" w:cs="Times New Roman"/>
          <w:color w:val="000000"/>
          <w:sz w:val="24"/>
          <w:szCs w:val="24"/>
          <w:lang w:eastAsia="en-US"/>
        </w:rPr>
      </w:pPr>
      <w:r w:rsidRPr="00095808">
        <w:rPr>
          <w:rFonts w:ascii="Times New Roman" w:eastAsia="Calibri" w:hAnsi="Times New Roman" w:cs="Times New Roman"/>
          <w:color w:val="000000"/>
          <w:sz w:val="24"/>
          <w:szCs w:val="24"/>
          <w:lang w:eastAsia="en-US"/>
        </w:rPr>
        <w:t>-формирование элементарных лингвистических представлений, необходимых для овладения устной и письменной татарской речью;</w:t>
      </w:r>
    </w:p>
    <w:p w:rsidR="00095808" w:rsidRPr="00095808" w:rsidRDefault="00095808" w:rsidP="0047473F">
      <w:pPr>
        <w:spacing w:after="0" w:line="240" w:lineRule="auto"/>
        <w:jc w:val="both"/>
        <w:rPr>
          <w:rFonts w:ascii="Times New Roman" w:eastAsia="Calibri" w:hAnsi="Times New Roman" w:cs="Times New Roman"/>
          <w:color w:val="000000"/>
          <w:sz w:val="24"/>
          <w:szCs w:val="24"/>
          <w:lang w:eastAsia="en-US"/>
        </w:rPr>
      </w:pPr>
      <w:r w:rsidRPr="00095808">
        <w:rPr>
          <w:rFonts w:ascii="Times New Roman" w:eastAsia="Calibri" w:hAnsi="Times New Roman" w:cs="Times New Roman"/>
          <w:color w:val="000000"/>
          <w:sz w:val="24"/>
          <w:szCs w:val="24"/>
          <w:lang w:eastAsia="en-US"/>
        </w:rPr>
        <w:t xml:space="preserve">- развитие языкового </w:t>
      </w:r>
      <w:r w:rsidR="0047473F" w:rsidRPr="003C2D05">
        <w:rPr>
          <w:rFonts w:ascii="Times New Roman" w:eastAsia="Calibri" w:hAnsi="Times New Roman" w:cs="Times New Roman"/>
          <w:color w:val="000000"/>
          <w:sz w:val="24"/>
          <w:szCs w:val="24"/>
          <w:lang w:eastAsia="en-US"/>
        </w:rPr>
        <w:t>мышления, внимания</w:t>
      </w:r>
      <w:r w:rsidRPr="00095808">
        <w:rPr>
          <w:rFonts w:ascii="Times New Roman" w:eastAsia="Calibri" w:hAnsi="Times New Roman" w:cs="Times New Roman"/>
          <w:color w:val="000000"/>
          <w:sz w:val="24"/>
          <w:szCs w:val="24"/>
          <w:lang w:eastAsia="en-US"/>
        </w:rPr>
        <w:t>, памяти учащихся.</w:t>
      </w:r>
    </w:p>
    <w:p w:rsidR="00095808" w:rsidRPr="00095808" w:rsidRDefault="0047473F" w:rsidP="0047473F">
      <w:pPr>
        <w:spacing w:after="0" w:line="240" w:lineRule="auto"/>
        <w:jc w:val="both"/>
        <w:rPr>
          <w:rFonts w:ascii="Times New Roman" w:eastAsia="Calibri" w:hAnsi="Times New Roman" w:cs="Times New Roman"/>
          <w:color w:val="000000"/>
          <w:sz w:val="24"/>
          <w:szCs w:val="24"/>
          <w:lang w:eastAsia="en-US"/>
        </w:rPr>
      </w:pPr>
      <w:r w:rsidRPr="003C2D05">
        <w:rPr>
          <w:rFonts w:ascii="Times New Roman" w:eastAsia="Calibri" w:hAnsi="Times New Roman" w:cs="Times New Roman"/>
          <w:color w:val="000000"/>
          <w:sz w:val="24"/>
          <w:szCs w:val="24"/>
          <w:lang w:eastAsia="en-US"/>
        </w:rPr>
        <w:t xml:space="preserve"> </w:t>
      </w:r>
      <w:r w:rsidR="00095808" w:rsidRPr="00095808">
        <w:rPr>
          <w:rFonts w:ascii="Times New Roman" w:eastAsia="Calibri" w:hAnsi="Times New Roman" w:cs="Times New Roman"/>
          <w:color w:val="000000"/>
          <w:sz w:val="24"/>
          <w:szCs w:val="24"/>
          <w:lang w:eastAsia="en-US"/>
        </w:rPr>
        <w:t xml:space="preserve">Преподавание татарского языка в школе должно учитывать разную степень их знакомства с языком титульной </w:t>
      </w:r>
      <w:r w:rsidRPr="003C2D05">
        <w:rPr>
          <w:rFonts w:ascii="Times New Roman" w:eastAsia="Calibri" w:hAnsi="Times New Roman" w:cs="Times New Roman"/>
          <w:color w:val="000000"/>
          <w:sz w:val="24"/>
          <w:szCs w:val="24"/>
          <w:lang w:eastAsia="en-US"/>
        </w:rPr>
        <w:t>нации, о</w:t>
      </w:r>
      <w:r w:rsidR="00095808" w:rsidRPr="00095808">
        <w:rPr>
          <w:rFonts w:ascii="Times New Roman" w:eastAsia="Calibri" w:hAnsi="Times New Roman" w:cs="Times New Roman"/>
          <w:color w:val="000000"/>
          <w:sz w:val="24"/>
          <w:szCs w:val="24"/>
          <w:lang w:eastAsia="en-US"/>
        </w:rPr>
        <w:t>бучение должно быть организовано с учетом речевых навыков учащихся. Предъявляемые к ученикам требования не могут быть одинаковыми. Для детей из татарских семей они могут быть более высокими, чем для детей из семей других национальностей. Таким образом, преподавание татарского языка должно осуществляться на разных уровнях.</w:t>
      </w:r>
    </w:p>
    <w:p w:rsidR="00095808" w:rsidRPr="00095808" w:rsidRDefault="00095808" w:rsidP="0047473F">
      <w:pPr>
        <w:spacing w:after="0" w:line="240" w:lineRule="auto"/>
        <w:jc w:val="both"/>
        <w:rPr>
          <w:rFonts w:ascii="Times New Roman" w:eastAsia="Calibri" w:hAnsi="Times New Roman" w:cs="Times New Roman"/>
          <w:color w:val="000000"/>
          <w:sz w:val="24"/>
          <w:szCs w:val="24"/>
          <w:lang w:eastAsia="en-US"/>
        </w:rPr>
      </w:pPr>
      <w:r w:rsidRPr="00095808">
        <w:rPr>
          <w:rFonts w:ascii="Times New Roman" w:eastAsia="Calibri" w:hAnsi="Times New Roman" w:cs="Times New Roman"/>
          <w:color w:val="000000"/>
          <w:sz w:val="24"/>
          <w:szCs w:val="24"/>
          <w:lang w:eastAsia="en-US"/>
        </w:rPr>
        <w:t>Важным в организации изучения татарского языка является создание полноценного учебно-методического комплекса, внедрение инновационных методов и компьютерных технологий.</w:t>
      </w:r>
    </w:p>
    <w:p w:rsidR="00095808" w:rsidRPr="00095808" w:rsidRDefault="003C2D05" w:rsidP="00095808">
      <w:pPr>
        <w:spacing w:after="0"/>
        <w:jc w:val="both"/>
        <w:rPr>
          <w:rFonts w:ascii="Times New Roman" w:eastAsia="Calibri" w:hAnsi="Times New Roman" w:cs="Times New Roman"/>
          <w:color w:val="000000"/>
          <w:sz w:val="24"/>
          <w:szCs w:val="24"/>
          <w:lang w:eastAsia="en-US"/>
        </w:rPr>
      </w:pPr>
      <w:r w:rsidRPr="003C2D05">
        <w:rPr>
          <w:rFonts w:ascii="Times New Roman" w:eastAsia="Calibri" w:hAnsi="Times New Roman" w:cs="Times New Roman"/>
          <w:b/>
          <w:color w:val="000000"/>
          <w:sz w:val="24"/>
          <w:szCs w:val="24"/>
          <w:lang w:eastAsia="en-US"/>
        </w:rPr>
        <w:t xml:space="preserve">Цель курса </w:t>
      </w:r>
      <w:r w:rsidR="0047473F" w:rsidRPr="003C2D05">
        <w:rPr>
          <w:rFonts w:ascii="Times New Roman" w:eastAsia="Calibri" w:hAnsi="Times New Roman" w:cs="Times New Roman"/>
          <w:b/>
          <w:color w:val="000000"/>
          <w:sz w:val="24"/>
          <w:szCs w:val="24"/>
          <w:lang w:eastAsia="en-US"/>
        </w:rPr>
        <w:t>«Изучаем родной язык</w:t>
      </w:r>
      <w:r w:rsidR="00095808" w:rsidRPr="00095808">
        <w:rPr>
          <w:rFonts w:ascii="Times New Roman" w:eastAsia="Calibri" w:hAnsi="Times New Roman" w:cs="Times New Roman"/>
          <w:b/>
          <w:color w:val="000000"/>
          <w:sz w:val="24"/>
          <w:szCs w:val="24"/>
          <w:lang w:eastAsia="en-US"/>
        </w:rPr>
        <w:t xml:space="preserve">» </w:t>
      </w:r>
      <w:r w:rsidR="00095808" w:rsidRPr="00095808">
        <w:rPr>
          <w:rFonts w:ascii="Times New Roman" w:eastAsia="Calibri" w:hAnsi="Times New Roman" w:cs="Times New Roman"/>
          <w:color w:val="000000"/>
          <w:sz w:val="24"/>
          <w:szCs w:val="24"/>
          <w:lang w:eastAsia="en-US"/>
        </w:rPr>
        <w:t>в начальной школе – нравственно- эстетическое воспитание и развитие учащихся в процессе формирования способности полноценно и глубоко воспринимать художественную литературу на основе изучения ее теории и практики анализа художественного текста.</w:t>
      </w:r>
    </w:p>
    <w:p w:rsidR="00095808" w:rsidRPr="00095808" w:rsidRDefault="00095808" w:rsidP="00095808">
      <w:pPr>
        <w:spacing w:after="0"/>
        <w:jc w:val="both"/>
        <w:rPr>
          <w:rFonts w:ascii="Times New Roman" w:eastAsia="Calibri" w:hAnsi="Times New Roman" w:cs="Times New Roman"/>
          <w:color w:val="000000"/>
          <w:sz w:val="24"/>
          <w:szCs w:val="24"/>
          <w:lang w:eastAsia="en-US"/>
        </w:rPr>
      </w:pPr>
      <w:r w:rsidRPr="00095808">
        <w:rPr>
          <w:rFonts w:ascii="Times New Roman" w:eastAsia="Calibri" w:hAnsi="Times New Roman" w:cs="Times New Roman"/>
          <w:b/>
          <w:color w:val="000000"/>
          <w:sz w:val="24"/>
          <w:szCs w:val="24"/>
          <w:lang w:eastAsia="en-US"/>
        </w:rPr>
        <w:t>Задачи данного курса:</w:t>
      </w:r>
    </w:p>
    <w:p w:rsidR="00095808" w:rsidRPr="00095808" w:rsidRDefault="003C2D05" w:rsidP="00095808">
      <w:pPr>
        <w:numPr>
          <w:ilvl w:val="0"/>
          <w:numId w:val="23"/>
        </w:numPr>
        <w:spacing w:after="0" w:line="240" w:lineRule="auto"/>
        <w:contextualSpacing/>
        <w:jc w:val="both"/>
        <w:rPr>
          <w:rFonts w:ascii="Times New Roman" w:eastAsia="Calibri" w:hAnsi="Times New Roman" w:cs="Times New Roman"/>
          <w:color w:val="000000"/>
          <w:sz w:val="24"/>
          <w:szCs w:val="24"/>
          <w:lang w:eastAsia="en-US"/>
        </w:rPr>
      </w:pPr>
      <w:r w:rsidRPr="00095808">
        <w:rPr>
          <w:rFonts w:ascii="Times New Roman" w:eastAsia="Calibri" w:hAnsi="Times New Roman" w:cs="Times New Roman"/>
          <w:color w:val="000000"/>
          <w:sz w:val="24"/>
          <w:szCs w:val="24"/>
          <w:lang w:eastAsia="en-US"/>
        </w:rPr>
        <w:t>Освоение</w:t>
      </w:r>
      <w:r w:rsidR="00095808" w:rsidRPr="00095808">
        <w:rPr>
          <w:rFonts w:ascii="Times New Roman" w:eastAsia="Calibri" w:hAnsi="Times New Roman" w:cs="Times New Roman"/>
          <w:color w:val="000000"/>
          <w:sz w:val="24"/>
          <w:szCs w:val="24"/>
          <w:lang w:eastAsia="en-US"/>
        </w:rPr>
        <w:t xml:space="preserve"> учениками-читателями нравственных ценностей, содержащихся в художественном произведении, осмысление нравственных понятий, формирование нравственных качеств личности;</w:t>
      </w:r>
    </w:p>
    <w:p w:rsidR="00095808" w:rsidRPr="00095808" w:rsidRDefault="003C2D05" w:rsidP="00095808">
      <w:pPr>
        <w:numPr>
          <w:ilvl w:val="0"/>
          <w:numId w:val="23"/>
        </w:numPr>
        <w:spacing w:after="0" w:line="240" w:lineRule="auto"/>
        <w:contextualSpacing/>
        <w:jc w:val="both"/>
        <w:rPr>
          <w:rFonts w:ascii="Times New Roman" w:eastAsia="Calibri" w:hAnsi="Times New Roman" w:cs="Times New Roman"/>
          <w:color w:val="000000"/>
          <w:sz w:val="24"/>
          <w:szCs w:val="24"/>
          <w:lang w:eastAsia="en-US"/>
        </w:rPr>
      </w:pPr>
      <w:r w:rsidRPr="00095808">
        <w:rPr>
          <w:rFonts w:ascii="Times New Roman" w:eastAsia="Calibri" w:hAnsi="Times New Roman" w:cs="Times New Roman"/>
          <w:color w:val="000000"/>
          <w:sz w:val="24"/>
          <w:szCs w:val="24"/>
          <w:lang w:eastAsia="en-US"/>
        </w:rPr>
        <w:t>Ознакомление</w:t>
      </w:r>
      <w:r w:rsidR="00095808" w:rsidRPr="00095808">
        <w:rPr>
          <w:rFonts w:ascii="Times New Roman" w:eastAsia="Calibri" w:hAnsi="Times New Roman" w:cs="Times New Roman"/>
          <w:color w:val="000000"/>
          <w:sz w:val="24"/>
          <w:szCs w:val="24"/>
          <w:lang w:eastAsia="en-US"/>
        </w:rPr>
        <w:t xml:space="preserve"> учащихся с основами теории литературы, формирование на этой основе навыков анализа художественных произведений разных родов и жанров;</w:t>
      </w:r>
    </w:p>
    <w:p w:rsidR="00095808" w:rsidRPr="00095808" w:rsidRDefault="003C2D05" w:rsidP="00095808">
      <w:pPr>
        <w:numPr>
          <w:ilvl w:val="0"/>
          <w:numId w:val="23"/>
        </w:numPr>
        <w:spacing w:after="0" w:line="240" w:lineRule="auto"/>
        <w:contextualSpacing/>
        <w:jc w:val="both"/>
        <w:rPr>
          <w:rFonts w:ascii="Times New Roman" w:eastAsia="Calibri" w:hAnsi="Times New Roman" w:cs="Times New Roman"/>
          <w:color w:val="000000"/>
          <w:sz w:val="24"/>
          <w:szCs w:val="24"/>
          <w:lang w:eastAsia="en-US"/>
        </w:rPr>
      </w:pPr>
      <w:r w:rsidRPr="00095808">
        <w:rPr>
          <w:rFonts w:ascii="Times New Roman" w:eastAsia="Calibri" w:hAnsi="Times New Roman" w:cs="Times New Roman"/>
          <w:color w:val="000000"/>
          <w:sz w:val="24"/>
          <w:szCs w:val="24"/>
          <w:lang w:eastAsia="en-US"/>
        </w:rPr>
        <w:t>Развитие</w:t>
      </w:r>
      <w:r w:rsidR="00095808" w:rsidRPr="00095808">
        <w:rPr>
          <w:rFonts w:ascii="Times New Roman" w:eastAsia="Calibri" w:hAnsi="Times New Roman" w:cs="Times New Roman"/>
          <w:color w:val="000000"/>
          <w:sz w:val="24"/>
          <w:szCs w:val="24"/>
          <w:lang w:eastAsia="en-US"/>
        </w:rPr>
        <w:t xml:space="preserve"> навыков чтения учащихся, совершенствование качества</w:t>
      </w:r>
      <w:r w:rsidR="0047473F" w:rsidRPr="003C2D05">
        <w:rPr>
          <w:rFonts w:ascii="Times New Roman" w:eastAsia="Calibri" w:hAnsi="Times New Roman" w:cs="Times New Roman"/>
          <w:color w:val="000000"/>
          <w:sz w:val="24"/>
          <w:szCs w:val="24"/>
          <w:lang w:eastAsia="en-US"/>
        </w:rPr>
        <w:t xml:space="preserve"> чтения, </w:t>
      </w:r>
      <w:r w:rsidR="00095808" w:rsidRPr="00095808">
        <w:rPr>
          <w:rFonts w:ascii="Times New Roman" w:eastAsia="Calibri" w:hAnsi="Times New Roman" w:cs="Times New Roman"/>
          <w:color w:val="000000"/>
          <w:sz w:val="24"/>
          <w:szCs w:val="24"/>
          <w:lang w:eastAsia="en-US"/>
        </w:rPr>
        <w:t>как основы глубокого и полноценного восприятия детьми художественного текста;</w:t>
      </w:r>
    </w:p>
    <w:p w:rsidR="00095808" w:rsidRPr="00095808" w:rsidRDefault="003C2D05" w:rsidP="00095808">
      <w:pPr>
        <w:numPr>
          <w:ilvl w:val="0"/>
          <w:numId w:val="23"/>
        </w:numPr>
        <w:spacing w:after="0" w:line="240" w:lineRule="auto"/>
        <w:contextualSpacing/>
        <w:jc w:val="both"/>
        <w:rPr>
          <w:rFonts w:ascii="Times New Roman" w:eastAsia="Calibri" w:hAnsi="Times New Roman" w:cs="Times New Roman"/>
          <w:color w:val="000000"/>
          <w:sz w:val="24"/>
          <w:szCs w:val="24"/>
          <w:lang w:eastAsia="en-US"/>
        </w:rPr>
      </w:pPr>
      <w:r w:rsidRPr="00095808">
        <w:rPr>
          <w:rFonts w:ascii="Times New Roman" w:eastAsia="Calibri" w:hAnsi="Times New Roman" w:cs="Times New Roman"/>
          <w:color w:val="000000"/>
          <w:sz w:val="24"/>
          <w:szCs w:val="24"/>
          <w:lang w:eastAsia="en-US"/>
        </w:rPr>
        <w:t>Развитие</w:t>
      </w:r>
      <w:r w:rsidR="00095808" w:rsidRPr="00095808">
        <w:rPr>
          <w:rFonts w:ascii="Times New Roman" w:eastAsia="Calibri" w:hAnsi="Times New Roman" w:cs="Times New Roman"/>
          <w:color w:val="000000"/>
          <w:sz w:val="24"/>
          <w:szCs w:val="24"/>
          <w:lang w:eastAsia="en-US"/>
        </w:rPr>
        <w:t xml:space="preserve"> речи учащихся через формирование правильного литературного языка и умений выражать свои мысли и чувства в разных формах устной и письменной речи.</w:t>
      </w:r>
    </w:p>
    <w:p w:rsidR="00095808" w:rsidRPr="00095808" w:rsidRDefault="00095808" w:rsidP="00095808">
      <w:pPr>
        <w:spacing w:after="0" w:line="240" w:lineRule="auto"/>
        <w:jc w:val="both"/>
        <w:rPr>
          <w:rFonts w:ascii="Times New Roman" w:eastAsia="Calibri" w:hAnsi="Times New Roman" w:cs="Times New Roman"/>
          <w:color w:val="000000"/>
          <w:sz w:val="24"/>
          <w:szCs w:val="24"/>
          <w:lang w:eastAsia="en-US"/>
        </w:rPr>
      </w:pPr>
      <w:r w:rsidRPr="00095808">
        <w:rPr>
          <w:rFonts w:ascii="Times New Roman" w:eastAsia="Calibri" w:hAnsi="Times New Roman" w:cs="Times New Roman"/>
          <w:color w:val="000000"/>
          <w:sz w:val="24"/>
          <w:szCs w:val="24"/>
          <w:lang w:eastAsia="en-US"/>
        </w:rPr>
        <w:t xml:space="preserve">        Обучение грамоте и развитие речи является составной частью курса татарского языка в начальных классах общеобразовательной школы и подготовительным этапом дальнейшего языкового и литературного образования.</w:t>
      </w:r>
    </w:p>
    <w:p w:rsidR="00095808" w:rsidRPr="003C2D05" w:rsidRDefault="00095808" w:rsidP="00095808">
      <w:pPr>
        <w:spacing w:after="0" w:line="240" w:lineRule="auto"/>
        <w:jc w:val="both"/>
        <w:rPr>
          <w:rFonts w:ascii="Times New Roman" w:eastAsia="Calibri" w:hAnsi="Times New Roman" w:cs="Times New Roman"/>
          <w:color w:val="000000"/>
          <w:sz w:val="24"/>
          <w:szCs w:val="24"/>
          <w:lang w:eastAsia="en-US"/>
        </w:rPr>
      </w:pPr>
      <w:r w:rsidRPr="00095808">
        <w:rPr>
          <w:rFonts w:ascii="Times New Roman" w:eastAsia="Calibri" w:hAnsi="Times New Roman" w:cs="Times New Roman"/>
          <w:color w:val="000000"/>
          <w:sz w:val="24"/>
          <w:szCs w:val="24"/>
          <w:lang w:eastAsia="en-US"/>
        </w:rPr>
        <w:t>Изучение курса в 1 классе начинается вводным интегрированным курсом «Обучение грамоте»</w:t>
      </w:r>
      <w:r w:rsidR="0047473F" w:rsidRPr="003C2D05">
        <w:rPr>
          <w:rFonts w:ascii="Times New Roman" w:eastAsia="Calibri" w:hAnsi="Times New Roman" w:cs="Times New Roman"/>
          <w:color w:val="000000"/>
          <w:sz w:val="24"/>
          <w:szCs w:val="24"/>
          <w:lang w:eastAsia="en-US"/>
        </w:rPr>
        <w:t>, после обучения</w:t>
      </w:r>
      <w:r w:rsidRPr="00095808">
        <w:rPr>
          <w:rFonts w:ascii="Times New Roman" w:eastAsia="Calibri" w:hAnsi="Times New Roman" w:cs="Times New Roman"/>
          <w:color w:val="000000"/>
          <w:sz w:val="24"/>
          <w:szCs w:val="24"/>
          <w:lang w:eastAsia="en-US"/>
        </w:rPr>
        <w:t xml:space="preserve"> грамоте начинается раздельное изучение литературного чтения.</w:t>
      </w:r>
    </w:p>
    <w:p w:rsidR="0047473F" w:rsidRPr="0047473F" w:rsidRDefault="0047473F" w:rsidP="0047473F">
      <w:pPr>
        <w:spacing w:after="0" w:line="240" w:lineRule="auto"/>
        <w:rPr>
          <w:rFonts w:ascii="Times New Roman" w:eastAsia="Calibri" w:hAnsi="Times New Roman" w:cs="Times New Roman"/>
          <w:b/>
          <w:bCs/>
          <w:sz w:val="24"/>
          <w:szCs w:val="24"/>
        </w:rPr>
      </w:pPr>
      <w:r w:rsidRPr="003C2D05">
        <w:rPr>
          <w:rFonts w:ascii="Times New Roman" w:eastAsia="Calibri" w:hAnsi="Times New Roman" w:cs="Times New Roman"/>
          <w:b/>
          <w:bCs/>
          <w:sz w:val="24"/>
          <w:szCs w:val="24"/>
        </w:rPr>
        <w:t xml:space="preserve">                                                                           </w:t>
      </w:r>
      <w:r w:rsidRPr="0047473F">
        <w:rPr>
          <w:rFonts w:ascii="Times New Roman" w:eastAsia="Calibri" w:hAnsi="Times New Roman" w:cs="Times New Roman"/>
          <w:b/>
          <w:bCs/>
          <w:sz w:val="24"/>
          <w:szCs w:val="24"/>
        </w:rPr>
        <w:t>Место программы в учебном плане</w:t>
      </w:r>
    </w:p>
    <w:p w:rsidR="00095808" w:rsidRPr="00095808" w:rsidRDefault="00095808" w:rsidP="00095808">
      <w:pPr>
        <w:spacing w:after="0"/>
        <w:rPr>
          <w:rFonts w:ascii="Times New Roman" w:eastAsia="Calibri" w:hAnsi="Times New Roman" w:cs="Times New Roman"/>
          <w:sz w:val="24"/>
          <w:szCs w:val="24"/>
          <w:lang w:eastAsia="en-US"/>
        </w:rPr>
      </w:pPr>
      <w:r w:rsidRPr="00095808">
        <w:rPr>
          <w:rFonts w:ascii="Times New Roman" w:eastAsia="Calibri" w:hAnsi="Times New Roman" w:cs="Times New Roman"/>
          <w:sz w:val="24"/>
          <w:szCs w:val="24"/>
          <w:lang w:eastAsia="en-US"/>
        </w:rPr>
        <w:t>Количество часов в неделю- 1</w:t>
      </w:r>
      <w:r w:rsidR="0047473F" w:rsidRPr="003C2D05">
        <w:rPr>
          <w:rFonts w:ascii="Times New Roman" w:eastAsia="Calibri" w:hAnsi="Times New Roman" w:cs="Times New Roman"/>
          <w:sz w:val="24"/>
          <w:szCs w:val="24"/>
          <w:lang w:eastAsia="en-US"/>
        </w:rPr>
        <w:t>ч, к</w:t>
      </w:r>
      <w:r w:rsidRPr="00095808">
        <w:rPr>
          <w:rFonts w:ascii="Times New Roman" w:eastAsia="Calibri" w:hAnsi="Times New Roman" w:cs="Times New Roman"/>
          <w:sz w:val="24"/>
          <w:szCs w:val="24"/>
          <w:lang w:eastAsia="en-US"/>
        </w:rPr>
        <w:t>оличество часов в год -</w:t>
      </w:r>
      <w:r w:rsidR="0047473F" w:rsidRPr="003C2D05">
        <w:rPr>
          <w:rFonts w:ascii="Times New Roman" w:eastAsia="Calibri" w:hAnsi="Times New Roman" w:cs="Times New Roman"/>
          <w:sz w:val="24"/>
          <w:szCs w:val="24"/>
          <w:lang w:eastAsia="en-US"/>
        </w:rPr>
        <w:t>66</w:t>
      </w:r>
      <w:r w:rsidRPr="00095808">
        <w:rPr>
          <w:rFonts w:ascii="Times New Roman" w:eastAsia="Calibri" w:hAnsi="Times New Roman" w:cs="Times New Roman"/>
          <w:sz w:val="24"/>
          <w:szCs w:val="24"/>
          <w:lang w:eastAsia="en-US"/>
        </w:rPr>
        <w:t xml:space="preserve"> ч.</w:t>
      </w:r>
    </w:p>
    <w:p w:rsidR="00095808" w:rsidRPr="00095808" w:rsidRDefault="00095808" w:rsidP="00095808">
      <w:pPr>
        <w:spacing w:after="0"/>
        <w:rPr>
          <w:rFonts w:ascii="Times New Roman" w:eastAsia="Calibri" w:hAnsi="Times New Roman" w:cs="Times New Roman"/>
          <w:b/>
          <w:sz w:val="24"/>
          <w:szCs w:val="24"/>
          <w:lang w:eastAsia="en-US"/>
        </w:rPr>
      </w:pPr>
      <w:r w:rsidRPr="00095808">
        <w:rPr>
          <w:rFonts w:ascii="Times New Roman" w:eastAsia="Calibri" w:hAnsi="Times New Roman" w:cs="Times New Roman"/>
          <w:b/>
          <w:sz w:val="24"/>
          <w:szCs w:val="24"/>
          <w:lang w:eastAsia="en-US"/>
        </w:rPr>
        <w:t xml:space="preserve"> Виды и формы контроля.</w:t>
      </w:r>
    </w:p>
    <w:p w:rsidR="00095808" w:rsidRPr="00095808" w:rsidRDefault="00095808" w:rsidP="00095808">
      <w:pPr>
        <w:spacing w:after="0"/>
        <w:rPr>
          <w:rFonts w:ascii="Times New Roman" w:eastAsia="Calibri" w:hAnsi="Times New Roman" w:cs="Times New Roman"/>
          <w:b/>
          <w:sz w:val="24"/>
          <w:szCs w:val="24"/>
          <w:lang w:eastAsia="en-US"/>
        </w:rPr>
      </w:pPr>
      <w:r w:rsidRPr="00095808">
        <w:rPr>
          <w:rFonts w:ascii="Times New Roman" w:eastAsia="Calibri" w:hAnsi="Times New Roman" w:cs="Times New Roman"/>
          <w:b/>
          <w:sz w:val="24"/>
          <w:szCs w:val="24"/>
          <w:u w:val="single"/>
          <w:lang w:eastAsia="en-US"/>
        </w:rPr>
        <w:t>Виды</w:t>
      </w:r>
      <w:r w:rsidRPr="00095808">
        <w:rPr>
          <w:rFonts w:ascii="Times New Roman" w:eastAsia="Calibri" w:hAnsi="Times New Roman" w:cs="Times New Roman"/>
          <w:b/>
          <w:sz w:val="24"/>
          <w:szCs w:val="24"/>
          <w:lang w:eastAsia="en-US"/>
        </w:rPr>
        <w:t>:</w:t>
      </w:r>
      <w:r w:rsidRPr="00095808">
        <w:rPr>
          <w:rFonts w:ascii="Times New Roman" w:eastAsia="Calibri" w:hAnsi="Times New Roman" w:cs="Times New Roman"/>
          <w:sz w:val="24"/>
          <w:szCs w:val="24"/>
          <w:lang w:eastAsia="en-US"/>
        </w:rPr>
        <w:t xml:space="preserve"> вводный, тематический, промежуточный, итоговый.</w:t>
      </w:r>
    </w:p>
    <w:p w:rsidR="00095808" w:rsidRPr="00095808" w:rsidRDefault="00095808" w:rsidP="00095808">
      <w:pPr>
        <w:tabs>
          <w:tab w:val="left" w:pos="180"/>
        </w:tabs>
        <w:snapToGrid w:val="0"/>
        <w:spacing w:line="288" w:lineRule="auto"/>
        <w:jc w:val="both"/>
        <w:rPr>
          <w:rFonts w:ascii="Times New Roman" w:eastAsia="Calibri" w:hAnsi="Times New Roman" w:cs="Times New Roman"/>
          <w:sz w:val="24"/>
          <w:szCs w:val="24"/>
          <w:lang w:eastAsia="en-US"/>
        </w:rPr>
      </w:pPr>
      <w:r w:rsidRPr="00095808">
        <w:rPr>
          <w:rFonts w:ascii="Times New Roman" w:eastAsia="Calibri" w:hAnsi="Times New Roman" w:cs="Times New Roman"/>
          <w:b/>
          <w:sz w:val="24"/>
          <w:szCs w:val="24"/>
          <w:u w:val="single"/>
          <w:lang w:eastAsia="en-US"/>
        </w:rPr>
        <w:t>Формы</w:t>
      </w:r>
      <w:r w:rsidRPr="00095808">
        <w:rPr>
          <w:rFonts w:ascii="Times New Roman" w:eastAsia="Calibri" w:hAnsi="Times New Roman" w:cs="Times New Roman"/>
          <w:b/>
          <w:sz w:val="24"/>
          <w:szCs w:val="24"/>
          <w:lang w:eastAsia="en-US"/>
        </w:rPr>
        <w:t>:</w:t>
      </w:r>
      <w:r w:rsidR="0047473F" w:rsidRPr="003C2D05">
        <w:rPr>
          <w:rFonts w:ascii="Times New Roman" w:eastAsia="Calibri" w:hAnsi="Times New Roman" w:cs="Times New Roman"/>
          <w:b/>
          <w:sz w:val="24"/>
          <w:szCs w:val="24"/>
          <w:lang w:eastAsia="en-US"/>
        </w:rPr>
        <w:t xml:space="preserve"> </w:t>
      </w:r>
      <w:r w:rsidRPr="00095808">
        <w:rPr>
          <w:rFonts w:ascii="Times New Roman" w:eastAsia="Calibri" w:hAnsi="Times New Roman" w:cs="Times New Roman"/>
          <w:sz w:val="24"/>
          <w:szCs w:val="24"/>
          <w:lang w:eastAsia="en-US"/>
        </w:rPr>
        <w:t xml:space="preserve">самостоятельная работа, </w:t>
      </w:r>
      <w:r w:rsidR="003C2D05" w:rsidRPr="00095808">
        <w:rPr>
          <w:rFonts w:ascii="Times New Roman" w:eastAsia="Calibri" w:hAnsi="Times New Roman" w:cs="Times New Roman"/>
          <w:sz w:val="24"/>
          <w:szCs w:val="24"/>
          <w:lang w:eastAsia="en-US"/>
        </w:rPr>
        <w:t>устный опрос</w:t>
      </w:r>
      <w:r w:rsidRPr="00095808">
        <w:rPr>
          <w:rFonts w:ascii="Times New Roman" w:eastAsia="Calibri" w:hAnsi="Times New Roman" w:cs="Times New Roman"/>
          <w:sz w:val="24"/>
          <w:szCs w:val="24"/>
          <w:lang w:eastAsia="en-US"/>
        </w:rPr>
        <w:t>,</w:t>
      </w:r>
      <w:r w:rsidR="0047473F" w:rsidRPr="003C2D05">
        <w:rPr>
          <w:rFonts w:ascii="Times New Roman" w:eastAsia="Calibri" w:hAnsi="Times New Roman" w:cs="Times New Roman"/>
          <w:sz w:val="24"/>
          <w:szCs w:val="24"/>
          <w:lang w:eastAsia="en-US"/>
        </w:rPr>
        <w:t xml:space="preserve"> </w:t>
      </w:r>
      <w:r w:rsidRPr="00095808">
        <w:rPr>
          <w:rFonts w:ascii="Times New Roman" w:eastAsia="Calibri" w:hAnsi="Times New Roman" w:cs="Times New Roman"/>
          <w:sz w:val="24"/>
          <w:szCs w:val="24"/>
          <w:lang w:eastAsia="en-US"/>
        </w:rPr>
        <w:t>тесты</w:t>
      </w:r>
    </w:p>
    <w:p w:rsidR="00095808" w:rsidRPr="00095808" w:rsidRDefault="00095808" w:rsidP="00095808">
      <w:pPr>
        <w:spacing w:after="0"/>
        <w:ind w:left="540" w:hanging="540"/>
        <w:jc w:val="both"/>
        <w:rPr>
          <w:rFonts w:ascii="Times New Roman" w:eastAsia="Calibri" w:hAnsi="Times New Roman" w:cs="Times New Roman"/>
          <w:sz w:val="24"/>
          <w:szCs w:val="24"/>
          <w:lang w:eastAsia="en-US"/>
        </w:rPr>
      </w:pPr>
      <w:r w:rsidRPr="00095808">
        <w:rPr>
          <w:rFonts w:ascii="Times New Roman" w:eastAsia="Calibri" w:hAnsi="Times New Roman" w:cs="Times New Roman"/>
          <w:sz w:val="24"/>
          <w:szCs w:val="24"/>
          <w:lang w:eastAsia="en-US"/>
        </w:rPr>
        <w:t xml:space="preserve">Внеклассное чтение   </w:t>
      </w:r>
      <w:r w:rsidRPr="00095808">
        <w:rPr>
          <w:rFonts w:ascii="Times New Roman" w:eastAsia="Calibri" w:hAnsi="Times New Roman" w:cs="Times New Roman"/>
          <w:sz w:val="24"/>
          <w:szCs w:val="24"/>
          <w:lang w:eastAsia="en-US"/>
        </w:rPr>
        <w:tab/>
        <w:t xml:space="preserve">   -  4</w:t>
      </w:r>
    </w:p>
    <w:p w:rsidR="00095808" w:rsidRPr="00095808" w:rsidRDefault="00095808" w:rsidP="00095808">
      <w:pPr>
        <w:spacing w:after="0"/>
        <w:rPr>
          <w:rFonts w:ascii="Times New Roman" w:eastAsia="Calibri" w:hAnsi="Times New Roman" w:cs="Times New Roman"/>
          <w:b/>
          <w:sz w:val="24"/>
          <w:szCs w:val="24"/>
          <w:lang w:eastAsia="en-US"/>
        </w:rPr>
      </w:pPr>
      <w:r w:rsidRPr="00095808">
        <w:rPr>
          <w:rFonts w:ascii="Times New Roman" w:eastAsia="Calibri" w:hAnsi="Times New Roman" w:cs="Times New Roman"/>
          <w:b/>
          <w:sz w:val="24"/>
          <w:szCs w:val="24"/>
          <w:lang w:eastAsia="en-US"/>
        </w:rPr>
        <w:t>Основные требования к уровню знаний и умений обучающихся.</w:t>
      </w:r>
    </w:p>
    <w:p w:rsidR="00095808" w:rsidRPr="00095808" w:rsidRDefault="00095808" w:rsidP="00095808">
      <w:pPr>
        <w:spacing w:after="0"/>
        <w:ind w:firstLine="708"/>
        <w:jc w:val="both"/>
        <w:rPr>
          <w:rFonts w:ascii="Times New Roman" w:eastAsia="Calibri" w:hAnsi="Times New Roman" w:cs="Times New Roman"/>
          <w:sz w:val="24"/>
          <w:szCs w:val="24"/>
          <w:lang w:eastAsia="en-US"/>
        </w:rPr>
      </w:pPr>
      <w:r w:rsidRPr="00095808">
        <w:rPr>
          <w:rFonts w:ascii="Times New Roman" w:eastAsia="Calibri" w:hAnsi="Times New Roman" w:cs="Times New Roman"/>
          <w:b/>
          <w:sz w:val="24"/>
          <w:szCs w:val="24"/>
          <w:lang w:eastAsia="en-US"/>
        </w:rPr>
        <w:t>Учащиеся</w:t>
      </w:r>
      <w:r w:rsidR="0047473F" w:rsidRPr="003C2D05">
        <w:rPr>
          <w:rFonts w:ascii="Times New Roman" w:eastAsia="Calibri" w:hAnsi="Times New Roman" w:cs="Times New Roman"/>
          <w:b/>
          <w:sz w:val="24"/>
          <w:szCs w:val="24"/>
          <w:lang w:eastAsia="en-US"/>
        </w:rPr>
        <w:t xml:space="preserve"> </w:t>
      </w:r>
      <w:r w:rsidRPr="00095808">
        <w:rPr>
          <w:rFonts w:ascii="Times New Roman" w:eastAsia="Calibri" w:hAnsi="Times New Roman" w:cs="Times New Roman"/>
          <w:b/>
          <w:sz w:val="24"/>
          <w:szCs w:val="24"/>
          <w:lang w:eastAsia="en-US"/>
        </w:rPr>
        <w:t>научаться</w:t>
      </w:r>
      <w:r w:rsidRPr="00095808">
        <w:rPr>
          <w:rFonts w:ascii="Times New Roman" w:eastAsia="Calibri" w:hAnsi="Times New Roman" w:cs="Times New Roman"/>
          <w:sz w:val="24"/>
          <w:szCs w:val="24"/>
          <w:lang w:eastAsia="en-US"/>
        </w:rPr>
        <w:t>:</w:t>
      </w:r>
    </w:p>
    <w:p w:rsidR="00095808" w:rsidRPr="00095808" w:rsidRDefault="00095808" w:rsidP="00095808">
      <w:pPr>
        <w:numPr>
          <w:ilvl w:val="0"/>
          <w:numId w:val="24"/>
        </w:numPr>
        <w:spacing w:after="0" w:line="240" w:lineRule="auto"/>
        <w:jc w:val="both"/>
        <w:rPr>
          <w:rFonts w:ascii="Times New Roman" w:eastAsia="Calibri" w:hAnsi="Times New Roman" w:cs="Times New Roman"/>
          <w:sz w:val="24"/>
          <w:szCs w:val="24"/>
          <w:lang w:eastAsia="en-US"/>
        </w:rPr>
      </w:pPr>
      <w:proofErr w:type="gramStart"/>
      <w:r w:rsidRPr="00095808">
        <w:rPr>
          <w:rFonts w:ascii="Times New Roman" w:eastAsia="Calibri" w:hAnsi="Times New Roman" w:cs="Times New Roman"/>
          <w:sz w:val="24"/>
          <w:szCs w:val="24"/>
          <w:lang w:eastAsia="en-US"/>
        </w:rPr>
        <w:t>название</w:t>
      </w:r>
      <w:proofErr w:type="gramEnd"/>
      <w:r w:rsidRPr="00095808">
        <w:rPr>
          <w:rFonts w:ascii="Times New Roman" w:eastAsia="Calibri" w:hAnsi="Times New Roman" w:cs="Times New Roman"/>
          <w:sz w:val="24"/>
          <w:szCs w:val="24"/>
          <w:lang w:eastAsia="en-US"/>
        </w:rPr>
        <w:t xml:space="preserve"> букв алфавита;</w:t>
      </w:r>
    </w:p>
    <w:p w:rsidR="00095808" w:rsidRPr="00095808" w:rsidRDefault="00095808" w:rsidP="00095808">
      <w:pPr>
        <w:numPr>
          <w:ilvl w:val="0"/>
          <w:numId w:val="24"/>
        </w:numPr>
        <w:spacing w:after="0" w:line="240" w:lineRule="auto"/>
        <w:jc w:val="both"/>
        <w:rPr>
          <w:rFonts w:ascii="Times New Roman" w:eastAsia="Calibri" w:hAnsi="Times New Roman" w:cs="Times New Roman"/>
          <w:sz w:val="24"/>
          <w:szCs w:val="24"/>
          <w:lang w:eastAsia="en-US"/>
        </w:rPr>
      </w:pPr>
      <w:proofErr w:type="gramStart"/>
      <w:r w:rsidRPr="00095808">
        <w:rPr>
          <w:rFonts w:ascii="Times New Roman" w:eastAsia="Calibri" w:hAnsi="Times New Roman" w:cs="Times New Roman"/>
          <w:sz w:val="24"/>
          <w:szCs w:val="24"/>
          <w:lang w:eastAsia="en-US"/>
        </w:rPr>
        <w:t>различия</w:t>
      </w:r>
      <w:proofErr w:type="gramEnd"/>
      <w:r w:rsidRPr="00095808">
        <w:rPr>
          <w:rFonts w:ascii="Times New Roman" w:eastAsia="Calibri" w:hAnsi="Times New Roman" w:cs="Times New Roman"/>
          <w:sz w:val="24"/>
          <w:szCs w:val="24"/>
          <w:lang w:eastAsia="en-US"/>
        </w:rPr>
        <w:t xml:space="preserve"> звука и буквы;</w:t>
      </w:r>
    </w:p>
    <w:p w:rsidR="00095808" w:rsidRPr="00095808" w:rsidRDefault="00095808" w:rsidP="00095808">
      <w:pPr>
        <w:numPr>
          <w:ilvl w:val="0"/>
          <w:numId w:val="24"/>
        </w:numPr>
        <w:spacing w:after="0" w:line="240" w:lineRule="auto"/>
        <w:jc w:val="both"/>
        <w:rPr>
          <w:rFonts w:ascii="Times New Roman" w:eastAsia="Calibri" w:hAnsi="Times New Roman" w:cs="Times New Roman"/>
          <w:sz w:val="24"/>
          <w:szCs w:val="24"/>
          <w:lang w:eastAsia="en-US"/>
        </w:rPr>
      </w:pPr>
      <w:proofErr w:type="gramStart"/>
      <w:r w:rsidRPr="00095808">
        <w:rPr>
          <w:rFonts w:ascii="Times New Roman" w:eastAsia="Calibri" w:hAnsi="Times New Roman" w:cs="Times New Roman"/>
          <w:sz w:val="24"/>
          <w:szCs w:val="24"/>
          <w:lang w:eastAsia="en-US"/>
        </w:rPr>
        <w:t>различия</w:t>
      </w:r>
      <w:proofErr w:type="gramEnd"/>
      <w:r w:rsidRPr="00095808">
        <w:rPr>
          <w:rFonts w:ascii="Times New Roman" w:eastAsia="Calibri" w:hAnsi="Times New Roman" w:cs="Times New Roman"/>
          <w:sz w:val="24"/>
          <w:szCs w:val="24"/>
          <w:lang w:eastAsia="en-US"/>
        </w:rPr>
        <w:t xml:space="preserve"> гласных и согласных звуков;</w:t>
      </w:r>
    </w:p>
    <w:p w:rsidR="00095808" w:rsidRPr="00095808" w:rsidRDefault="00095808" w:rsidP="00095808">
      <w:pPr>
        <w:numPr>
          <w:ilvl w:val="0"/>
          <w:numId w:val="24"/>
        </w:numPr>
        <w:spacing w:after="0" w:line="240" w:lineRule="auto"/>
        <w:jc w:val="both"/>
        <w:rPr>
          <w:rFonts w:ascii="Times New Roman" w:eastAsia="Calibri" w:hAnsi="Times New Roman" w:cs="Times New Roman"/>
          <w:sz w:val="24"/>
          <w:szCs w:val="24"/>
          <w:lang w:eastAsia="en-US"/>
        </w:rPr>
      </w:pPr>
      <w:proofErr w:type="gramStart"/>
      <w:r w:rsidRPr="00095808">
        <w:rPr>
          <w:rFonts w:ascii="Times New Roman" w:eastAsia="Calibri" w:hAnsi="Times New Roman" w:cs="Times New Roman"/>
          <w:sz w:val="24"/>
          <w:szCs w:val="24"/>
          <w:lang w:eastAsia="en-US"/>
        </w:rPr>
        <w:t>основные</w:t>
      </w:r>
      <w:proofErr w:type="gramEnd"/>
      <w:r w:rsidRPr="00095808">
        <w:rPr>
          <w:rFonts w:ascii="Times New Roman" w:eastAsia="Calibri" w:hAnsi="Times New Roman" w:cs="Times New Roman"/>
          <w:sz w:val="24"/>
          <w:szCs w:val="24"/>
          <w:lang w:eastAsia="en-US"/>
        </w:rPr>
        <w:t xml:space="preserve"> гигиенические требования при письме;</w:t>
      </w:r>
    </w:p>
    <w:p w:rsidR="00095808" w:rsidRPr="00095808" w:rsidRDefault="00095808" w:rsidP="00095808">
      <w:pPr>
        <w:numPr>
          <w:ilvl w:val="0"/>
          <w:numId w:val="24"/>
        </w:numPr>
        <w:spacing w:after="0" w:line="240" w:lineRule="auto"/>
        <w:jc w:val="both"/>
        <w:rPr>
          <w:rFonts w:ascii="Times New Roman" w:eastAsia="Calibri" w:hAnsi="Times New Roman" w:cs="Times New Roman"/>
          <w:sz w:val="24"/>
          <w:szCs w:val="24"/>
          <w:lang w:eastAsia="en-US"/>
        </w:rPr>
      </w:pPr>
      <w:proofErr w:type="gramStart"/>
      <w:r w:rsidRPr="00095808">
        <w:rPr>
          <w:rFonts w:ascii="Times New Roman" w:eastAsia="Calibri" w:hAnsi="Times New Roman" w:cs="Times New Roman"/>
          <w:sz w:val="24"/>
          <w:szCs w:val="24"/>
          <w:lang w:eastAsia="en-US"/>
        </w:rPr>
        <w:t>правила</w:t>
      </w:r>
      <w:proofErr w:type="gramEnd"/>
      <w:r w:rsidRPr="00095808">
        <w:rPr>
          <w:rFonts w:ascii="Times New Roman" w:eastAsia="Calibri" w:hAnsi="Times New Roman" w:cs="Times New Roman"/>
          <w:sz w:val="24"/>
          <w:szCs w:val="24"/>
          <w:lang w:eastAsia="en-US"/>
        </w:rPr>
        <w:t xml:space="preserve"> графического изображения каждой письменной буквы, её составные части и развёрнутый алгоритм написания;</w:t>
      </w:r>
    </w:p>
    <w:p w:rsidR="00095808" w:rsidRPr="00095808" w:rsidRDefault="00095808" w:rsidP="00095808">
      <w:pPr>
        <w:numPr>
          <w:ilvl w:val="0"/>
          <w:numId w:val="24"/>
        </w:numPr>
        <w:spacing w:after="0" w:line="240" w:lineRule="auto"/>
        <w:jc w:val="both"/>
        <w:rPr>
          <w:rFonts w:ascii="Times New Roman" w:eastAsia="Calibri" w:hAnsi="Times New Roman" w:cs="Times New Roman"/>
          <w:sz w:val="24"/>
          <w:szCs w:val="24"/>
          <w:lang w:eastAsia="en-US"/>
        </w:rPr>
      </w:pPr>
      <w:proofErr w:type="gramStart"/>
      <w:r w:rsidRPr="00095808">
        <w:rPr>
          <w:rFonts w:ascii="Times New Roman" w:eastAsia="Calibri" w:hAnsi="Times New Roman" w:cs="Times New Roman"/>
          <w:sz w:val="24"/>
          <w:szCs w:val="24"/>
          <w:lang w:eastAsia="en-US"/>
        </w:rPr>
        <w:t>знать</w:t>
      </w:r>
      <w:proofErr w:type="gramEnd"/>
      <w:r w:rsidRPr="00095808">
        <w:rPr>
          <w:rFonts w:ascii="Times New Roman" w:eastAsia="Calibri" w:hAnsi="Times New Roman" w:cs="Times New Roman"/>
          <w:sz w:val="24"/>
          <w:szCs w:val="24"/>
          <w:lang w:eastAsia="en-US"/>
        </w:rPr>
        <w:t xml:space="preserve"> и использовать все виды соединения букв между собой.</w:t>
      </w:r>
    </w:p>
    <w:p w:rsidR="00095808" w:rsidRPr="00095808" w:rsidRDefault="00095808" w:rsidP="0047473F">
      <w:pPr>
        <w:spacing w:after="0"/>
        <w:jc w:val="both"/>
        <w:rPr>
          <w:rFonts w:ascii="Times New Roman" w:eastAsia="Calibri" w:hAnsi="Times New Roman" w:cs="Times New Roman"/>
          <w:sz w:val="24"/>
          <w:szCs w:val="24"/>
          <w:lang w:eastAsia="en-US"/>
        </w:rPr>
      </w:pPr>
      <w:r w:rsidRPr="00095808">
        <w:rPr>
          <w:rFonts w:ascii="Times New Roman" w:eastAsia="Calibri" w:hAnsi="Times New Roman" w:cs="Times New Roman"/>
          <w:b/>
          <w:sz w:val="24"/>
          <w:szCs w:val="24"/>
          <w:lang w:eastAsia="en-US"/>
        </w:rPr>
        <w:t>Учащиеся получат возможность научиться</w:t>
      </w:r>
      <w:r w:rsidRPr="00095808">
        <w:rPr>
          <w:rFonts w:ascii="Times New Roman" w:eastAsia="Calibri" w:hAnsi="Times New Roman" w:cs="Times New Roman"/>
          <w:sz w:val="24"/>
          <w:szCs w:val="24"/>
          <w:lang w:eastAsia="en-US"/>
        </w:rPr>
        <w:t>:</w:t>
      </w:r>
    </w:p>
    <w:p w:rsidR="00095808" w:rsidRPr="00095808" w:rsidRDefault="00095808" w:rsidP="00095808">
      <w:pPr>
        <w:numPr>
          <w:ilvl w:val="0"/>
          <w:numId w:val="25"/>
        </w:numPr>
        <w:spacing w:after="0" w:line="240" w:lineRule="auto"/>
        <w:jc w:val="both"/>
        <w:rPr>
          <w:rFonts w:ascii="Times New Roman" w:eastAsia="Calibri" w:hAnsi="Times New Roman" w:cs="Times New Roman"/>
          <w:sz w:val="24"/>
          <w:szCs w:val="24"/>
          <w:lang w:eastAsia="en-US"/>
        </w:rPr>
      </w:pPr>
      <w:proofErr w:type="gramStart"/>
      <w:r w:rsidRPr="00095808">
        <w:rPr>
          <w:rFonts w:ascii="Times New Roman" w:eastAsia="Calibri" w:hAnsi="Times New Roman" w:cs="Times New Roman"/>
          <w:sz w:val="24"/>
          <w:szCs w:val="24"/>
          <w:lang w:eastAsia="en-US"/>
        </w:rPr>
        <w:t>определять</w:t>
      </w:r>
      <w:proofErr w:type="gramEnd"/>
      <w:r w:rsidRPr="00095808">
        <w:rPr>
          <w:rFonts w:ascii="Times New Roman" w:eastAsia="Calibri" w:hAnsi="Times New Roman" w:cs="Times New Roman"/>
          <w:sz w:val="24"/>
          <w:szCs w:val="24"/>
          <w:lang w:eastAsia="en-US"/>
        </w:rPr>
        <w:t xml:space="preserve"> отдельные звуки в словах;</w:t>
      </w:r>
    </w:p>
    <w:p w:rsidR="00095808" w:rsidRPr="00095808" w:rsidRDefault="00095808" w:rsidP="00095808">
      <w:pPr>
        <w:numPr>
          <w:ilvl w:val="0"/>
          <w:numId w:val="25"/>
        </w:numPr>
        <w:spacing w:after="0" w:line="240" w:lineRule="auto"/>
        <w:jc w:val="both"/>
        <w:rPr>
          <w:rFonts w:ascii="Times New Roman" w:eastAsia="Calibri" w:hAnsi="Times New Roman" w:cs="Times New Roman"/>
          <w:sz w:val="24"/>
          <w:szCs w:val="24"/>
          <w:lang w:eastAsia="en-US"/>
        </w:rPr>
      </w:pPr>
      <w:proofErr w:type="gramStart"/>
      <w:r w:rsidRPr="00095808">
        <w:rPr>
          <w:rFonts w:ascii="Times New Roman" w:eastAsia="Calibri" w:hAnsi="Times New Roman" w:cs="Times New Roman"/>
          <w:sz w:val="24"/>
          <w:szCs w:val="24"/>
          <w:lang w:eastAsia="en-US"/>
        </w:rPr>
        <w:t>определять</w:t>
      </w:r>
      <w:proofErr w:type="gramEnd"/>
      <w:r w:rsidRPr="00095808">
        <w:rPr>
          <w:rFonts w:ascii="Times New Roman" w:eastAsia="Calibri" w:hAnsi="Times New Roman" w:cs="Times New Roman"/>
          <w:sz w:val="24"/>
          <w:szCs w:val="24"/>
          <w:lang w:eastAsia="en-US"/>
        </w:rPr>
        <w:t xml:space="preserve"> количество звуков в словах и их последовательность;</w:t>
      </w:r>
    </w:p>
    <w:p w:rsidR="00095808" w:rsidRPr="00095808" w:rsidRDefault="00095808" w:rsidP="00095808">
      <w:pPr>
        <w:numPr>
          <w:ilvl w:val="0"/>
          <w:numId w:val="25"/>
        </w:numPr>
        <w:spacing w:after="0" w:line="240" w:lineRule="auto"/>
        <w:jc w:val="both"/>
        <w:rPr>
          <w:rFonts w:ascii="Times New Roman" w:eastAsia="Calibri" w:hAnsi="Times New Roman" w:cs="Times New Roman"/>
          <w:sz w:val="24"/>
          <w:szCs w:val="24"/>
          <w:lang w:eastAsia="en-US"/>
        </w:rPr>
      </w:pPr>
      <w:proofErr w:type="gramStart"/>
      <w:r w:rsidRPr="00095808">
        <w:rPr>
          <w:rFonts w:ascii="Times New Roman" w:eastAsia="Calibri" w:hAnsi="Times New Roman" w:cs="Times New Roman"/>
          <w:sz w:val="24"/>
          <w:szCs w:val="24"/>
          <w:lang w:eastAsia="en-US"/>
        </w:rPr>
        <w:t>различать</w:t>
      </w:r>
      <w:proofErr w:type="gramEnd"/>
      <w:r w:rsidRPr="00095808">
        <w:rPr>
          <w:rFonts w:ascii="Times New Roman" w:eastAsia="Calibri" w:hAnsi="Times New Roman" w:cs="Times New Roman"/>
          <w:sz w:val="24"/>
          <w:szCs w:val="24"/>
          <w:lang w:eastAsia="en-US"/>
        </w:rPr>
        <w:t xml:space="preserve"> звуки и буквы, гласные и согласные звуки, твёрдые и мягкие согласные звуки;</w:t>
      </w:r>
    </w:p>
    <w:p w:rsidR="00095808" w:rsidRPr="00095808" w:rsidRDefault="00095808" w:rsidP="00095808">
      <w:pPr>
        <w:numPr>
          <w:ilvl w:val="0"/>
          <w:numId w:val="25"/>
        </w:numPr>
        <w:spacing w:after="0" w:line="240" w:lineRule="auto"/>
        <w:jc w:val="both"/>
        <w:rPr>
          <w:rFonts w:ascii="Times New Roman" w:eastAsia="Calibri" w:hAnsi="Times New Roman" w:cs="Times New Roman"/>
          <w:sz w:val="24"/>
          <w:szCs w:val="24"/>
          <w:lang w:eastAsia="en-US"/>
        </w:rPr>
      </w:pPr>
      <w:proofErr w:type="gramStart"/>
      <w:r w:rsidRPr="00095808">
        <w:rPr>
          <w:rFonts w:ascii="Times New Roman" w:eastAsia="Calibri" w:hAnsi="Times New Roman" w:cs="Times New Roman"/>
          <w:sz w:val="24"/>
          <w:szCs w:val="24"/>
          <w:lang w:eastAsia="en-US"/>
        </w:rPr>
        <w:t>определять</w:t>
      </w:r>
      <w:proofErr w:type="gramEnd"/>
      <w:r w:rsidRPr="00095808">
        <w:rPr>
          <w:rFonts w:ascii="Times New Roman" w:eastAsia="Calibri" w:hAnsi="Times New Roman" w:cs="Times New Roman"/>
          <w:sz w:val="24"/>
          <w:szCs w:val="24"/>
          <w:lang w:eastAsia="en-US"/>
        </w:rPr>
        <w:t xml:space="preserve"> количество слогов в слове;</w:t>
      </w:r>
    </w:p>
    <w:p w:rsidR="00095808" w:rsidRPr="00095808" w:rsidRDefault="00095808" w:rsidP="00095808">
      <w:pPr>
        <w:numPr>
          <w:ilvl w:val="0"/>
          <w:numId w:val="25"/>
        </w:numPr>
        <w:spacing w:after="0" w:line="240" w:lineRule="auto"/>
        <w:jc w:val="both"/>
        <w:rPr>
          <w:rFonts w:ascii="Times New Roman" w:eastAsia="Calibri" w:hAnsi="Times New Roman" w:cs="Times New Roman"/>
          <w:sz w:val="24"/>
          <w:szCs w:val="24"/>
          <w:lang w:eastAsia="en-US"/>
        </w:rPr>
      </w:pPr>
      <w:proofErr w:type="gramStart"/>
      <w:r w:rsidRPr="00095808">
        <w:rPr>
          <w:rFonts w:ascii="Times New Roman" w:eastAsia="Calibri" w:hAnsi="Times New Roman" w:cs="Times New Roman"/>
          <w:sz w:val="24"/>
          <w:szCs w:val="24"/>
          <w:lang w:eastAsia="en-US"/>
        </w:rPr>
        <w:t>определять</w:t>
      </w:r>
      <w:proofErr w:type="gramEnd"/>
      <w:r w:rsidRPr="00095808">
        <w:rPr>
          <w:rFonts w:ascii="Times New Roman" w:eastAsia="Calibri" w:hAnsi="Times New Roman" w:cs="Times New Roman"/>
          <w:sz w:val="24"/>
          <w:szCs w:val="24"/>
          <w:lang w:eastAsia="en-US"/>
        </w:rPr>
        <w:t xml:space="preserve"> место ударения в слове;</w:t>
      </w:r>
    </w:p>
    <w:p w:rsidR="00095808" w:rsidRPr="00095808" w:rsidRDefault="00095808" w:rsidP="00095808">
      <w:pPr>
        <w:numPr>
          <w:ilvl w:val="0"/>
          <w:numId w:val="25"/>
        </w:numPr>
        <w:spacing w:after="0" w:line="240" w:lineRule="auto"/>
        <w:jc w:val="both"/>
        <w:rPr>
          <w:rFonts w:ascii="Times New Roman" w:eastAsia="Calibri" w:hAnsi="Times New Roman" w:cs="Times New Roman"/>
          <w:sz w:val="24"/>
          <w:szCs w:val="24"/>
          <w:lang w:eastAsia="en-US"/>
        </w:rPr>
      </w:pPr>
      <w:proofErr w:type="gramStart"/>
      <w:r w:rsidRPr="00095808">
        <w:rPr>
          <w:rFonts w:ascii="Times New Roman" w:eastAsia="Calibri" w:hAnsi="Times New Roman" w:cs="Times New Roman"/>
          <w:sz w:val="24"/>
          <w:szCs w:val="24"/>
          <w:lang w:eastAsia="en-US"/>
        </w:rPr>
        <w:t>определять</w:t>
      </w:r>
      <w:proofErr w:type="gramEnd"/>
      <w:r w:rsidRPr="00095808">
        <w:rPr>
          <w:rFonts w:ascii="Times New Roman" w:eastAsia="Calibri" w:hAnsi="Times New Roman" w:cs="Times New Roman"/>
          <w:sz w:val="24"/>
          <w:szCs w:val="24"/>
          <w:lang w:eastAsia="en-US"/>
        </w:rPr>
        <w:t xml:space="preserve"> количество слов в предложении и количество предложений в тексте;</w:t>
      </w:r>
    </w:p>
    <w:p w:rsidR="00095808" w:rsidRPr="00095808" w:rsidRDefault="00095808" w:rsidP="00095808">
      <w:pPr>
        <w:numPr>
          <w:ilvl w:val="0"/>
          <w:numId w:val="25"/>
        </w:numPr>
        <w:spacing w:after="0" w:line="240" w:lineRule="auto"/>
        <w:jc w:val="both"/>
        <w:rPr>
          <w:rFonts w:ascii="Times New Roman" w:eastAsia="Calibri" w:hAnsi="Times New Roman" w:cs="Times New Roman"/>
          <w:sz w:val="24"/>
          <w:szCs w:val="24"/>
          <w:lang w:eastAsia="en-US"/>
        </w:rPr>
      </w:pPr>
      <w:proofErr w:type="gramStart"/>
      <w:r w:rsidRPr="00095808">
        <w:rPr>
          <w:rFonts w:ascii="Times New Roman" w:eastAsia="Calibri" w:hAnsi="Times New Roman" w:cs="Times New Roman"/>
          <w:sz w:val="24"/>
          <w:szCs w:val="24"/>
          <w:lang w:eastAsia="en-US"/>
        </w:rPr>
        <w:t>соблюдать</w:t>
      </w:r>
      <w:proofErr w:type="gramEnd"/>
      <w:r w:rsidRPr="00095808">
        <w:rPr>
          <w:rFonts w:ascii="Times New Roman" w:eastAsia="Calibri" w:hAnsi="Times New Roman" w:cs="Times New Roman"/>
          <w:sz w:val="24"/>
          <w:szCs w:val="24"/>
          <w:lang w:eastAsia="en-US"/>
        </w:rPr>
        <w:t xml:space="preserve"> при письме высоту и ширину букв, параллельность наклонных линий в них, интервалы между словами;</w:t>
      </w:r>
    </w:p>
    <w:p w:rsidR="00095808" w:rsidRPr="00095808" w:rsidRDefault="00095808" w:rsidP="00095808">
      <w:pPr>
        <w:numPr>
          <w:ilvl w:val="0"/>
          <w:numId w:val="25"/>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095808">
        <w:rPr>
          <w:rFonts w:ascii="Times New Roman" w:eastAsia="Calibri" w:hAnsi="Times New Roman" w:cs="Times New Roman"/>
          <w:sz w:val="24"/>
          <w:szCs w:val="24"/>
        </w:rPr>
        <w:t>чётко</w:t>
      </w:r>
      <w:proofErr w:type="gramEnd"/>
      <w:r w:rsidRPr="00095808">
        <w:rPr>
          <w:rFonts w:ascii="Times New Roman" w:eastAsia="Calibri" w:hAnsi="Times New Roman" w:cs="Times New Roman"/>
          <w:sz w:val="24"/>
          <w:szCs w:val="24"/>
        </w:rPr>
        <w:t>, без искажений писать строчные и заглавные буквы, их соединения в слогах и словах;</w:t>
      </w:r>
    </w:p>
    <w:p w:rsidR="00095808" w:rsidRPr="00095808" w:rsidRDefault="00095808" w:rsidP="00095808">
      <w:pPr>
        <w:numPr>
          <w:ilvl w:val="0"/>
          <w:numId w:val="25"/>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095808">
        <w:rPr>
          <w:rFonts w:ascii="Times New Roman" w:eastAsia="Calibri" w:hAnsi="Times New Roman" w:cs="Times New Roman"/>
          <w:sz w:val="24"/>
          <w:szCs w:val="24"/>
        </w:rPr>
        <w:t>правильно</w:t>
      </w:r>
      <w:proofErr w:type="gramEnd"/>
      <w:r w:rsidRPr="00095808">
        <w:rPr>
          <w:rFonts w:ascii="Times New Roman" w:eastAsia="Calibri" w:hAnsi="Times New Roman" w:cs="Times New Roman"/>
          <w:sz w:val="24"/>
          <w:szCs w:val="24"/>
        </w:rPr>
        <w:t xml:space="preserve"> списывать слова и предложения, написанные печатным и рукописным шрифтом;</w:t>
      </w:r>
    </w:p>
    <w:p w:rsidR="00095808" w:rsidRPr="00095808" w:rsidRDefault="00095808" w:rsidP="00095808">
      <w:pPr>
        <w:numPr>
          <w:ilvl w:val="0"/>
          <w:numId w:val="25"/>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095808">
        <w:rPr>
          <w:rFonts w:ascii="Times New Roman" w:eastAsia="Calibri" w:hAnsi="Times New Roman" w:cs="Times New Roman"/>
          <w:sz w:val="24"/>
          <w:szCs w:val="24"/>
        </w:rPr>
        <w:t>грамотно</w:t>
      </w:r>
      <w:proofErr w:type="gramEnd"/>
      <w:r w:rsidRPr="00095808">
        <w:rPr>
          <w:rFonts w:ascii="Times New Roman" w:eastAsia="Calibri" w:hAnsi="Times New Roman" w:cs="Times New Roman"/>
          <w:sz w:val="24"/>
          <w:szCs w:val="24"/>
        </w:rPr>
        <w:t xml:space="preserve"> (без пропусков, искажений букв) писать под диктовку слова, предложения из 3-5слов, написание которых не расходится с произношением;</w:t>
      </w:r>
    </w:p>
    <w:p w:rsidR="00095808" w:rsidRPr="00095808" w:rsidRDefault="00095808" w:rsidP="00095808">
      <w:pPr>
        <w:numPr>
          <w:ilvl w:val="0"/>
          <w:numId w:val="25"/>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095808">
        <w:rPr>
          <w:rFonts w:ascii="Times New Roman" w:eastAsia="Calibri" w:hAnsi="Times New Roman" w:cs="Times New Roman"/>
          <w:sz w:val="24"/>
          <w:szCs w:val="24"/>
        </w:rPr>
        <w:t>употреблять</w:t>
      </w:r>
      <w:proofErr w:type="gramEnd"/>
      <w:r w:rsidRPr="00095808">
        <w:rPr>
          <w:rFonts w:ascii="Times New Roman" w:eastAsia="Calibri" w:hAnsi="Times New Roman" w:cs="Times New Roman"/>
          <w:sz w:val="24"/>
          <w:szCs w:val="24"/>
        </w:rPr>
        <w:t xml:space="preserve"> большую букву в начале, точку в конце предложения;</w:t>
      </w:r>
    </w:p>
    <w:p w:rsidR="00095808" w:rsidRPr="00095808" w:rsidRDefault="00095808" w:rsidP="00095808">
      <w:pPr>
        <w:numPr>
          <w:ilvl w:val="0"/>
          <w:numId w:val="25"/>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095808">
        <w:rPr>
          <w:rFonts w:ascii="Times New Roman" w:eastAsia="Calibri" w:hAnsi="Times New Roman" w:cs="Times New Roman"/>
          <w:sz w:val="24"/>
          <w:szCs w:val="24"/>
        </w:rPr>
        <w:t>устно</w:t>
      </w:r>
      <w:proofErr w:type="gramEnd"/>
      <w:r w:rsidRPr="00095808">
        <w:rPr>
          <w:rFonts w:ascii="Times New Roman" w:eastAsia="Calibri" w:hAnsi="Times New Roman" w:cs="Times New Roman"/>
          <w:sz w:val="24"/>
          <w:szCs w:val="24"/>
        </w:rPr>
        <w:t xml:space="preserve"> составлять 3-5 предложений на определённую тему;</w:t>
      </w:r>
    </w:p>
    <w:p w:rsidR="00095808" w:rsidRPr="00095808" w:rsidRDefault="00095808" w:rsidP="00095808">
      <w:pPr>
        <w:numPr>
          <w:ilvl w:val="0"/>
          <w:numId w:val="25"/>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095808">
        <w:rPr>
          <w:rFonts w:ascii="Times New Roman" w:eastAsia="Calibri" w:hAnsi="Times New Roman" w:cs="Times New Roman"/>
          <w:sz w:val="24"/>
          <w:szCs w:val="24"/>
        </w:rPr>
        <w:t>правильно</w:t>
      </w:r>
      <w:proofErr w:type="gramEnd"/>
      <w:r w:rsidRPr="00095808">
        <w:rPr>
          <w:rFonts w:ascii="Times New Roman" w:eastAsia="Calibri" w:hAnsi="Times New Roman" w:cs="Times New Roman"/>
          <w:sz w:val="24"/>
          <w:szCs w:val="24"/>
        </w:rPr>
        <w:t xml:space="preserve"> писать формы букв и соединения между ними;</w:t>
      </w:r>
    </w:p>
    <w:p w:rsidR="00095808" w:rsidRPr="00095808" w:rsidRDefault="00095808" w:rsidP="00095808">
      <w:pPr>
        <w:numPr>
          <w:ilvl w:val="0"/>
          <w:numId w:val="25"/>
        </w:num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095808">
        <w:rPr>
          <w:rFonts w:ascii="Times New Roman" w:eastAsia="Calibri" w:hAnsi="Times New Roman" w:cs="Times New Roman"/>
          <w:sz w:val="24"/>
          <w:szCs w:val="24"/>
        </w:rPr>
        <w:t>уметь</w:t>
      </w:r>
      <w:proofErr w:type="gramEnd"/>
      <w:r w:rsidRPr="00095808">
        <w:rPr>
          <w:rFonts w:ascii="Times New Roman" w:eastAsia="Calibri" w:hAnsi="Times New Roman" w:cs="Times New Roman"/>
          <w:sz w:val="24"/>
          <w:szCs w:val="24"/>
        </w:rPr>
        <w:t xml:space="preserve"> прочитать слово орфографически и орфоэпически и на этой основе установить, так ли данное слово пишется, как оно произносится, в какой части слова находится буква или буквы, обозначающие несовпадение.</w:t>
      </w:r>
    </w:p>
    <w:p w:rsidR="0047473F" w:rsidRPr="003C2D05" w:rsidRDefault="0047473F" w:rsidP="0047473F">
      <w:pPr>
        <w:rPr>
          <w:rFonts w:ascii="Times New Roman" w:eastAsia="Calibri" w:hAnsi="Times New Roman" w:cs="Times New Roman"/>
          <w:b/>
          <w:sz w:val="24"/>
          <w:szCs w:val="24"/>
          <w:lang w:eastAsia="en-US"/>
        </w:rPr>
      </w:pPr>
      <w:r w:rsidRPr="003C2D05">
        <w:rPr>
          <w:rFonts w:ascii="Times New Roman" w:eastAsia="Calibri" w:hAnsi="Times New Roman" w:cs="Times New Roman"/>
          <w:color w:val="000000"/>
          <w:sz w:val="24"/>
          <w:szCs w:val="24"/>
          <w:lang w:eastAsia="en-US"/>
        </w:rPr>
        <w:t xml:space="preserve">                                                              </w:t>
      </w:r>
      <w:r w:rsidR="00095808" w:rsidRPr="00095808">
        <w:rPr>
          <w:rFonts w:ascii="Times New Roman" w:eastAsia="Calibri" w:hAnsi="Times New Roman" w:cs="Times New Roman"/>
          <w:b/>
          <w:sz w:val="24"/>
          <w:szCs w:val="24"/>
          <w:lang w:eastAsia="en-US"/>
        </w:rPr>
        <w:t>Требования к уровню подготовки учащихся.</w:t>
      </w:r>
    </w:p>
    <w:p w:rsidR="00095808" w:rsidRPr="00095808" w:rsidRDefault="00095808" w:rsidP="0047473F">
      <w:pPr>
        <w:rPr>
          <w:rFonts w:ascii="Times New Roman" w:eastAsia="Calibri" w:hAnsi="Times New Roman" w:cs="Times New Roman"/>
          <w:b/>
          <w:sz w:val="24"/>
          <w:szCs w:val="24"/>
          <w:lang w:eastAsia="en-US"/>
        </w:rPr>
      </w:pPr>
      <w:r w:rsidRPr="00095808">
        <w:rPr>
          <w:rFonts w:ascii="Times New Roman" w:eastAsia="Calibri" w:hAnsi="Times New Roman" w:cs="Times New Roman"/>
          <w:b/>
          <w:sz w:val="24"/>
          <w:szCs w:val="24"/>
          <w:lang w:eastAsia="en-US"/>
        </w:rPr>
        <w:t>ЛИЧНОСТНЫЕ</w:t>
      </w:r>
      <w:bookmarkStart w:id="0" w:name="_GoBack"/>
      <w:bookmarkEnd w:id="0"/>
    </w:p>
    <w:p w:rsidR="00095808" w:rsidRPr="00095808" w:rsidRDefault="00095808" w:rsidP="00095808">
      <w:pPr>
        <w:numPr>
          <w:ilvl w:val="0"/>
          <w:numId w:val="19"/>
        </w:numPr>
        <w:tabs>
          <w:tab w:val="left" w:pos="284"/>
        </w:tabs>
        <w:spacing w:after="0" w:line="240" w:lineRule="auto"/>
        <w:ind w:left="284" w:hanging="284"/>
        <w:jc w:val="both"/>
        <w:rPr>
          <w:rFonts w:ascii="Times New Roman" w:eastAsia="Calibri" w:hAnsi="Times New Roman" w:cs="Times New Roman"/>
          <w:sz w:val="24"/>
          <w:szCs w:val="24"/>
          <w:lang w:eastAsia="en-US"/>
        </w:rPr>
      </w:pPr>
      <w:proofErr w:type="gramStart"/>
      <w:r w:rsidRPr="00095808">
        <w:rPr>
          <w:rFonts w:ascii="Times New Roman" w:eastAsia="Calibri" w:hAnsi="Times New Roman" w:cs="Times New Roman"/>
          <w:sz w:val="24"/>
          <w:szCs w:val="24"/>
          <w:lang w:eastAsia="en-US"/>
        </w:rPr>
        <w:t>ориентация</w:t>
      </w:r>
      <w:proofErr w:type="gramEnd"/>
      <w:r w:rsidRPr="00095808">
        <w:rPr>
          <w:rFonts w:ascii="Times New Roman" w:eastAsia="Calibri" w:hAnsi="Times New Roman" w:cs="Times New Roman"/>
          <w:sz w:val="24"/>
          <w:szCs w:val="24"/>
          <w:lang w:eastAsia="en-US"/>
        </w:rPr>
        <w:t xml:space="preserve"> на понимание причин успеха в учебной деятельности;</w:t>
      </w:r>
    </w:p>
    <w:p w:rsidR="00095808" w:rsidRPr="00095808" w:rsidRDefault="00095808" w:rsidP="00095808">
      <w:pPr>
        <w:numPr>
          <w:ilvl w:val="0"/>
          <w:numId w:val="19"/>
        </w:numPr>
        <w:tabs>
          <w:tab w:val="left" w:pos="284"/>
        </w:tabs>
        <w:spacing w:after="0" w:line="240" w:lineRule="auto"/>
        <w:ind w:left="284" w:hanging="284"/>
        <w:jc w:val="both"/>
        <w:rPr>
          <w:rFonts w:ascii="Times New Roman" w:eastAsia="Calibri" w:hAnsi="Times New Roman" w:cs="Times New Roman"/>
          <w:sz w:val="24"/>
          <w:szCs w:val="24"/>
          <w:lang w:eastAsia="en-US"/>
        </w:rPr>
      </w:pPr>
      <w:proofErr w:type="gramStart"/>
      <w:r w:rsidRPr="00095808">
        <w:rPr>
          <w:rFonts w:ascii="Times New Roman" w:eastAsia="Calibri" w:hAnsi="Times New Roman" w:cs="Times New Roman"/>
          <w:sz w:val="24"/>
          <w:szCs w:val="24"/>
          <w:lang w:eastAsia="en-US"/>
        </w:rPr>
        <w:t>ориентация</w:t>
      </w:r>
      <w:proofErr w:type="gramEnd"/>
      <w:r w:rsidRPr="00095808">
        <w:rPr>
          <w:rFonts w:ascii="Times New Roman" w:eastAsia="Calibri" w:hAnsi="Times New Roman" w:cs="Times New Roman"/>
          <w:sz w:val="24"/>
          <w:szCs w:val="24"/>
          <w:lang w:eastAsia="en-US"/>
        </w:rPr>
        <w:t xml:space="preserve"> в нравственном содержании как собственных поступков, так и поступков других людей;</w:t>
      </w:r>
    </w:p>
    <w:p w:rsidR="00095808" w:rsidRPr="00095808" w:rsidRDefault="00095808" w:rsidP="00095808">
      <w:pPr>
        <w:numPr>
          <w:ilvl w:val="0"/>
          <w:numId w:val="19"/>
        </w:numPr>
        <w:tabs>
          <w:tab w:val="left" w:pos="284"/>
        </w:tabs>
        <w:spacing w:after="0" w:line="240" w:lineRule="auto"/>
        <w:ind w:left="284" w:hanging="284"/>
        <w:jc w:val="both"/>
        <w:rPr>
          <w:rFonts w:ascii="Times New Roman" w:eastAsia="Calibri" w:hAnsi="Times New Roman" w:cs="Times New Roman"/>
          <w:sz w:val="24"/>
          <w:szCs w:val="24"/>
          <w:lang w:eastAsia="en-US"/>
        </w:rPr>
      </w:pPr>
      <w:proofErr w:type="gramStart"/>
      <w:r w:rsidRPr="00095808">
        <w:rPr>
          <w:rFonts w:ascii="Times New Roman" w:eastAsia="Calibri" w:hAnsi="Times New Roman" w:cs="Times New Roman"/>
          <w:sz w:val="24"/>
          <w:szCs w:val="24"/>
          <w:lang w:eastAsia="en-US"/>
        </w:rPr>
        <w:t>эстетическое</w:t>
      </w:r>
      <w:proofErr w:type="gramEnd"/>
      <w:r w:rsidRPr="00095808">
        <w:rPr>
          <w:rFonts w:ascii="Times New Roman" w:eastAsia="Calibri" w:hAnsi="Times New Roman" w:cs="Times New Roman"/>
          <w:sz w:val="24"/>
          <w:szCs w:val="24"/>
          <w:lang w:eastAsia="en-US"/>
        </w:rPr>
        <w:t xml:space="preserve"> чувство на основе знакомства с художественной культурой;</w:t>
      </w:r>
    </w:p>
    <w:p w:rsidR="00095808" w:rsidRPr="00095808" w:rsidRDefault="00095808" w:rsidP="0047473F">
      <w:pPr>
        <w:tabs>
          <w:tab w:val="left" w:pos="360"/>
        </w:tabs>
        <w:spacing w:after="0"/>
        <w:jc w:val="both"/>
        <w:rPr>
          <w:rFonts w:ascii="Times New Roman" w:eastAsia="Calibri" w:hAnsi="Times New Roman" w:cs="Times New Roman"/>
          <w:b/>
          <w:sz w:val="24"/>
          <w:szCs w:val="24"/>
          <w:lang w:eastAsia="en-US"/>
        </w:rPr>
      </w:pPr>
      <w:r w:rsidRPr="00095808">
        <w:rPr>
          <w:rFonts w:ascii="Times New Roman" w:eastAsia="Calibri" w:hAnsi="Times New Roman" w:cs="Times New Roman"/>
          <w:b/>
          <w:sz w:val="24"/>
          <w:szCs w:val="24"/>
          <w:lang w:eastAsia="en-US"/>
        </w:rPr>
        <w:t>МЕТАПРЕДМЕТНЫЕ</w:t>
      </w:r>
    </w:p>
    <w:p w:rsidR="00095808" w:rsidRPr="00095808" w:rsidRDefault="00095808" w:rsidP="00095808">
      <w:pPr>
        <w:numPr>
          <w:ilvl w:val="0"/>
          <w:numId w:val="20"/>
        </w:numPr>
        <w:tabs>
          <w:tab w:val="left" w:pos="360"/>
          <w:tab w:val="left" w:pos="900"/>
        </w:tabs>
        <w:spacing w:after="0" w:line="240" w:lineRule="auto"/>
        <w:ind w:left="360"/>
        <w:jc w:val="both"/>
        <w:rPr>
          <w:rFonts w:ascii="Times New Roman" w:eastAsia="Calibri" w:hAnsi="Times New Roman" w:cs="Times New Roman"/>
          <w:iCs/>
          <w:sz w:val="24"/>
          <w:szCs w:val="24"/>
          <w:lang w:eastAsia="en-US"/>
        </w:rPr>
      </w:pPr>
      <w:proofErr w:type="gramStart"/>
      <w:r w:rsidRPr="00095808">
        <w:rPr>
          <w:rFonts w:ascii="Times New Roman" w:eastAsia="Calibri" w:hAnsi="Times New Roman" w:cs="Times New Roman"/>
          <w:sz w:val="24"/>
          <w:szCs w:val="24"/>
          <w:lang w:eastAsia="en-US"/>
        </w:rPr>
        <w:t>самостоятельно</w:t>
      </w:r>
      <w:proofErr w:type="gramEnd"/>
      <w:r w:rsidRPr="00095808">
        <w:rPr>
          <w:rFonts w:ascii="Times New Roman" w:eastAsia="Calibri" w:hAnsi="Times New Roman" w:cs="Times New Roman"/>
          <w:sz w:val="24"/>
          <w:szCs w:val="24"/>
          <w:lang w:eastAsia="en-US"/>
        </w:rPr>
        <w:t xml:space="preserve"> оценивать правильность выполненных действия как по ходу их выполнения так и в результате проведенной работы;</w:t>
      </w:r>
    </w:p>
    <w:p w:rsidR="00095808" w:rsidRPr="00095808" w:rsidRDefault="00095808" w:rsidP="00095808">
      <w:pPr>
        <w:numPr>
          <w:ilvl w:val="0"/>
          <w:numId w:val="22"/>
        </w:numPr>
        <w:tabs>
          <w:tab w:val="left" w:pos="284"/>
          <w:tab w:val="num" w:pos="360"/>
        </w:tabs>
        <w:spacing w:after="0" w:line="240" w:lineRule="auto"/>
        <w:ind w:left="284" w:hanging="284"/>
        <w:jc w:val="both"/>
        <w:rPr>
          <w:rFonts w:ascii="Times New Roman" w:eastAsia="Calibri" w:hAnsi="Times New Roman" w:cs="Times New Roman"/>
          <w:sz w:val="24"/>
          <w:szCs w:val="24"/>
          <w:lang w:eastAsia="en-US"/>
        </w:rPr>
      </w:pPr>
      <w:proofErr w:type="gramStart"/>
      <w:r w:rsidRPr="00095808">
        <w:rPr>
          <w:rFonts w:ascii="Times New Roman" w:eastAsia="Calibri" w:hAnsi="Times New Roman" w:cs="Times New Roman"/>
          <w:sz w:val="24"/>
          <w:szCs w:val="24"/>
          <w:lang w:eastAsia="en-US"/>
        </w:rPr>
        <w:t>устанавливать</w:t>
      </w:r>
      <w:proofErr w:type="gramEnd"/>
      <w:r w:rsidRPr="00095808">
        <w:rPr>
          <w:rFonts w:ascii="Times New Roman" w:eastAsia="Calibri" w:hAnsi="Times New Roman" w:cs="Times New Roman"/>
          <w:sz w:val="24"/>
          <w:szCs w:val="24"/>
          <w:lang w:eastAsia="en-US"/>
        </w:rPr>
        <w:t xml:space="preserve"> причинно-следственные связи между поступками героев произведений;</w:t>
      </w:r>
    </w:p>
    <w:p w:rsidR="0047473F" w:rsidRPr="003C2D05" w:rsidRDefault="00095808" w:rsidP="0047473F">
      <w:pPr>
        <w:numPr>
          <w:ilvl w:val="0"/>
          <w:numId w:val="22"/>
        </w:numPr>
        <w:tabs>
          <w:tab w:val="left" w:pos="284"/>
          <w:tab w:val="num" w:pos="360"/>
        </w:tabs>
        <w:spacing w:after="0" w:line="240" w:lineRule="auto"/>
        <w:ind w:left="284" w:hanging="284"/>
        <w:jc w:val="both"/>
        <w:rPr>
          <w:rFonts w:ascii="Times New Roman" w:eastAsia="Calibri" w:hAnsi="Times New Roman" w:cs="Times New Roman"/>
          <w:sz w:val="24"/>
          <w:szCs w:val="24"/>
          <w:lang w:eastAsia="en-US"/>
        </w:rPr>
      </w:pPr>
      <w:proofErr w:type="gramStart"/>
      <w:r w:rsidRPr="00095808">
        <w:rPr>
          <w:rFonts w:ascii="Times New Roman" w:eastAsia="Calibri" w:hAnsi="Times New Roman" w:cs="Times New Roman"/>
          <w:sz w:val="24"/>
          <w:szCs w:val="24"/>
          <w:lang w:eastAsia="en-US"/>
        </w:rPr>
        <w:t>владеть</w:t>
      </w:r>
      <w:proofErr w:type="gramEnd"/>
      <w:r w:rsidRPr="00095808">
        <w:rPr>
          <w:rFonts w:ascii="Times New Roman" w:eastAsia="Calibri" w:hAnsi="Times New Roman" w:cs="Times New Roman"/>
          <w:sz w:val="24"/>
          <w:szCs w:val="24"/>
          <w:lang w:eastAsia="en-US"/>
        </w:rPr>
        <w:t xml:space="preserve"> диалогической формой речи;</w:t>
      </w:r>
    </w:p>
    <w:p w:rsidR="00095808" w:rsidRPr="00095808" w:rsidRDefault="00095808" w:rsidP="0047473F">
      <w:pPr>
        <w:tabs>
          <w:tab w:val="left" w:pos="284"/>
        </w:tabs>
        <w:spacing w:after="0" w:line="240" w:lineRule="auto"/>
        <w:ind w:left="284"/>
        <w:jc w:val="both"/>
        <w:rPr>
          <w:rFonts w:ascii="Times New Roman" w:eastAsia="Calibri" w:hAnsi="Times New Roman" w:cs="Times New Roman"/>
          <w:b/>
          <w:sz w:val="24"/>
          <w:szCs w:val="24"/>
          <w:lang w:eastAsia="en-US"/>
        </w:rPr>
      </w:pPr>
      <w:r w:rsidRPr="00095808">
        <w:rPr>
          <w:rFonts w:ascii="Times New Roman" w:eastAsia="Times New Roman" w:hAnsi="Times New Roman" w:cs="Times New Roman"/>
          <w:b/>
          <w:bCs/>
          <w:sz w:val="24"/>
          <w:szCs w:val="24"/>
        </w:rPr>
        <w:t>ПРЕДМЕТНЫЕ</w:t>
      </w:r>
    </w:p>
    <w:p w:rsidR="00095808" w:rsidRPr="00095808" w:rsidRDefault="00095808" w:rsidP="00095808">
      <w:pPr>
        <w:numPr>
          <w:ilvl w:val="0"/>
          <w:numId w:val="20"/>
        </w:numPr>
        <w:tabs>
          <w:tab w:val="num" w:pos="360"/>
          <w:tab w:val="left" w:pos="900"/>
        </w:tabs>
        <w:spacing w:after="0" w:line="240" w:lineRule="auto"/>
        <w:ind w:left="360"/>
        <w:jc w:val="both"/>
        <w:rPr>
          <w:rFonts w:ascii="Times New Roman" w:eastAsia="Calibri" w:hAnsi="Times New Roman" w:cs="Times New Roman"/>
          <w:iCs/>
          <w:sz w:val="24"/>
          <w:szCs w:val="24"/>
          <w:lang w:eastAsia="en-US"/>
        </w:rPr>
      </w:pPr>
      <w:proofErr w:type="gramStart"/>
      <w:r w:rsidRPr="00095808">
        <w:rPr>
          <w:rFonts w:ascii="Times New Roman" w:eastAsia="Calibri" w:hAnsi="Times New Roman" w:cs="Times New Roman"/>
          <w:iCs/>
          <w:sz w:val="24"/>
          <w:szCs w:val="24"/>
          <w:lang w:eastAsia="en-US"/>
        </w:rPr>
        <w:t>читать</w:t>
      </w:r>
      <w:proofErr w:type="gramEnd"/>
      <w:r w:rsidRPr="00095808">
        <w:rPr>
          <w:rFonts w:ascii="Times New Roman" w:eastAsia="Calibri" w:hAnsi="Times New Roman" w:cs="Times New Roman"/>
          <w:iCs/>
          <w:sz w:val="24"/>
          <w:szCs w:val="24"/>
          <w:lang w:eastAsia="en-US"/>
        </w:rPr>
        <w:t xml:space="preserve"> (вслух и про себя) со скоростью, позволяющей осознавать (понимать) смысл прочитанного</w:t>
      </w:r>
    </w:p>
    <w:p w:rsidR="00095808" w:rsidRPr="00095808" w:rsidRDefault="00095808" w:rsidP="00095808">
      <w:pPr>
        <w:numPr>
          <w:ilvl w:val="0"/>
          <w:numId w:val="20"/>
        </w:numPr>
        <w:tabs>
          <w:tab w:val="left" w:pos="360"/>
        </w:tabs>
        <w:spacing w:after="0" w:line="240" w:lineRule="auto"/>
        <w:ind w:left="360"/>
        <w:jc w:val="both"/>
        <w:rPr>
          <w:rFonts w:ascii="Times New Roman" w:eastAsia="Calibri" w:hAnsi="Times New Roman" w:cs="Times New Roman"/>
          <w:sz w:val="24"/>
          <w:szCs w:val="24"/>
          <w:lang w:eastAsia="en-US"/>
        </w:rPr>
      </w:pPr>
      <w:proofErr w:type="gramStart"/>
      <w:r w:rsidRPr="00095808">
        <w:rPr>
          <w:rFonts w:ascii="Times New Roman" w:eastAsia="Calibri" w:hAnsi="Times New Roman" w:cs="Times New Roman"/>
          <w:sz w:val="24"/>
          <w:szCs w:val="24"/>
          <w:lang w:eastAsia="en-US"/>
        </w:rPr>
        <w:t>находить</w:t>
      </w:r>
      <w:proofErr w:type="gramEnd"/>
      <w:r w:rsidRPr="00095808">
        <w:rPr>
          <w:rFonts w:ascii="Times New Roman" w:eastAsia="Calibri" w:hAnsi="Times New Roman" w:cs="Times New Roman"/>
          <w:sz w:val="24"/>
          <w:szCs w:val="24"/>
          <w:lang w:eastAsia="en-US"/>
        </w:rPr>
        <w:t xml:space="preserve"> ключевые слова, определять основную мысль прочитанного, выражать её своими словами;</w:t>
      </w:r>
    </w:p>
    <w:p w:rsidR="00095808" w:rsidRPr="00095808" w:rsidRDefault="00095808" w:rsidP="00095808">
      <w:pPr>
        <w:numPr>
          <w:ilvl w:val="0"/>
          <w:numId w:val="20"/>
        </w:numPr>
        <w:tabs>
          <w:tab w:val="left" w:pos="360"/>
        </w:tabs>
        <w:spacing w:after="0" w:line="240" w:lineRule="auto"/>
        <w:ind w:left="360"/>
        <w:jc w:val="both"/>
        <w:rPr>
          <w:rFonts w:ascii="Times New Roman" w:eastAsia="Calibri" w:hAnsi="Times New Roman" w:cs="Times New Roman"/>
          <w:sz w:val="24"/>
          <w:szCs w:val="24"/>
          <w:lang w:eastAsia="en-US"/>
        </w:rPr>
      </w:pPr>
      <w:proofErr w:type="gramStart"/>
      <w:r w:rsidRPr="00095808">
        <w:rPr>
          <w:rFonts w:ascii="Times New Roman" w:eastAsia="Calibri" w:hAnsi="Times New Roman" w:cs="Times New Roman"/>
          <w:sz w:val="24"/>
          <w:szCs w:val="24"/>
          <w:lang w:eastAsia="en-US"/>
        </w:rPr>
        <w:t>различать</w:t>
      </w:r>
      <w:proofErr w:type="gramEnd"/>
      <w:r w:rsidRPr="00095808">
        <w:rPr>
          <w:rFonts w:ascii="Times New Roman" w:eastAsia="Calibri" w:hAnsi="Times New Roman" w:cs="Times New Roman"/>
          <w:sz w:val="24"/>
          <w:szCs w:val="24"/>
          <w:lang w:eastAsia="en-US"/>
        </w:rPr>
        <w:t xml:space="preserve"> последовательность событий и последовательность их изложения;</w:t>
      </w:r>
    </w:p>
    <w:p w:rsidR="00095808" w:rsidRPr="00095808" w:rsidRDefault="00095808" w:rsidP="00095808">
      <w:pPr>
        <w:numPr>
          <w:ilvl w:val="0"/>
          <w:numId w:val="20"/>
        </w:numPr>
        <w:tabs>
          <w:tab w:val="left" w:pos="360"/>
        </w:tabs>
        <w:spacing w:after="0" w:line="240" w:lineRule="auto"/>
        <w:ind w:left="360"/>
        <w:jc w:val="both"/>
        <w:rPr>
          <w:rFonts w:ascii="Times New Roman" w:eastAsia="Calibri" w:hAnsi="Times New Roman" w:cs="Times New Roman"/>
          <w:sz w:val="24"/>
          <w:szCs w:val="24"/>
          <w:lang w:eastAsia="en-US"/>
        </w:rPr>
      </w:pPr>
      <w:proofErr w:type="gramStart"/>
      <w:r w:rsidRPr="00095808">
        <w:rPr>
          <w:rFonts w:ascii="Times New Roman" w:eastAsia="Calibri" w:hAnsi="Times New Roman" w:cs="Times New Roman"/>
          <w:sz w:val="24"/>
          <w:szCs w:val="24"/>
          <w:lang w:eastAsia="en-US"/>
        </w:rPr>
        <w:t>соотносить</w:t>
      </w:r>
      <w:proofErr w:type="gramEnd"/>
      <w:r w:rsidRPr="00095808">
        <w:rPr>
          <w:rFonts w:ascii="Times New Roman" w:eastAsia="Calibri" w:hAnsi="Times New Roman" w:cs="Times New Roman"/>
          <w:sz w:val="24"/>
          <w:szCs w:val="24"/>
          <w:lang w:eastAsia="en-US"/>
        </w:rPr>
        <w:t xml:space="preserve"> поступки героев с нравственными нормами;</w:t>
      </w:r>
    </w:p>
    <w:p w:rsidR="00095808" w:rsidRPr="00095808" w:rsidRDefault="00095808" w:rsidP="00095808">
      <w:pPr>
        <w:numPr>
          <w:ilvl w:val="0"/>
          <w:numId w:val="20"/>
        </w:numPr>
        <w:tabs>
          <w:tab w:val="num" w:pos="360"/>
          <w:tab w:val="left" w:pos="900"/>
        </w:tabs>
        <w:spacing w:after="0" w:line="240" w:lineRule="auto"/>
        <w:ind w:left="360"/>
        <w:jc w:val="both"/>
        <w:rPr>
          <w:rFonts w:ascii="Times New Roman" w:eastAsia="Calibri" w:hAnsi="Times New Roman" w:cs="Times New Roman"/>
          <w:iCs/>
          <w:sz w:val="24"/>
          <w:szCs w:val="24"/>
          <w:lang w:eastAsia="en-US"/>
        </w:rPr>
      </w:pPr>
      <w:proofErr w:type="gramStart"/>
      <w:r w:rsidRPr="00095808">
        <w:rPr>
          <w:rFonts w:ascii="Times New Roman" w:eastAsia="Calibri" w:hAnsi="Times New Roman" w:cs="Times New Roman"/>
          <w:iCs/>
          <w:sz w:val="24"/>
          <w:szCs w:val="24"/>
          <w:lang w:eastAsia="en-US"/>
        </w:rPr>
        <w:t>придумывать</w:t>
      </w:r>
      <w:proofErr w:type="gramEnd"/>
      <w:r w:rsidRPr="00095808">
        <w:rPr>
          <w:rFonts w:ascii="Times New Roman" w:eastAsia="Calibri" w:hAnsi="Times New Roman" w:cs="Times New Roman"/>
          <w:iCs/>
          <w:sz w:val="24"/>
          <w:szCs w:val="24"/>
          <w:lang w:eastAsia="en-US"/>
        </w:rPr>
        <w:t xml:space="preserve"> рассказы по результатам наблюдений с включением описаний, рассуждений, анализом причин происшедшего;</w:t>
      </w:r>
    </w:p>
    <w:p w:rsidR="00095808" w:rsidRPr="00095808" w:rsidRDefault="00095808" w:rsidP="00095808">
      <w:pPr>
        <w:numPr>
          <w:ilvl w:val="0"/>
          <w:numId w:val="20"/>
        </w:numPr>
        <w:tabs>
          <w:tab w:val="num" w:pos="360"/>
          <w:tab w:val="left" w:pos="900"/>
        </w:tabs>
        <w:spacing w:after="0" w:line="240" w:lineRule="auto"/>
        <w:ind w:left="360"/>
        <w:jc w:val="both"/>
        <w:rPr>
          <w:rFonts w:ascii="Times New Roman" w:eastAsia="Calibri" w:hAnsi="Times New Roman" w:cs="Times New Roman"/>
          <w:iCs/>
          <w:sz w:val="24"/>
          <w:szCs w:val="24"/>
          <w:lang w:eastAsia="en-US"/>
        </w:rPr>
      </w:pPr>
      <w:proofErr w:type="gramStart"/>
      <w:r w:rsidRPr="00095808">
        <w:rPr>
          <w:rFonts w:ascii="Times New Roman" w:eastAsia="Calibri" w:hAnsi="Times New Roman" w:cs="Times New Roman"/>
          <w:iCs/>
          <w:sz w:val="24"/>
          <w:szCs w:val="24"/>
          <w:lang w:eastAsia="en-US"/>
        </w:rPr>
        <w:t>создавать</w:t>
      </w:r>
      <w:proofErr w:type="gramEnd"/>
      <w:r w:rsidRPr="00095808">
        <w:rPr>
          <w:rFonts w:ascii="Times New Roman" w:eastAsia="Calibri" w:hAnsi="Times New Roman" w:cs="Times New Roman"/>
          <w:iCs/>
          <w:sz w:val="24"/>
          <w:szCs w:val="24"/>
          <w:lang w:eastAsia="en-US"/>
        </w:rPr>
        <w:t xml:space="preserve"> иллюстрации к произведениям;</w:t>
      </w:r>
    </w:p>
    <w:p w:rsidR="00095808" w:rsidRPr="00095808" w:rsidRDefault="00095808" w:rsidP="00095808">
      <w:pPr>
        <w:numPr>
          <w:ilvl w:val="0"/>
          <w:numId w:val="21"/>
        </w:numPr>
        <w:tabs>
          <w:tab w:val="num" w:pos="284"/>
        </w:tabs>
        <w:spacing w:after="0" w:line="240" w:lineRule="auto"/>
        <w:ind w:left="284" w:hanging="284"/>
        <w:jc w:val="both"/>
        <w:rPr>
          <w:rFonts w:ascii="Times New Roman" w:eastAsia="Calibri" w:hAnsi="Times New Roman" w:cs="Times New Roman"/>
          <w:iCs/>
          <w:sz w:val="24"/>
          <w:szCs w:val="24"/>
          <w:lang w:eastAsia="en-US"/>
        </w:rPr>
      </w:pPr>
      <w:proofErr w:type="gramStart"/>
      <w:r w:rsidRPr="00095808">
        <w:rPr>
          <w:rFonts w:ascii="Times New Roman" w:eastAsia="Calibri" w:hAnsi="Times New Roman" w:cs="Times New Roman"/>
          <w:iCs/>
          <w:sz w:val="24"/>
          <w:szCs w:val="24"/>
          <w:lang w:eastAsia="en-US"/>
        </w:rPr>
        <w:t>выделять</w:t>
      </w:r>
      <w:proofErr w:type="gramEnd"/>
      <w:r w:rsidRPr="00095808">
        <w:rPr>
          <w:rFonts w:ascii="Times New Roman" w:eastAsia="Calibri" w:hAnsi="Times New Roman" w:cs="Times New Roman"/>
          <w:iCs/>
          <w:sz w:val="24"/>
          <w:szCs w:val="24"/>
          <w:lang w:eastAsia="en-US"/>
        </w:rPr>
        <w:t xml:space="preserve"> слова автора, действующих лиц, описание пейзажа, внешности героев,</w:t>
      </w:r>
      <w:r w:rsidR="0047473F" w:rsidRPr="003C2D05">
        <w:rPr>
          <w:rFonts w:ascii="Times New Roman" w:eastAsia="Calibri" w:hAnsi="Times New Roman" w:cs="Times New Roman"/>
          <w:iCs/>
          <w:sz w:val="24"/>
          <w:szCs w:val="24"/>
          <w:lang w:eastAsia="en-US"/>
        </w:rPr>
        <w:t xml:space="preserve"> их поступков, бытовые описания.</w:t>
      </w:r>
    </w:p>
    <w:p w:rsidR="00095808" w:rsidRPr="00095808" w:rsidRDefault="00095808" w:rsidP="00095808">
      <w:pPr>
        <w:tabs>
          <w:tab w:val="left" w:pos="284"/>
        </w:tabs>
        <w:spacing w:after="0" w:line="240" w:lineRule="auto"/>
        <w:jc w:val="both"/>
        <w:rPr>
          <w:rFonts w:ascii="Times New Roman" w:eastAsia="Calibri" w:hAnsi="Times New Roman" w:cs="Times New Roman"/>
          <w:sz w:val="24"/>
          <w:szCs w:val="24"/>
          <w:lang w:eastAsia="en-US"/>
        </w:rPr>
      </w:pPr>
    </w:p>
    <w:p w:rsidR="00095808" w:rsidRPr="00095808" w:rsidRDefault="00095808" w:rsidP="00095808">
      <w:pPr>
        <w:tabs>
          <w:tab w:val="left" w:pos="284"/>
        </w:tabs>
        <w:spacing w:after="0" w:line="240" w:lineRule="auto"/>
        <w:jc w:val="both"/>
        <w:rPr>
          <w:rFonts w:ascii="Times New Roman" w:eastAsia="Calibri" w:hAnsi="Times New Roman" w:cs="Times New Roman"/>
          <w:sz w:val="24"/>
          <w:szCs w:val="24"/>
          <w:lang w:eastAsia="en-US"/>
        </w:rPr>
      </w:pPr>
    </w:p>
    <w:p w:rsidR="00095808" w:rsidRPr="00095808" w:rsidRDefault="00095808" w:rsidP="00095808">
      <w:pPr>
        <w:spacing w:after="0"/>
        <w:rPr>
          <w:rFonts w:ascii="Times New Roman" w:eastAsia="Calibri" w:hAnsi="Times New Roman" w:cs="Times New Roman"/>
          <w:b/>
          <w:color w:val="000000"/>
          <w:sz w:val="24"/>
          <w:szCs w:val="24"/>
          <w:lang w:eastAsia="en-US"/>
        </w:rPr>
      </w:pPr>
    </w:p>
    <w:p w:rsidR="000F6E0E" w:rsidRPr="003C2D05" w:rsidRDefault="000F6E0E" w:rsidP="00F750C2">
      <w:pPr>
        <w:pStyle w:val="msonormalbullet2gif"/>
        <w:spacing w:before="0" w:beforeAutospacing="0" w:after="0" w:afterAutospacing="0"/>
        <w:ind w:left="285"/>
        <w:contextualSpacing/>
        <w:jc w:val="both"/>
        <w:sectPr w:rsidR="000F6E0E" w:rsidRPr="003C2D05" w:rsidSect="00095808">
          <w:pgSz w:w="16838" w:h="11906" w:orient="landscape"/>
          <w:pgMar w:top="567" w:right="962" w:bottom="1134" w:left="1134" w:header="709" w:footer="709" w:gutter="0"/>
          <w:cols w:space="720"/>
        </w:sectPr>
      </w:pPr>
    </w:p>
    <w:p w:rsidR="005E19E2" w:rsidRPr="003C2D05" w:rsidRDefault="004F34FC" w:rsidP="00E77083">
      <w:pPr>
        <w:spacing w:after="0"/>
        <w:jc w:val="center"/>
        <w:rPr>
          <w:rFonts w:ascii="Times New Roman" w:hAnsi="Times New Roman" w:cs="Times New Roman"/>
          <w:b/>
          <w:bCs/>
          <w:sz w:val="24"/>
          <w:szCs w:val="24"/>
        </w:rPr>
      </w:pPr>
      <w:r w:rsidRPr="003C2D05">
        <w:rPr>
          <w:rFonts w:ascii="Times New Roman" w:hAnsi="Times New Roman" w:cs="Times New Roman"/>
          <w:b/>
          <w:bCs/>
          <w:sz w:val="24"/>
          <w:szCs w:val="24"/>
        </w:rPr>
        <w:t>Кален</w:t>
      </w:r>
      <w:r w:rsidR="00E77083" w:rsidRPr="003C2D05">
        <w:rPr>
          <w:rFonts w:ascii="Times New Roman" w:hAnsi="Times New Roman" w:cs="Times New Roman"/>
          <w:b/>
          <w:bCs/>
          <w:sz w:val="24"/>
          <w:szCs w:val="24"/>
        </w:rPr>
        <w:t xml:space="preserve">дарно-тематическое планирование </w:t>
      </w:r>
    </w:p>
    <w:tbl>
      <w:tblPr>
        <w:tblStyle w:val="a3"/>
        <w:tblW w:w="15959" w:type="dxa"/>
        <w:jc w:val="center"/>
        <w:tblLook w:val="04A0" w:firstRow="1" w:lastRow="0" w:firstColumn="1" w:lastColumn="0" w:noHBand="0" w:noVBand="1"/>
      </w:tblPr>
      <w:tblGrid>
        <w:gridCol w:w="458"/>
        <w:gridCol w:w="2370"/>
        <w:gridCol w:w="2863"/>
        <w:gridCol w:w="4234"/>
        <w:gridCol w:w="2528"/>
        <w:gridCol w:w="2007"/>
        <w:gridCol w:w="748"/>
        <w:gridCol w:w="751"/>
      </w:tblGrid>
      <w:tr w:rsidR="008D403A" w:rsidRPr="003C2D05" w:rsidTr="003C2D05">
        <w:trPr>
          <w:jc w:val="center"/>
        </w:trPr>
        <w:tc>
          <w:tcPr>
            <w:tcW w:w="425" w:type="dxa"/>
            <w:vMerge w:val="restart"/>
            <w:vAlign w:val="center"/>
          </w:tcPr>
          <w:p w:rsidR="00A87E07" w:rsidRPr="003C2D05" w:rsidRDefault="00A87E07" w:rsidP="00E43D8D">
            <w:pPr>
              <w:jc w:val="center"/>
              <w:rPr>
                <w:rFonts w:ascii="Times New Roman" w:eastAsia="Times New Roman" w:hAnsi="Times New Roman" w:cs="Times New Roman"/>
                <w:b/>
                <w:sz w:val="24"/>
                <w:szCs w:val="24"/>
                <w:lang w:val="tt-RU"/>
              </w:rPr>
            </w:pPr>
            <w:r w:rsidRPr="003C2D05">
              <w:rPr>
                <w:rFonts w:ascii="Times New Roman" w:hAnsi="Times New Roman" w:cs="Times New Roman"/>
                <w:b/>
                <w:sz w:val="24"/>
                <w:szCs w:val="24"/>
              </w:rPr>
              <w:t>№</w:t>
            </w:r>
          </w:p>
        </w:tc>
        <w:tc>
          <w:tcPr>
            <w:tcW w:w="2374" w:type="dxa"/>
            <w:vMerge w:val="restart"/>
            <w:vAlign w:val="center"/>
          </w:tcPr>
          <w:p w:rsidR="00A87E07" w:rsidRPr="003C2D05" w:rsidRDefault="00A87E07" w:rsidP="00E43D8D">
            <w:pPr>
              <w:jc w:val="center"/>
              <w:rPr>
                <w:rFonts w:ascii="Times New Roman" w:eastAsia="Times New Roman" w:hAnsi="Times New Roman" w:cs="Times New Roman"/>
                <w:b/>
                <w:sz w:val="24"/>
                <w:szCs w:val="24"/>
                <w:lang w:val="tt-RU"/>
              </w:rPr>
            </w:pPr>
            <w:r w:rsidRPr="003C2D05">
              <w:rPr>
                <w:rFonts w:ascii="Times New Roman" w:hAnsi="Times New Roman" w:cs="Times New Roman"/>
                <w:b/>
                <w:sz w:val="24"/>
                <w:szCs w:val="24"/>
              </w:rPr>
              <w:t>Тема    урока</w:t>
            </w:r>
          </w:p>
        </w:tc>
        <w:tc>
          <w:tcPr>
            <w:tcW w:w="2871" w:type="dxa"/>
            <w:vMerge w:val="restart"/>
            <w:vAlign w:val="center"/>
          </w:tcPr>
          <w:p w:rsidR="00A87E07" w:rsidRPr="003C2D05" w:rsidRDefault="00A87E07" w:rsidP="00E43D8D">
            <w:pPr>
              <w:jc w:val="center"/>
              <w:rPr>
                <w:rFonts w:ascii="Times New Roman" w:eastAsia="Times New Roman" w:hAnsi="Times New Roman" w:cs="Times New Roman"/>
                <w:b/>
                <w:sz w:val="24"/>
                <w:szCs w:val="24"/>
                <w:lang w:val="tt-RU"/>
              </w:rPr>
            </w:pPr>
            <w:r w:rsidRPr="003C2D05">
              <w:rPr>
                <w:rFonts w:ascii="Times New Roman" w:hAnsi="Times New Roman" w:cs="Times New Roman"/>
                <w:b/>
                <w:color w:val="000000"/>
                <w:spacing w:val="-2"/>
                <w:sz w:val="24"/>
                <w:szCs w:val="24"/>
              </w:rPr>
              <w:t>Основные вопросы</w:t>
            </w:r>
          </w:p>
        </w:tc>
        <w:tc>
          <w:tcPr>
            <w:tcW w:w="4253" w:type="dxa"/>
            <w:vMerge w:val="restart"/>
            <w:vAlign w:val="center"/>
          </w:tcPr>
          <w:p w:rsidR="00A87E07" w:rsidRPr="003C2D05" w:rsidRDefault="00A87E07" w:rsidP="00E43D8D">
            <w:pPr>
              <w:jc w:val="center"/>
              <w:rPr>
                <w:rFonts w:ascii="Times New Roman" w:eastAsia="Times New Roman" w:hAnsi="Times New Roman" w:cs="Times New Roman"/>
                <w:b/>
                <w:sz w:val="24"/>
                <w:szCs w:val="24"/>
                <w:lang w:val="tt-RU"/>
              </w:rPr>
            </w:pPr>
            <w:r w:rsidRPr="003C2D05">
              <w:rPr>
                <w:rFonts w:ascii="Times New Roman" w:hAnsi="Times New Roman" w:cs="Times New Roman"/>
                <w:b/>
                <w:color w:val="000000"/>
                <w:spacing w:val="-2"/>
                <w:sz w:val="24"/>
                <w:szCs w:val="24"/>
              </w:rPr>
              <w:t>Виды деятельности</w:t>
            </w:r>
          </w:p>
        </w:tc>
        <w:tc>
          <w:tcPr>
            <w:tcW w:w="2530" w:type="dxa"/>
            <w:vMerge w:val="restart"/>
            <w:vAlign w:val="center"/>
          </w:tcPr>
          <w:p w:rsidR="00A87E07" w:rsidRPr="003C2D05" w:rsidRDefault="00A87E07" w:rsidP="00E43D8D">
            <w:pPr>
              <w:jc w:val="center"/>
              <w:rPr>
                <w:rFonts w:ascii="Times New Roman" w:eastAsia="Times New Roman" w:hAnsi="Times New Roman" w:cs="Times New Roman"/>
                <w:b/>
                <w:sz w:val="24"/>
                <w:szCs w:val="24"/>
                <w:lang w:val="tt-RU"/>
              </w:rPr>
            </w:pPr>
            <w:r w:rsidRPr="003C2D05">
              <w:rPr>
                <w:rFonts w:ascii="Times New Roman" w:hAnsi="Times New Roman" w:cs="Times New Roman"/>
                <w:b/>
                <w:color w:val="000000"/>
                <w:spacing w:val="-2"/>
                <w:sz w:val="24"/>
                <w:szCs w:val="24"/>
              </w:rPr>
              <w:t>УУД</w:t>
            </w:r>
          </w:p>
        </w:tc>
        <w:tc>
          <w:tcPr>
            <w:tcW w:w="2007" w:type="dxa"/>
            <w:vMerge w:val="restart"/>
            <w:vAlign w:val="center"/>
          </w:tcPr>
          <w:p w:rsidR="00A87E07" w:rsidRPr="003C2D05" w:rsidRDefault="00A87E07" w:rsidP="00E43D8D">
            <w:pPr>
              <w:jc w:val="center"/>
              <w:rPr>
                <w:rFonts w:ascii="Times New Roman" w:eastAsia="Times New Roman" w:hAnsi="Times New Roman" w:cs="Times New Roman"/>
                <w:b/>
                <w:sz w:val="24"/>
                <w:szCs w:val="24"/>
                <w:lang w:val="tt-RU"/>
              </w:rPr>
            </w:pPr>
            <w:r w:rsidRPr="003C2D05">
              <w:rPr>
                <w:rFonts w:ascii="Times New Roman" w:hAnsi="Times New Roman" w:cs="Times New Roman"/>
                <w:b/>
                <w:color w:val="000000"/>
                <w:spacing w:val="-2"/>
                <w:sz w:val="24"/>
                <w:szCs w:val="24"/>
              </w:rPr>
              <w:t>Формы и виды контроля</w:t>
            </w:r>
          </w:p>
        </w:tc>
        <w:tc>
          <w:tcPr>
            <w:tcW w:w="1499" w:type="dxa"/>
            <w:gridSpan w:val="2"/>
            <w:vAlign w:val="center"/>
          </w:tcPr>
          <w:p w:rsidR="00A87E07" w:rsidRPr="003C2D05" w:rsidRDefault="00A87E07" w:rsidP="00E43D8D">
            <w:pPr>
              <w:jc w:val="center"/>
              <w:rPr>
                <w:rFonts w:ascii="Times New Roman" w:hAnsi="Times New Roman" w:cs="Times New Roman"/>
                <w:b/>
                <w:color w:val="000000"/>
                <w:spacing w:val="-2"/>
                <w:sz w:val="24"/>
                <w:szCs w:val="24"/>
              </w:rPr>
            </w:pPr>
            <w:r w:rsidRPr="003C2D05">
              <w:rPr>
                <w:rFonts w:ascii="Times New Roman" w:hAnsi="Times New Roman" w:cs="Times New Roman"/>
                <w:b/>
                <w:color w:val="000000"/>
                <w:spacing w:val="-2"/>
                <w:sz w:val="24"/>
                <w:szCs w:val="24"/>
              </w:rPr>
              <w:t>Дата</w:t>
            </w:r>
          </w:p>
        </w:tc>
      </w:tr>
      <w:tr w:rsidR="008D403A" w:rsidRPr="003C2D05" w:rsidTr="003C2D05">
        <w:trPr>
          <w:jc w:val="center"/>
        </w:trPr>
        <w:tc>
          <w:tcPr>
            <w:tcW w:w="425" w:type="dxa"/>
            <w:vMerge/>
            <w:vAlign w:val="center"/>
          </w:tcPr>
          <w:p w:rsidR="00A87E07" w:rsidRPr="003C2D05" w:rsidRDefault="00A87E07" w:rsidP="00E43D8D">
            <w:pPr>
              <w:jc w:val="center"/>
              <w:rPr>
                <w:rFonts w:ascii="Times New Roman" w:eastAsia="Times New Roman" w:hAnsi="Times New Roman" w:cs="Times New Roman"/>
                <w:b/>
                <w:sz w:val="24"/>
                <w:szCs w:val="24"/>
                <w:lang w:val="tt-RU"/>
              </w:rPr>
            </w:pPr>
          </w:p>
        </w:tc>
        <w:tc>
          <w:tcPr>
            <w:tcW w:w="2374" w:type="dxa"/>
            <w:vMerge/>
            <w:vAlign w:val="center"/>
          </w:tcPr>
          <w:p w:rsidR="00A87E07" w:rsidRPr="003C2D05" w:rsidRDefault="00A87E07" w:rsidP="00E43D8D">
            <w:pPr>
              <w:jc w:val="center"/>
              <w:rPr>
                <w:rFonts w:ascii="Times New Roman" w:eastAsia="Times New Roman" w:hAnsi="Times New Roman" w:cs="Times New Roman"/>
                <w:b/>
                <w:sz w:val="24"/>
                <w:szCs w:val="24"/>
                <w:lang w:val="tt-RU"/>
              </w:rPr>
            </w:pPr>
          </w:p>
        </w:tc>
        <w:tc>
          <w:tcPr>
            <w:tcW w:w="2871" w:type="dxa"/>
            <w:vMerge/>
            <w:vAlign w:val="center"/>
          </w:tcPr>
          <w:p w:rsidR="00A87E07" w:rsidRPr="003C2D05" w:rsidRDefault="00A87E07" w:rsidP="00E43D8D">
            <w:pPr>
              <w:jc w:val="center"/>
              <w:rPr>
                <w:rFonts w:ascii="Times New Roman" w:eastAsia="Times New Roman" w:hAnsi="Times New Roman" w:cs="Times New Roman"/>
                <w:b/>
                <w:sz w:val="24"/>
                <w:szCs w:val="24"/>
                <w:lang w:val="tt-RU"/>
              </w:rPr>
            </w:pPr>
          </w:p>
        </w:tc>
        <w:tc>
          <w:tcPr>
            <w:tcW w:w="4253" w:type="dxa"/>
            <w:vMerge/>
            <w:vAlign w:val="center"/>
          </w:tcPr>
          <w:p w:rsidR="00A87E07" w:rsidRPr="003C2D05" w:rsidRDefault="00A87E07" w:rsidP="00E43D8D">
            <w:pPr>
              <w:jc w:val="center"/>
              <w:rPr>
                <w:rFonts w:ascii="Times New Roman" w:eastAsia="Times New Roman" w:hAnsi="Times New Roman" w:cs="Times New Roman"/>
                <w:b/>
                <w:sz w:val="24"/>
                <w:szCs w:val="24"/>
                <w:lang w:val="tt-RU"/>
              </w:rPr>
            </w:pPr>
          </w:p>
        </w:tc>
        <w:tc>
          <w:tcPr>
            <w:tcW w:w="2530" w:type="dxa"/>
            <w:vMerge/>
            <w:vAlign w:val="center"/>
          </w:tcPr>
          <w:p w:rsidR="00A87E07" w:rsidRPr="003C2D05" w:rsidRDefault="00A87E07" w:rsidP="00E43D8D">
            <w:pPr>
              <w:jc w:val="center"/>
              <w:rPr>
                <w:rFonts w:ascii="Times New Roman" w:eastAsia="Times New Roman" w:hAnsi="Times New Roman" w:cs="Times New Roman"/>
                <w:b/>
                <w:sz w:val="24"/>
                <w:szCs w:val="24"/>
                <w:lang w:val="tt-RU"/>
              </w:rPr>
            </w:pPr>
          </w:p>
        </w:tc>
        <w:tc>
          <w:tcPr>
            <w:tcW w:w="2007" w:type="dxa"/>
            <w:vMerge/>
            <w:vAlign w:val="center"/>
          </w:tcPr>
          <w:p w:rsidR="00A87E07" w:rsidRPr="003C2D05" w:rsidRDefault="00A87E07" w:rsidP="00E43D8D">
            <w:pPr>
              <w:jc w:val="center"/>
              <w:rPr>
                <w:rFonts w:ascii="Times New Roman" w:eastAsia="Times New Roman" w:hAnsi="Times New Roman" w:cs="Times New Roman"/>
                <w:b/>
                <w:sz w:val="24"/>
                <w:szCs w:val="24"/>
                <w:lang w:val="tt-RU"/>
              </w:rPr>
            </w:pPr>
          </w:p>
        </w:tc>
        <w:tc>
          <w:tcPr>
            <w:tcW w:w="748" w:type="dxa"/>
            <w:vAlign w:val="center"/>
          </w:tcPr>
          <w:p w:rsidR="00A87E07" w:rsidRPr="003C2D05" w:rsidRDefault="00E77083" w:rsidP="00E43D8D">
            <w:pPr>
              <w:jc w:val="center"/>
              <w:rPr>
                <w:rFonts w:ascii="Times New Roman" w:hAnsi="Times New Roman" w:cs="Times New Roman"/>
                <w:b/>
                <w:color w:val="000000"/>
                <w:spacing w:val="-2"/>
                <w:sz w:val="24"/>
                <w:szCs w:val="24"/>
              </w:rPr>
            </w:pPr>
            <w:proofErr w:type="gramStart"/>
            <w:r w:rsidRPr="003C2D05">
              <w:rPr>
                <w:rFonts w:ascii="Times New Roman" w:hAnsi="Times New Roman" w:cs="Times New Roman"/>
                <w:b/>
                <w:color w:val="000000"/>
                <w:spacing w:val="-2"/>
                <w:sz w:val="24"/>
                <w:szCs w:val="24"/>
              </w:rPr>
              <w:t>план</w:t>
            </w:r>
            <w:proofErr w:type="gramEnd"/>
          </w:p>
        </w:tc>
        <w:tc>
          <w:tcPr>
            <w:tcW w:w="751" w:type="dxa"/>
            <w:vAlign w:val="center"/>
          </w:tcPr>
          <w:p w:rsidR="00A87E07" w:rsidRPr="003C2D05" w:rsidRDefault="00E77083" w:rsidP="00E43D8D">
            <w:pPr>
              <w:jc w:val="center"/>
              <w:rPr>
                <w:rFonts w:ascii="Times New Roman" w:hAnsi="Times New Roman" w:cs="Times New Roman"/>
                <w:b/>
                <w:color w:val="000000"/>
                <w:spacing w:val="-2"/>
                <w:sz w:val="24"/>
                <w:szCs w:val="24"/>
              </w:rPr>
            </w:pPr>
            <w:proofErr w:type="gramStart"/>
            <w:r w:rsidRPr="003C2D05">
              <w:rPr>
                <w:rFonts w:ascii="Times New Roman" w:hAnsi="Times New Roman" w:cs="Times New Roman"/>
                <w:b/>
                <w:color w:val="000000"/>
                <w:spacing w:val="-2"/>
                <w:sz w:val="24"/>
                <w:szCs w:val="24"/>
              </w:rPr>
              <w:t>факт</w:t>
            </w:r>
            <w:proofErr w:type="gramEnd"/>
          </w:p>
        </w:tc>
      </w:tr>
      <w:tr w:rsidR="00E43D8D" w:rsidRPr="003C2D05" w:rsidTr="003C2D05">
        <w:trPr>
          <w:jc w:val="center"/>
        </w:trPr>
        <w:tc>
          <w:tcPr>
            <w:tcW w:w="425" w:type="dxa"/>
            <w:vAlign w:val="center"/>
          </w:tcPr>
          <w:p w:rsidR="00E43D8D" w:rsidRPr="003C2D05" w:rsidRDefault="00E43D8D" w:rsidP="00E43D8D">
            <w:pPr>
              <w:pStyle w:val="TableContents"/>
              <w:jc w:val="center"/>
              <w:rPr>
                <w:rFonts w:cs="Times New Roman"/>
                <w:lang w:val="tt-RU"/>
              </w:rPr>
            </w:pPr>
            <w:r w:rsidRPr="003C2D05">
              <w:rPr>
                <w:rFonts w:cs="Times New Roman"/>
                <w:lang w:val="tt-RU"/>
              </w:rPr>
              <w:t>1</w:t>
            </w:r>
          </w:p>
        </w:tc>
        <w:tc>
          <w:tcPr>
            <w:tcW w:w="2374" w:type="dxa"/>
            <w:vAlign w:val="center"/>
          </w:tcPr>
          <w:p w:rsidR="00E43D8D" w:rsidRPr="003C2D05" w:rsidRDefault="00E43D8D" w:rsidP="002B4792">
            <w:pPr>
              <w:pStyle w:val="TableContents"/>
              <w:rPr>
                <w:rFonts w:cs="Times New Roman"/>
                <w:lang w:val="ru-RU"/>
              </w:rPr>
            </w:pPr>
            <w:r w:rsidRPr="003C2D05">
              <w:rPr>
                <w:rFonts w:cs="Times New Roman"/>
                <w:lang w:val="ru-RU"/>
              </w:rPr>
              <w:t xml:space="preserve">Знакомство с </w:t>
            </w:r>
            <w:r w:rsidR="002B4792" w:rsidRPr="003C2D05">
              <w:rPr>
                <w:rFonts w:cs="Times New Roman"/>
                <w:lang w:val="ru-RU"/>
              </w:rPr>
              <w:t xml:space="preserve">учебником «Алифба». </w:t>
            </w:r>
            <w:r w:rsidR="003C2D05" w:rsidRPr="003C2D05">
              <w:rPr>
                <w:rFonts w:cs="Times New Roman"/>
                <w:lang w:val="ru-RU"/>
              </w:rPr>
              <w:t>Г. Тукай</w:t>
            </w:r>
            <w:r w:rsidR="002B4792" w:rsidRPr="003C2D05">
              <w:rPr>
                <w:rFonts w:cs="Times New Roman"/>
                <w:lang w:val="ru-RU"/>
              </w:rPr>
              <w:t xml:space="preserve"> «Туган тел».</w:t>
            </w:r>
          </w:p>
        </w:tc>
        <w:tc>
          <w:tcPr>
            <w:tcW w:w="2871" w:type="dxa"/>
            <w:vAlign w:val="center"/>
          </w:tcPr>
          <w:p w:rsidR="00E43D8D" w:rsidRPr="003C2D05" w:rsidRDefault="007E4486" w:rsidP="00E43D8D">
            <w:pPr>
              <w:rPr>
                <w:rFonts w:ascii="Times New Roman" w:eastAsia="Times New Roman" w:hAnsi="Times New Roman" w:cs="Times New Roman"/>
                <w:sz w:val="24"/>
                <w:szCs w:val="24"/>
                <w:lang w:val="tt-RU"/>
              </w:rPr>
            </w:pPr>
            <w:r w:rsidRPr="003C2D05">
              <w:rPr>
                <w:rFonts w:ascii="Times New Roman" w:eastAsia="Times New Roman" w:hAnsi="Times New Roman" w:cs="Times New Roman"/>
                <w:sz w:val="24"/>
                <w:szCs w:val="24"/>
                <w:lang w:val="tt-RU"/>
              </w:rPr>
              <w:t>Как тебя зовут? Как ты понимаешь выражение "родной края", "Родина"?</w:t>
            </w:r>
            <w:r w:rsidR="002B4792" w:rsidRPr="003C2D05">
              <w:rPr>
                <w:rFonts w:ascii="Times New Roman" w:eastAsia="Times New Roman" w:hAnsi="Times New Roman" w:cs="Times New Roman"/>
                <w:sz w:val="24"/>
                <w:szCs w:val="24"/>
                <w:lang w:val="tt-RU"/>
              </w:rPr>
              <w:t xml:space="preserve"> </w:t>
            </w:r>
          </w:p>
          <w:p w:rsidR="002B4792" w:rsidRPr="003C2D05" w:rsidRDefault="002B4792" w:rsidP="00E43D8D">
            <w:pPr>
              <w:rPr>
                <w:rFonts w:ascii="Times New Roman" w:eastAsia="Times New Roman" w:hAnsi="Times New Roman" w:cs="Times New Roman"/>
                <w:sz w:val="24"/>
                <w:szCs w:val="24"/>
                <w:lang w:val="tt-RU"/>
              </w:rPr>
            </w:pPr>
            <w:r w:rsidRPr="003C2D05">
              <w:rPr>
                <w:rFonts w:ascii="Times New Roman" w:eastAsia="Times New Roman" w:hAnsi="Times New Roman" w:cs="Times New Roman"/>
                <w:sz w:val="24"/>
                <w:szCs w:val="24"/>
                <w:lang w:val="tt-RU"/>
              </w:rPr>
              <w:t>Что значит родной язык?</w:t>
            </w:r>
          </w:p>
        </w:tc>
        <w:tc>
          <w:tcPr>
            <w:tcW w:w="4253" w:type="dxa"/>
            <w:vMerge w:val="restart"/>
            <w:vAlign w:val="center"/>
          </w:tcPr>
          <w:p w:rsidR="00E43D8D" w:rsidRPr="003C2D05" w:rsidRDefault="00E43D8D" w:rsidP="00E43D8D">
            <w:pPr>
              <w:tabs>
                <w:tab w:val="left" w:pos="540"/>
                <w:tab w:val="left" w:pos="6600"/>
              </w:tabs>
              <w:rPr>
                <w:rFonts w:ascii="Times New Roman" w:hAnsi="Times New Roman" w:cs="Times New Roman"/>
                <w:i/>
                <w:iCs/>
                <w:sz w:val="24"/>
                <w:szCs w:val="24"/>
              </w:rPr>
            </w:pPr>
            <w:r w:rsidRPr="003C2D05">
              <w:rPr>
                <w:rFonts w:ascii="Times New Roman" w:hAnsi="Times New Roman" w:cs="Times New Roman"/>
                <w:b/>
                <w:iCs/>
                <w:sz w:val="24"/>
                <w:szCs w:val="24"/>
              </w:rPr>
              <w:t>Отвечать</w:t>
            </w:r>
            <w:r w:rsidRPr="003C2D05">
              <w:rPr>
                <w:rFonts w:ascii="Times New Roman" w:hAnsi="Times New Roman" w:cs="Times New Roman"/>
                <w:i/>
                <w:iCs/>
                <w:sz w:val="24"/>
                <w:szCs w:val="24"/>
              </w:rPr>
              <w:t xml:space="preserve"> </w:t>
            </w:r>
            <w:r w:rsidRPr="003C2D05">
              <w:rPr>
                <w:rFonts w:ascii="Times New Roman" w:hAnsi="Times New Roman" w:cs="Times New Roman"/>
                <w:iCs/>
                <w:sz w:val="24"/>
                <w:szCs w:val="24"/>
              </w:rPr>
              <w:t>на вопросы учителя о назначении прописи.</w:t>
            </w:r>
          </w:p>
          <w:p w:rsidR="00E43D8D" w:rsidRPr="003C2D05" w:rsidRDefault="00E43D8D" w:rsidP="00E43D8D">
            <w:pPr>
              <w:tabs>
                <w:tab w:val="left" w:pos="540"/>
                <w:tab w:val="left" w:pos="6600"/>
              </w:tabs>
              <w:rPr>
                <w:rFonts w:ascii="Times New Roman" w:hAnsi="Times New Roman" w:cs="Times New Roman"/>
                <w:iCs/>
                <w:sz w:val="24"/>
                <w:szCs w:val="24"/>
              </w:rPr>
            </w:pPr>
            <w:r w:rsidRPr="003C2D05">
              <w:rPr>
                <w:rFonts w:ascii="Times New Roman" w:hAnsi="Times New Roman" w:cs="Times New Roman"/>
                <w:b/>
                <w:iCs/>
                <w:sz w:val="24"/>
                <w:szCs w:val="24"/>
              </w:rPr>
              <w:t>Ориентироваться</w:t>
            </w:r>
            <w:r w:rsidRPr="003C2D05">
              <w:rPr>
                <w:rFonts w:ascii="Times New Roman" w:hAnsi="Times New Roman" w:cs="Times New Roman"/>
                <w:i/>
                <w:iCs/>
                <w:sz w:val="24"/>
                <w:szCs w:val="24"/>
              </w:rPr>
              <w:t xml:space="preserve"> </w:t>
            </w:r>
            <w:r w:rsidRPr="003C2D05">
              <w:rPr>
                <w:rFonts w:ascii="Times New Roman" w:hAnsi="Times New Roman" w:cs="Times New Roman"/>
                <w:iCs/>
                <w:sz w:val="24"/>
                <w:szCs w:val="24"/>
              </w:rPr>
              <w:t>в первой учебной тетради.</w:t>
            </w:r>
          </w:p>
          <w:p w:rsidR="00E43D8D" w:rsidRPr="003C2D05" w:rsidRDefault="00E43D8D" w:rsidP="00E43D8D">
            <w:pPr>
              <w:tabs>
                <w:tab w:val="left" w:pos="540"/>
                <w:tab w:val="left" w:pos="6600"/>
              </w:tabs>
              <w:rPr>
                <w:rFonts w:ascii="Times New Roman" w:hAnsi="Times New Roman" w:cs="Times New Roman"/>
                <w:iCs/>
                <w:sz w:val="24"/>
                <w:szCs w:val="24"/>
              </w:rPr>
            </w:pPr>
            <w:r w:rsidRPr="003C2D05">
              <w:rPr>
                <w:rFonts w:ascii="Times New Roman" w:hAnsi="Times New Roman" w:cs="Times New Roman"/>
                <w:iCs/>
                <w:sz w:val="24"/>
                <w:szCs w:val="24"/>
              </w:rPr>
              <w:t xml:space="preserve">Правильно </w:t>
            </w:r>
            <w:r w:rsidRPr="003C2D05">
              <w:rPr>
                <w:rFonts w:ascii="Times New Roman" w:hAnsi="Times New Roman" w:cs="Times New Roman"/>
                <w:b/>
                <w:iCs/>
                <w:sz w:val="24"/>
                <w:szCs w:val="24"/>
              </w:rPr>
              <w:t>располагать</w:t>
            </w:r>
            <w:r w:rsidRPr="003C2D05">
              <w:rPr>
                <w:rFonts w:ascii="Times New Roman" w:hAnsi="Times New Roman" w:cs="Times New Roman"/>
                <w:iCs/>
                <w:sz w:val="24"/>
                <w:szCs w:val="24"/>
              </w:rPr>
              <w:t xml:space="preserve"> учебную тетрадь на рабочем месте, </w:t>
            </w:r>
            <w:r w:rsidRPr="003C2D05">
              <w:rPr>
                <w:rFonts w:ascii="Times New Roman" w:hAnsi="Times New Roman" w:cs="Times New Roman"/>
                <w:b/>
                <w:iCs/>
                <w:sz w:val="24"/>
                <w:szCs w:val="24"/>
              </w:rPr>
              <w:t xml:space="preserve">демонстрировать </w:t>
            </w:r>
            <w:r w:rsidRPr="003C2D05">
              <w:rPr>
                <w:rFonts w:ascii="Times New Roman" w:hAnsi="Times New Roman" w:cs="Times New Roman"/>
                <w:iCs/>
                <w:sz w:val="24"/>
                <w:szCs w:val="24"/>
              </w:rPr>
              <w:t xml:space="preserve">правильное положение ручки при письме. </w:t>
            </w:r>
          </w:p>
          <w:p w:rsidR="00E43D8D" w:rsidRPr="003C2D05" w:rsidRDefault="00E43D8D" w:rsidP="00E43D8D">
            <w:pPr>
              <w:tabs>
                <w:tab w:val="left" w:pos="540"/>
                <w:tab w:val="left" w:pos="6600"/>
              </w:tabs>
              <w:rPr>
                <w:rFonts w:ascii="Times New Roman" w:hAnsi="Times New Roman" w:cs="Times New Roman"/>
                <w:iCs/>
                <w:sz w:val="24"/>
                <w:szCs w:val="24"/>
              </w:rPr>
            </w:pPr>
            <w:r w:rsidRPr="003C2D05">
              <w:rPr>
                <w:rFonts w:ascii="Times New Roman" w:hAnsi="Times New Roman" w:cs="Times New Roman"/>
                <w:b/>
                <w:iCs/>
                <w:sz w:val="24"/>
                <w:szCs w:val="24"/>
              </w:rPr>
              <w:t>Воспроизводить</w:t>
            </w:r>
            <w:r w:rsidRPr="003C2D05">
              <w:rPr>
                <w:rFonts w:ascii="Times New Roman" w:hAnsi="Times New Roman" w:cs="Times New Roman"/>
                <w:iCs/>
                <w:sz w:val="24"/>
                <w:szCs w:val="24"/>
              </w:rPr>
              <w:t xml:space="preserve"> с опорой на наглядный материал (иллюстрации в прописи, плакаты и др.) гигиенические правила письма.</w:t>
            </w:r>
          </w:p>
          <w:p w:rsidR="00E43D8D" w:rsidRPr="003C2D05" w:rsidRDefault="00E43D8D" w:rsidP="00E43D8D">
            <w:pPr>
              <w:tabs>
                <w:tab w:val="left" w:pos="540"/>
                <w:tab w:val="left" w:pos="6600"/>
              </w:tabs>
              <w:rPr>
                <w:rFonts w:ascii="Times New Roman" w:hAnsi="Times New Roman" w:cs="Times New Roman"/>
                <w:iCs/>
                <w:sz w:val="24"/>
                <w:szCs w:val="24"/>
              </w:rPr>
            </w:pPr>
            <w:r w:rsidRPr="003C2D05">
              <w:rPr>
                <w:rFonts w:ascii="Times New Roman" w:hAnsi="Times New Roman" w:cs="Times New Roman"/>
                <w:b/>
                <w:iCs/>
                <w:sz w:val="24"/>
                <w:szCs w:val="24"/>
              </w:rPr>
              <w:t>Называть</w:t>
            </w:r>
            <w:r w:rsidRPr="003C2D05">
              <w:rPr>
                <w:rFonts w:ascii="Times New Roman" w:hAnsi="Times New Roman" w:cs="Times New Roman"/>
                <w:iCs/>
                <w:sz w:val="24"/>
                <w:szCs w:val="24"/>
              </w:rPr>
              <w:t xml:space="preserve"> письменные принадлежности с опорой на иллюстрации прописи.</w:t>
            </w:r>
          </w:p>
          <w:p w:rsidR="00E43D8D" w:rsidRPr="003C2D05" w:rsidRDefault="00E43D8D" w:rsidP="00E43D8D">
            <w:pPr>
              <w:tabs>
                <w:tab w:val="left" w:pos="540"/>
                <w:tab w:val="left" w:pos="6600"/>
              </w:tabs>
              <w:rPr>
                <w:rFonts w:ascii="Times New Roman" w:hAnsi="Times New Roman" w:cs="Times New Roman"/>
                <w:iCs/>
                <w:sz w:val="24"/>
                <w:szCs w:val="24"/>
              </w:rPr>
            </w:pPr>
            <w:r w:rsidRPr="003C2D05">
              <w:rPr>
                <w:rFonts w:ascii="Times New Roman" w:hAnsi="Times New Roman" w:cs="Times New Roman"/>
                <w:b/>
                <w:iCs/>
                <w:sz w:val="24"/>
                <w:szCs w:val="24"/>
              </w:rPr>
              <w:t xml:space="preserve">Обводить </w:t>
            </w:r>
            <w:r w:rsidRPr="003C2D05">
              <w:rPr>
                <w:rFonts w:ascii="Times New Roman" w:hAnsi="Times New Roman" w:cs="Times New Roman"/>
                <w:iCs/>
                <w:sz w:val="24"/>
                <w:szCs w:val="24"/>
              </w:rPr>
              <w:t>предметы по контуру.</w:t>
            </w:r>
          </w:p>
          <w:p w:rsidR="00E43D8D" w:rsidRPr="003C2D05" w:rsidRDefault="00E43D8D" w:rsidP="00E43D8D">
            <w:pPr>
              <w:tabs>
                <w:tab w:val="left" w:pos="540"/>
                <w:tab w:val="left" w:pos="6600"/>
              </w:tabs>
              <w:rPr>
                <w:rFonts w:ascii="Times New Roman" w:hAnsi="Times New Roman" w:cs="Times New Roman"/>
                <w:iCs/>
                <w:sz w:val="24"/>
                <w:szCs w:val="24"/>
              </w:rPr>
            </w:pPr>
            <w:r w:rsidRPr="003C2D05">
              <w:rPr>
                <w:rFonts w:ascii="Times New Roman" w:hAnsi="Times New Roman" w:cs="Times New Roman"/>
                <w:b/>
                <w:iCs/>
                <w:sz w:val="24"/>
                <w:szCs w:val="24"/>
              </w:rPr>
              <w:t xml:space="preserve">Находить </w:t>
            </w:r>
            <w:r w:rsidRPr="003C2D05">
              <w:rPr>
                <w:rFonts w:ascii="Times New Roman" w:hAnsi="Times New Roman" w:cs="Times New Roman"/>
                <w:iCs/>
                <w:sz w:val="24"/>
                <w:szCs w:val="24"/>
              </w:rPr>
              <w:t xml:space="preserve">элементы букв в контурах предметных картинок, данных на страницах прописи. </w:t>
            </w:r>
          </w:p>
          <w:p w:rsidR="00E43D8D" w:rsidRPr="003C2D05" w:rsidRDefault="00E43D8D" w:rsidP="00E43D8D">
            <w:pPr>
              <w:tabs>
                <w:tab w:val="left" w:pos="540"/>
                <w:tab w:val="left" w:pos="6600"/>
              </w:tabs>
              <w:ind w:left="-37" w:right="-145"/>
              <w:rPr>
                <w:rFonts w:ascii="Times New Roman" w:hAnsi="Times New Roman" w:cs="Times New Roman"/>
                <w:iCs/>
                <w:sz w:val="24"/>
                <w:szCs w:val="24"/>
              </w:rPr>
            </w:pPr>
            <w:r w:rsidRPr="003C2D05">
              <w:rPr>
                <w:rFonts w:ascii="Times New Roman" w:hAnsi="Times New Roman" w:cs="Times New Roman"/>
                <w:b/>
                <w:iCs/>
                <w:sz w:val="24"/>
                <w:szCs w:val="24"/>
              </w:rPr>
              <w:t>Обводить</w:t>
            </w:r>
            <w:r w:rsidRPr="003C2D05">
              <w:rPr>
                <w:rFonts w:ascii="Times New Roman" w:hAnsi="Times New Roman" w:cs="Times New Roman"/>
                <w:iCs/>
                <w:sz w:val="24"/>
                <w:szCs w:val="24"/>
              </w:rPr>
              <w:t xml:space="preserve"> элементы букв, соблюдая указанное в прописи направление движения руки.</w:t>
            </w:r>
          </w:p>
          <w:p w:rsidR="00E43D8D" w:rsidRPr="003C2D05" w:rsidRDefault="00E43D8D" w:rsidP="00E43D8D">
            <w:pPr>
              <w:tabs>
                <w:tab w:val="left" w:pos="540"/>
                <w:tab w:val="left" w:pos="6600"/>
              </w:tabs>
              <w:rPr>
                <w:rFonts w:ascii="Times New Roman" w:hAnsi="Times New Roman" w:cs="Times New Roman"/>
                <w:iCs/>
                <w:sz w:val="24"/>
                <w:szCs w:val="24"/>
              </w:rPr>
            </w:pPr>
            <w:r w:rsidRPr="003C2D05">
              <w:rPr>
                <w:rFonts w:ascii="Times New Roman" w:hAnsi="Times New Roman" w:cs="Times New Roman"/>
                <w:b/>
                <w:iCs/>
                <w:sz w:val="24"/>
                <w:szCs w:val="24"/>
              </w:rPr>
              <w:t>Писать</w:t>
            </w:r>
            <w:r w:rsidRPr="003C2D05">
              <w:rPr>
                <w:rFonts w:ascii="Times New Roman" w:hAnsi="Times New Roman" w:cs="Times New Roman"/>
                <w:iCs/>
                <w:sz w:val="24"/>
                <w:szCs w:val="24"/>
              </w:rPr>
              <w:t xml:space="preserve"> графические элементы по заданному в прописи образцу: правильно </w:t>
            </w:r>
            <w:r w:rsidRPr="003C2D05">
              <w:rPr>
                <w:rFonts w:ascii="Times New Roman" w:hAnsi="Times New Roman" w:cs="Times New Roman"/>
                <w:b/>
                <w:iCs/>
                <w:sz w:val="24"/>
                <w:szCs w:val="24"/>
              </w:rPr>
              <w:t>располагать</w:t>
            </w:r>
            <w:r w:rsidRPr="003C2D05">
              <w:rPr>
                <w:rFonts w:ascii="Times New Roman" w:hAnsi="Times New Roman" w:cs="Times New Roman"/>
                <w:iCs/>
                <w:sz w:val="24"/>
                <w:szCs w:val="24"/>
              </w:rPr>
              <w:t xml:space="preserve"> на рабочей строке элементы букв, </w:t>
            </w:r>
            <w:r w:rsidRPr="003C2D05">
              <w:rPr>
                <w:rFonts w:ascii="Times New Roman" w:hAnsi="Times New Roman" w:cs="Times New Roman"/>
                <w:b/>
                <w:iCs/>
                <w:sz w:val="24"/>
                <w:szCs w:val="24"/>
              </w:rPr>
              <w:t>соблюдать</w:t>
            </w:r>
            <w:r w:rsidRPr="003C2D05">
              <w:rPr>
                <w:rFonts w:ascii="Times New Roman" w:hAnsi="Times New Roman" w:cs="Times New Roman"/>
                <w:iCs/>
                <w:sz w:val="24"/>
                <w:szCs w:val="24"/>
              </w:rPr>
              <w:t xml:space="preserve"> интервал между графическими элементами.</w:t>
            </w:r>
          </w:p>
          <w:p w:rsidR="00E43D8D" w:rsidRPr="003C2D05" w:rsidRDefault="00E43D8D" w:rsidP="00E43D8D">
            <w:pPr>
              <w:tabs>
                <w:tab w:val="left" w:pos="540"/>
                <w:tab w:val="left" w:pos="6600"/>
              </w:tabs>
              <w:rPr>
                <w:rFonts w:ascii="Times New Roman" w:hAnsi="Times New Roman" w:cs="Times New Roman"/>
                <w:iCs/>
                <w:sz w:val="24"/>
                <w:szCs w:val="24"/>
              </w:rPr>
            </w:pPr>
            <w:r w:rsidRPr="003C2D05">
              <w:rPr>
                <w:rFonts w:ascii="Times New Roman" w:hAnsi="Times New Roman" w:cs="Times New Roman"/>
                <w:b/>
                <w:iCs/>
                <w:sz w:val="24"/>
                <w:szCs w:val="24"/>
              </w:rPr>
              <w:t xml:space="preserve">Чередовать </w:t>
            </w:r>
            <w:r w:rsidRPr="003C2D05">
              <w:rPr>
                <w:rFonts w:ascii="Times New Roman" w:hAnsi="Times New Roman" w:cs="Times New Roman"/>
                <w:iCs/>
                <w:sz w:val="24"/>
                <w:szCs w:val="24"/>
              </w:rPr>
              <w:t>элементы узоров, ориентируясь на образец.</w:t>
            </w:r>
          </w:p>
          <w:p w:rsidR="00E43D8D" w:rsidRPr="003C2D05" w:rsidRDefault="00E43D8D" w:rsidP="00E43D8D">
            <w:pPr>
              <w:rPr>
                <w:rFonts w:ascii="Times New Roman" w:eastAsia="Times New Roman" w:hAnsi="Times New Roman" w:cs="Times New Roman"/>
                <w:b/>
                <w:sz w:val="24"/>
                <w:szCs w:val="24"/>
              </w:rPr>
            </w:pPr>
          </w:p>
        </w:tc>
        <w:tc>
          <w:tcPr>
            <w:tcW w:w="2530" w:type="dxa"/>
            <w:vMerge w:val="restart"/>
            <w:vAlign w:val="center"/>
          </w:tcPr>
          <w:p w:rsidR="00E43D8D" w:rsidRPr="003C2D05" w:rsidRDefault="00E43D8D" w:rsidP="00E43D8D">
            <w:pPr>
              <w:pStyle w:val="TableContents"/>
              <w:rPr>
                <w:rFonts w:cs="Times New Roman"/>
                <w:lang w:val="ru-RU"/>
              </w:rPr>
            </w:pPr>
            <w:r w:rsidRPr="003C2D05">
              <w:rPr>
                <w:rFonts w:cs="Times New Roman"/>
                <w:lang w:val="ru-RU"/>
              </w:rPr>
              <w:t>Знать элементы книги. Уметь правильно сидеть за партой. Пользоваться письменными принадлежностями</w:t>
            </w:r>
          </w:p>
          <w:p w:rsidR="00E43D8D" w:rsidRPr="003C2D05" w:rsidRDefault="00E43D8D" w:rsidP="00E43D8D">
            <w:pPr>
              <w:pStyle w:val="TableContents"/>
              <w:rPr>
                <w:rFonts w:cs="Times New Roman"/>
                <w:lang w:val="ru-RU"/>
              </w:rPr>
            </w:pPr>
            <w:r w:rsidRPr="003C2D05">
              <w:rPr>
                <w:rFonts w:cs="Times New Roman"/>
                <w:lang w:val="ru-RU"/>
              </w:rPr>
              <w:t>Уметь составлять рассказы из 3-4 предложений на основе</w:t>
            </w:r>
          </w:p>
          <w:p w:rsidR="00E43D8D" w:rsidRPr="003C2D05" w:rsidRDefault="00E43D8D" w:rsidP="00E43D8D">
            <w:pPr>
              <w:pStyle w:val="TableContents"/>
              <w:rPr>
                <w:rFonts w:cs="Times New Roman"/>
                <w:lang w:val="ru-RU"/>
              </w:rPr>
            </w:pPr>
            <w:proofErr w:type="gramStart"/>
            <w:r w:rsidRPr="003C2D05">
              <w:rPr>
                <w:rFonts w:cs="Times New Roman"/>
                <w:lang w:val="ru-RU"/>
              </w:rPr>
              <w:t>иллюстраций</w:t>
            </w:r>
            <w:proofErr w:type="gramEnd"/>
            <w:r w:rsidRPr="003C2D05">
              <w:rPr>
                <w:rFonts w:cs="Times New Roman"/>
                <w:lang w:val="ru-RU"/>
              </w:rPr>
              <w:t xml:space="preserve">. Уметь ориентироваться в тетради. Знать </w:t>
            </w:r>
            <w:r w:rsidR="003C2D05" w:rsidRPr="003C2D05">
              <w:rPr>
                <w:rFonts w:cs="Times New Roman"/>
                <w:lang w:val="ru-RU"/>
              </w:rPr>
              <w:t>границы рабочей</w:t>
            </w:r>
            <w:r w:rsidRPr="003C2D05">
              <w:rPr>
                <w:rFonts w:cs="Times New Roman"/>
                <w:lang w:val="ru-RU"/>
              </w:rPr>
              <w:t xml:space="preserve"> строки.</w:t>
            </w:r>
          </w:p>
        </w:tc>
        <w:tc>
          <w:tcPr>
            <w:tcW w:w="2007" w:type="dxa"/>
            <w:vAlign w:val="center"/>
          </w:tcPr>
          <w:p w:rsidR="00E43D8D" w:rsidRPr="003C2D05" w:rsidRDefault="00E43D8D" w:rsidP="00E43D8D">
            <w:pPr>
              <w:rPr>
                <w:rFonts w:ascii="Times New Roman" w:eastAsia="Times New Roman" w:hAnsi="Times New Roman" w:cs="Times New Roman"/>
                <w:b/>
                <w:sz w:val="24"/>
                <w:szCs w:val="24"/>
                <w:lang w:val="tt-RU"/>
              </w:rPr>
            </w:pPr>
            <w:r w:rsidRPr="003C2D05">
              <w:rPr>
                <w:rFonts w:ascii="Times New Roman" w:hAnsi="Times New Roman" w:cs="Times New Roman"/>
                <w:sz w:val="24"/>
                <w:szCs w:val="24"/>
              </w:rPr>
              <w:t>Беседа</w:t>
            </w:r>
          </w:p>
        </w:tc>
        <w:tc>
          <w:tcPr>
            <w:tcW w:w="748" w:type="dxa"/>
            <w:vAlign w:val="center"/>
          </w:tcPr>
          <w:p w:rsidR="00E43D8D" w:rsidRPr="003C2D05" w:rsidRDefault="00E43D8D" w:rsidP="00E43D8D">
            <w:pPr>
              <w:jc w:val="center"/>
              <w:rPr>
                <w:rFonts w:ascii="Times New Roman" w:eastAsia="Times New Roman" w:hAnsi="Times New Roman" w:cs="Times New Roman"/>
                <w:sz w:val="24"/>
                <w:szCs w:val="24"/>
                <w:lang w:val="tt-RU"/>
              </w:rPr>
            </w:pPr>
          </w:p>
        </w:tc>
        <w:tc>
          <w:tcPr>
            <w:tcW w:w="751" w:type="dxa"/>
            <w:vAlign w:val="center"/>
          </w:tcPr>
          <w:p w:rsidR="00E43D8D" w:rsidRPr="003C2D05" w:rsidRDefault="00E43D8D" w:rsidP="00E43D8D">
            <w:pPr>
              <w:jc w:val="center"/>
              <w:rPr>
                <w:rFonts w:ascii="Times New Roman" w:eastAsia="Times New Roman" w:hAnsi="Times New Roman" w:cs="Times New Roman"/>
                <w:sz w:val="24"/>
                <w:szCs w:val="24"/>
                <w:lang w:val="tt-RU"/>
              </w:rPr>
            </w:pPr>
          </w:p>
        </w:tc>
      </w:tr>
      <w:tr w:rsidR="009679EF" w:rsidRPr="003C2D05" w:rsidTr="003C2D05">
        <w:trPr>
          <w:trHeight w:val="284"/>
          <w:jc w:val="center"/>
        </w:trPr>
        <w:tc>
          <w:tcPr>
            <w:tcW w:w="425" w:type="dxa"/>
            <w:vAlign w:val="center"/>
          </w:tcPr>
          <w:p w:rsidR="009679EF" w:rsidRPr="003C2D05" w:rsidRDefault="002B4792" w:rsidP="00E43D8D">
            <w:pPr>
              <w:pStyle w:val="TableContents"/>
              <w:jc w:val="center"/>
              <w:rPr>
                <w:rFonts w:cs="Times New Roman"/>
                <w:lang w:val="tt-RU"/>
              </w:rPr>
            </w:pPr>
            <w:r w:rsidRPr="003C2D05">
              <w:rPr>
                <w:rFonts w:cs="Times New Roman"/>
                <w:lang w:val="tt-RU"/>
              </w:rPr>
              <w:t>2</w:t>
            </w:r>
          </w:p>
        </w:tc>
        <w:tc>
          <w:tcPr>
            <w:tcW w:w="2374" w:type="dxa"/>
            <w:vAlign w:val="center"/>
          </w:tcPr>
          <w:p w:rsidR="009679EF" w:rsidRPr="003C2D05" w:rsidRDefault="009679EF" w:rsidP="00E76441">
            <w:pPr>
              <w:pStyle w:val="TableContents"/>
              <w:rPr>
                <w:rFonts w:cs="Times New Roman"/>
                <w:lang w:val="ru-RU"/>
              </w:rPr>
            </w:pPr>
            <w:r w:rsidRPr="003C2D05">
              <w:rPr>
                <w:rFonts w:cs="Times New Roman"/>
                <w:lang w:val="ru-RU"/>
              </w:rPr>
              <w:t>Здравствуй, школа!</w:t>
            </w:r>
            <w:r w:rsidR="008C6C8F" w:rsidRPr="003C2D05">
              <w:rPr>
                <w:rFonts w:cs="Times New Roman"/>
                <w:lang w:val="ru-RU"/>
              </w:rPr>
              <w:t xml:space="preserve"> </w:t>
            </w:r>
          </w:p>
        </w:tc>
        <w:tc>
          <w:tcPr>
            <w:tcW w:w="2871" w:type="dxa"/>
            <w:vMerge w:val="restart"/>
            <w:vAlign w:val="center"/>
          </w:tcPr>
          <w:p w:rsidR="009679EF" w:rsidRPr="003C2D05" w:rsidRDefault="009679EF" w:rsidP="00E43D8D">
            <w:pPr>
              <w:rPr>
                <w:rFonts w:ascii="Times New Roman" w:eastAsia="Times New Roman" w:hAnsi="Times New Roman" w:cs="Times New Roman"/>
                <w:sz w:val="24"/>
                <w:szCs w:val="24"/>
                <w:lang w:val="tt-RU"/>
              </w:rPr>
            </w:pPr>
            <w:r w:rsidRPr="003C2D05">
              <w:rPr>
                <w:rFonts w:ascii="Times New Roman" w:eastAsia="Times New Roman" w:hAnsi="Times New Roman" w:cs="Times New Roman"/>
                <w:sz w:val="24"/>
                <w:szCs w:val="24"/>
                <w:lang w:val="tt-RU"/>
              </w:rPr>
              <w:t>Какую роль играет школа в жизи человека? Почему мы должны ходить в школу? Как мы должны себя вести?</w:t>
            </w:r>
            <w:r w:rsidR="002B4792" w:rsidRPr="003C2D05">
              <w:rPr>
                <w:rFonts w:ascii="Times New Roman" w:eastAsia="Times New Roman" w:hAnsi="Times New Roman" w:cs="Times New Roman"/>
                <w:sz w:val="24"/>
                <w:szCs w:val="24"/>
                <w:lang w:val="tt-RU"/>
              </w:rPr>
              <w:t xml:space="preserve"> Какие учебные принадлежности имеются у меня в портфеле?  </w:t>
            </w:r>
          </w:p>
        </w:tc>
        <w:tc>
          <w:tcPr>
            <w:tcW w:w="4253" w:type="dxa"/>
            <w:vMerge/>
            <w:vAlign w:val="center"/>
          </w:tcPr>
          <w:p w:rsidR="009679EF" w:rsidRPr="003C2D05" w:rsidRDefault="009679EF" w:rsidP="00E43D8D">
            <w:pPr>
              <w:rPr>
                <w:rFonts w:ascii="Times New Roman" w:eastAsia="Times New Roman" w:hAnsi="Times New Roman" w:cs="Times New Roman"/>
                <w:b/>
                <w:sz w:val="24"/>
                <w:szCs w:val="24"/>
                <w:lang w:val="tt-RU"/>
              </w:rPr>
            </w:pPr>
          </w:p>
        </w:tc>
        <w:tc>
          <w:tcPr>
            <w:tcW w:w="2530" w:type="dxa"/>
            <w:vMerge/>
            <w:vAlign w:val="center"/>
          </w:tcPr>
          <w:p w:rsidR="009679EF" w:rsidRPr="003C2D05" w:rsidRDefault="009679EF" w:rsidP="00E43D8D">
            <w:pPr>
              <w:rPr>
                <w:rFonts w:ascii="Times New Roman" w:eastAsia="Times New Roman" w:hAnsi="Times New Roman" w:cs="Times New Roman"/>
                <w:b/>
                <w:sz w:val="24"/>
                <w:szCs w:val="24"/>
                <w:lang w:val="tt-RU"/>
              </w:rPr>
            </w:pPr>
          </w:p>
        </w:tc>
        <w:tc>
          <w:tcPr>
            <w:tcW w:w="2007" w:type="dxa"/>
            <w:vAlign w:val="center"/>
          </w:tcPr>
          <w:p w:rsidR="009679EF" w:rsidRPr="003C2D05" w:rsidRDefault="009679EF" w:rsidP="00E43D8D">
            <w:pPr>
              <w:rPr>
                <w:rFonts w:ascii="Times New Roman" w:hAnsi="Times New Roman" w:cs="Times New Roman"/>
                <w:sz w:val="24"/>
                <w:szCs w:val="24"/>
              </w:rPr>
            </w:pPr>
            <w:r w:rsidRPr="003C2D05">
              <w:rPr>
                <w:rFonts w:ascii="Times New Roman" w:hAnsi="Times New Roman" w:cs="Times New Roman"/>
                <w:sz w:val="24"/>
                <w:szCs w:val="24"/>
              </w:rPr>
              <w:t>Беседа</w:t>
            </w:r>
          </w:p>
        </w:tc>
        <w:tc>
          <w:tcPr>
            <w:tcW w:w="748" w:type="dxa"/>
            <w:vAlign w:val="center"/>
          </w:tcPr>
          <w:p w:rsidR="009679EF" w:rsidRPr="003C2D05" w:rsidRDefault="009679EF" w:rsidP="00E43D8D">
            <w:pPr>
              <w:jc w:val="center"/>
              <w:rPr>
                <w:rFonts w:ascii="Times New Roman" w:eastAsia="Times New Roman" w:hAnsi="Times New Roman" w:cs="Times New Roman"/>
                <w:sz w:val="24"/>
                <w:szCs w:val="24"/>
                <w:lang w:val="tt-RU"/>
              </w:rPr>
            </w:pPr>
          </w:p>
        </w:tc>
        <w:tc>
          <w:tcPr>
            <w:tcW w:w="751" w:type="dxa"/>
            <w:vAlign w:val="center"/>
          </w:tcPr>
          <w:p w:rsidR="009679EF" w:rsidRPr="003C2D05" w:rsidRDefault="009679EF" w:rsidP="00E43D8D">
            <w:pPr>
              <w:jc w:val="center"/>
              <w:rPr>
                <w:rFonts w:ascii="Times New Roman" w:eastAsia="Times New Roman" w:hAnsi="Times New Roman" w:cs="Times New Roman"/>
                <w:sz w:val="24"/>
                <w:szCs w:val="24"/>
                <w:lang w:val="tt-RU"/>
              </w:rPr>
            </w:pPr>
          </w:p>
        </w:tc>
      </w:tr>
      <w:tr w:rsidR="009679EF" w:rsidRPr="003C2D05" w:rsidTr="003C2D05">
        <w:trPr>
          <w:trHeight w:val="424"/>
          <w:jc w:val="center"/>
        </w:trPr>
        <w:tc>
          <w:tcPr>
            <w:tcW w:w="425" w:type="dxa"/>
            <w:vAlign w:val="center"/>
          </w:tcPr>
          <w:p w:rsidR="009679EF" w:rsidRPr="003C2D05" w:rsidRDefault="002B4792" w:rsidP="00E43D8D">
            <w:pPr>
              <w:pStyle w:val="TableContents"/>
              <w:jc w:val="center"/>
              <w:rPr>
                <w:rFonts w:cs="Times New Roman"/>
                <w:lang w:val="tt-RU"/>
              </w:rPr>
            </w:pPr>
            <w:r w:rsidRPr="003C2D05">
              <w:rPr>
                <w:rFonts w:cs="Times New Roman"/>
                <w:lang w:val="tt-RU"/>
              </w:rPr>
              <w:t>3</w:t>
            </w:r>
          </w:p>
        </w:tc>
        <w:tc>
          <w:tcPr>
            <w:tcW w:w="2374" w:type="dxa"/>
            <w:vAlign w:val="center"/>
          </w:tcPr>
          <w:p w:rsidR="009679EF" w:rsidRPr="003C2D05" w:rsidRDefault="009679EF" w:rsidP="00E76441">
            <w:pPr>
              <w:pStyle w:val="TableContents"/>
              <w:rPr>
                <w:rFonts w:cs="Times New Roman"/>
                <w:lang w:val="ru-RU"/>
              </w:rPr>
            </w:pPr>
            <w:r w:rsidRPr="003C2D05">
              <w:rPr>
                <w:rFonts w:cs="Times New Roman"/>
                <w:lang w:val="ru-RU"/>
              </w:rPr>
              <w:t>Я-ученик. Моя школа.</w:t>
            </w:r>
            <w:r w:rsidR="008C6C8F" w:rsidRPr="003C2D05">
              <w:rPr>
                <w:rFonts w:cs="Times New Roman"/>
                <w:lang w:val="ru-RU"/>
              </w:rPr>
              <w:t xml:space="preserve"> </w:t>
            </w:r>
            <w:r w:rsidR="002B4792" w:rsidRPr="003C2D05">
              <w:rPr>
                <w:rFonts w:cs="Times New Roman"/>
                <w:lang w:val="ru-RU"/>
              </w:rPr>
              <w:t>Учебные принадлежности.</w:t>
            </w:r>
          </w:p>
        </w:tc>
        <w:tc>
          <w:tcPr>
            <w:tcW w:w="2871" w:type="dxa"/>
            <w:vMerge/>
            <w:vAlign w:val="center"/>
          </w:tcPr>
          <w:p w:rsidR="009679EF" w:rsidRPr="003C2D05" w:rsidRDefault="009679EF" w:rsidP="00E43D8D">
            <w:pPr>
              <w:rPr>
                <w:rFonts w:ascii="Times New Roman" w:eastAsia="Times New Roman" w:hAnsi="Times New Roman" w:cs="Times New Roman"/>
                <w:sz w:val="24"/>
                <w:szCs w:val="24"/>
                <w:lang w:val="tt-RU"/>
              </w:rPr>
            </w:pPr>
          </w:p>
        </w:tc>
        <w:tc>
          <w:tcPr>
            <w:tcW w:w="4253" w:type="dxa"/>
            <w:vMerge/>
            <w:vAlign w:val="center"/>
          </w:tcPr>
          <w:p w:rsidR="009679EF" w:rsidRPr="003C2D05" w:rsidRDefault="009679EF" w:rsidP="00E43D8D">
            <w:pPr>
              <w:rPr>
                <w:rFonts w:ascii="Times New Roman" w:eastAsia="Times New Roman" w:hAnsi="Times New Roman" w:cs="Times New Roman"/>
                <w:b/>
                <w:sz w:val="24"/>
                <w:szCs w:val="24"/>
                <w:lang w:val="tt-RU"/>
              </w:rPr>
            </w:pPr>
          </w:p>
        </w:tc>
        <w:tc>
          <w:tcPr>
            <w:tcW w:w="2530" w:type="dxa"/>
            <w:vMerge/>
            <w:vAlign w:val="center"/>
          </w:tcPr>
          <w:p w:rsidR="009679EF" w:rsidRPr="003C2D05" w:rsidRDefault="009679EF" w:rsidP="00E43D8D">
            <w:pPr>
              <w:pStyle w:val="TableContents"/>
              <w:rPr>
                <w:rFonts w:cs="Times New Roman"/>
                <w:lang w:val="ru-RU"/>
              </w:rPr>
            </w:pPr>
          </w:p>
        </w:tc>
        <w:tc>
          <w:tcPr>
            <w:tcW w:w="2007" w:type="dxa"/>
            <w:vAlign w:val="center"/>
          </w:tcPr>
          <w:p w:rsidR="009679EF" w:rsidRPr="003C2D05" w:rsidRDefault="009679EF" w:rsidP="00E43D8D">
            <w:pPr>
              <w:rPr>
                <w:rFonts w:ascii="Times New Roman" w:hAnsi="Times New Roman" w:cs="Times New Roman"/>
                <w:sz w:val="24"/>
                <w:szCs w:val="24"/>
              </w:rPr>
            </w:pPr>
            <w:r w:rsidRPr="003C2D05">
              <w:rPr>
                <w:rFonts w:ascii="Times New Roman" w:hAnsi="Times New Roman" w:cs="Times New Roman"/>
                <w:sz w:val="24"/>
                <w:szCs w:val="24"/>
              </w:rPr>
              <w:t>Беседа</w:t>
            </w:r>
          </w:p>
        </w:tc>
        <w:tc>
          <w:tcPr>
            <w:tcW w:w="748" w:type="dxa"/>
            <w:vAlign w:val="center"/>
          </w:tcPr>
          <w:p w:rsidR="009679EF" w:rsidRPr="003C2D05" w:rsidRDefault="009679EF" w:rsidP="00E43D8D">
            <w:pPr>
              <w:jc w:val="center"/>
              <w:rPr>
                <w:rFonts w:ascii="Times New Roman" w:eastAsia="Times New Roman" w:hAnsi="Times New Roman" w:cs="Times New Roman"/>
                <w:sz w:val="24"/>
                <w:szCs w:val="24"/>
                <w:lang w:val="tt-RU"/>
              </w:rPr>
            </w:pPr>
          </w:p>
        </w:tc>
        <w:tc>
          <w:tcPr>
            <w:tcW w:w="751" w:type="dxa"/>
            <w:vAlign w:val="center"/>
          </w:tcPr>
          <w:p w:rsidR="009679EF" w:rsidRPr="003C2D05" w:rsidRDefault="009679EF" w:rsidP="00E43D8D">
            <w:pPr>
              <w:jc w:val="center"/>
              <w:rPr>
                <w:rFonts w:ascii="Times New Roman" w:eastAsia="Times New Roman" w:hAnsi="Times New Roman" w:cs="Times New Roman"/>
                <w:sz w:val="24"/>
                <w:szCs w:val="24"/>
                <w:lang w:val="tt-RU"/>
              </w:rPr>
            </w:pPr>
          </w:p>
        </w:tc>
      </w:tr>
      <w:tr w:rsidR="00E43D8D" w:rsidRPr="003C2D05" w:rsidTr="003C2D05">
        <w:trPr>
          <w:trHeight w:val="565"/>
          <w:jc w:val="center"/>
        </w:trPr>
        <w:tc>
          <w:tcPr>
            <w:tcW w:w="425" w:type="dxa"/>
            <w:vAlign w:val="center"/>
          </w:tcPr>
          <w:p w:rsidR="00E43D8D" w:rsidRPr="003C2D05" w:rsidRDefault="002B4792" w:rsidP="00E43D8D">
            <w:pPr>
              <w:pStyle w:val="TableContents"/>
              <w:jc w:val="center"/>
              <w:rPr>
                <w:rFonts w:cs="Times New Roman"/>
                <w:lang w:val="tt-RU"/>
              </w:rPr>
            </w:pPr>
            <w:r w:rsidRPr="003C2D05">
              <w:rPr>
                <w:rFonts w:cs="Times New Roman"/>
                <w:lang w:val="tt-RU"/>
              </w:rPr>
              <w:t>4</w:t>
            </w:r>
          </w:p>
        </w:tc>
        <w:tc>
          <w:tcPr>
            <w:tcW w:w="2374" w:type="dxa"/>
            <w:vAlign w:val="center"/>
          </w:tcPr>
          <w:p w:rsidR="00E43D8D" w:rsidRPr="003C2D05" w:rsidRDefault="00E43D8D" w:rsidP="00E76441">
            <w:pPr>
              <w:pStyle w:val="TableContents"/>
              <w:rPr>
                <w:rFonts w:cs="Times New Roman"/>
                <w:lang w:val="ru-RU"/>
              </w:rPr>
            </w:pPr>
            <w:r w:rsidRPr="003C2D05">
              <w:rPr>
                <w:rFonts w:cs="Times New Roman"/>
                <w:lang w:val="ru-RU"/>
              </w:rPr>
              <w:t>Моя семья.</w:t>
            </w:r>
            <w:r w:rsidR="008C6C8F" w:rsidRPr="003C2D05">
              <w:rPr>
                <w:rFonts w:cs="Times New Roman"/>
                <w:lang w:val="ru-RU"/>
              </w:rPr>
              <w:t xml:space="preserve"> </w:t>
            </w:r>
          </w:p>
        </w:tc>
        <w:tc>
          <w:tcPr>
            <w:tcW w:w="2871" w:type="dxa"/>
            <w:vAlign w:val="center"/>
          </w:tcPr>
          <w:p w:rsidR="00E43D8D" w:rsidRPr="003C2D05" w:rsidRDefault="009679EF" w:rsidP="00E43D8D">
            <w:pPr>
              <w:rPr>
                <w:rFonts w:ascii="Times New Roman" w:eastAsia="Times New Roman" w:hAnsi="Times New Roman" w:cs="Times New Roman"/>
                <w:sz w:val="24"/>
                <w:szCs w:val="24"/>
                <w:lang w:val="tt-RU"/>
              </w:rPr>
            </w:pPr>
            <w:r w:rsidRPr="003C2D05">
              <w:rPr>
                <w:rFonts w:ascii="Times New Roman" w:eastAsia="Times New Roman" w:hAnsi="Times New Roman" w:cs="Times New Roman"/>
                <w:sz w:val="24"/>
                <w:szCs w:val="24"/>
                <w:lang w:val="tt-RU"/>
              </w:rPr>
              <w:t>Какие отношения должны быть в семье?</w:t>
            </w:r>
          </w:p>
        </w:tc>
        <w:tc>
          <w:tcPr>
            <w:tcW w:w="4253" w:type="dxa"/>
            <w:vMerge/>
            <w:vAlign w:val="center"/>
          </w:tcPr>
          <w:p w:rsidR="00E43D8D" w:rsidRPr="003C2D05" w:rsidRDefault="00E43D8D" w:rsidP="00E43D8D">
            <w:pPr>
              <w:rPr>
                <w:rFonts w:ascii="Times New Roman" w:eastAsia="Times New Roman" w:hAnsi="Times New Roman" w:cs="Times New Roman"/>
                <w:b/>
                <w:sz w:val="24"/>
                <w:szCs w:val="24"/>
                <w:lang w:val="tt-RU"/>
              </w:rPr>
            </w:pPr>
          </w:p>
        </w:tc>
        <w:tc>
          <w:tcPr>
            <w:tcW w:w="2530" w:type="dxa"/>
            <w:vMerge/>
            <w:vAlign w:val="center"/>
          </w:tcPr>
          <w:p w:rsidR="00E43D8D" w:rsidRPr="003C2D05" w:rsidRDefault="00E43D8D" w:rsidP="00E43D8D">
            <w:pPr>
              <w:rPr>
                <w:rFonts w:ascii="Times New Roman" w:eastAsia="Times New Roman" w:hAnsi="Times New Roman" w:cs="Times New Roman"/>
                <w:b/>
                <w:sz w:val="24"/>
                <w:szCs w:val="24"/>
                <w:lang w:val="tt-RU"/>
              </w:rPr>
            </w:pPr>
          </w:p>
        </w:tc>
        <w:tc>
          <w:tcPr>
            <w:tcW w:w="2007" w:type="dxa"/>
            <w:vAlign w:val="center"/>
          </w:tcPr>
          <w:p w:rsidR="00E43D8D" w:rsidRPr="003C2D05" w:rsidRDefault="00E43D8D" w:rsidP="00E43D8D">
            <w:pPr>
              <w:rPr>
                <w:rFonts w:ascii="Times New Roman" w:hAnsi="Times New Roman" w:cs="Times New Roman"/>
                <w:sz w:val="24"/>
                <w:szCs w:val="24"/>
              </w:rPr>
            </w:pPr>
            <w:r w:rsidRPr="003C2D05">
              <w:rPr>
                <w:rFonts w:ascii="Times New Roman" w:hAnsi="Times New Roman" w:cs="Times New Roman"/>
                <w:sz w:val="24"/>
                <w:szCs w:val="24"/>
              </w:rPr>
              <w:t>Беседа Индивидуальный опрос</w:t>
            </w:r>
          </w:p>
        </w:tc>
        <w:tc>
          <w:tcPr>
            <w:tcW w:w="748" w:type="dxa"/>
            <w:vAlign w:val="center"/>
          </w:tcPr>
          <w:p w:rsidR="00E43D8D" w:rsidRPr="003C2D05" w:rsidRDefault="00E43D8D" w:rsidP="00E43D8D">
            <w:pPr>
              <w:jc w:val="center"/>
              <w:rPr>
                <w:rFonts w:ascii="Times New Roman" w:eastAsia="Times New Roman" w:hAnsi="Times New Roman" w:cs="Times New Roman"/>
                <w:sz w:val="24"/>
                <w:szCs w:val="24"/>
                <w:lang w:val="tt-RU"/>
              </w:rPr>
            </w:pPr>
          </w:p>
        </w:tc>
        <w:tc>
          <w:tcPr>
            <w:tcW w:w="751" w:type="dxa"/>
            <w:vAlign w:val="center"/>
          </w:tcPr>
          <w:p w:rsidR="00E43D8D" w:rsidRPr="003C2D05" w:rsidRDefault="00E43D8D" w:rsidP="00E43D8D">
            <w:pPr>
              <w:jc w:val="center"/>
              <w:rPr>
                <w:rFonts w:ascii="Times New Roman" w:eastAsia="Times New Roman" w:hAnsi="Times New Roman" w:cs="Times New Roman"/>
                <w:sz w:val="24"/>
                <w:szCs w:val="24"/>
                <w:lang w:val="tt-RU"/>
              </w:rPr>
            </w:pPr>
          </w:p>
        </w:tc>
      </w:tr>
      <w:tr w:rsidR="00E43D8D" w:rsidRPr="003C2D05" w:rsidTr="003C2D05">
        <w:trPr>
          <w:jc w:val="center"/>
        </w:trPr>
        <w:tc>
          <w:tcPr>
            <w:tcW w:w="425" w:type="dxa"/>
            <w:vAlign w:val="center"/>
          </w:tcPr>
          <w:p w:rsidR="00E43D8D" w:rsidRPr="003C2D05" w:rsidRDefault="002B4792" w:rsidP="00E43D8D">
            <w:pPr>
              <w:pStyle w:val="TableContents"/>
              <w:jc w:val="center"/>
              <w:rPr>
                <w:rFonts w:cs="Times New Roman"/>
                <w:lang w:val="tt-RU"/>
              </w:rPr>
            </w:pPr>
            <w:r w:rsidRPr="003C2D05">
              <w:rPr>
                <w:rFonts w:cs="Times New Roman"/>
                <w:lang w:val="tt-RU"/>
              </w:rPr>
              <w:t>5</w:t>
            </w:r>
          </w:p>
        </w:tc>
        <w:tc>
          <w:tcPr>
            <w:tcW w:w="2374" w:type="dxa"/>
            <w:vAlign w:val="center"/>
          </w:tcPr>
          <w:p w:rsidR="00E43D8D" w:rsidRPr="003C2D05" w:rsidRDefault="00E43D8D" w:rsidP="00E43D8D">
            <w:pPr>
              <w:pStyle w:val="TableContents"/>
              <w:rPr>
                <w:rFonts w:cs="Times New Roman"/>
                <w:lang w:val="ru-RU"/>
              </w:rPr>
            </w:pPr>
            <w:r w:rsidRPr="003C2D05">
              <w:rPr>
                <w:rFonts w:cs="Times New Roman"/>
                <w:lang w:val="ru-RU"/>
              </w:rPr>
              <w:t>Игрушки.</w:t>
            </w:r>
            <w:r w:rsidR="009679EF" w:rsidRPr="003C2D05">
              <w:rPr>
                <w:rFonts w:cs="Times New Roman"/>
                <w:lang w:val="ru-RU"/>
              </w:rPr>
              <w:t xml:space="preserve"> </w:t>
            </w:r>
            <w:r w:rsidRPr="003C2D05">
              <w:rPr>
                <w:rFonts w:cs="Times New Roman"/>
                <w:lang w:val="ru-RU"/>
              </w:rPr>
              <w:t>Игры.</w:t>
            </w:r>
          </w:p>
          <w:p w:rsidR="00E43D8D" w:rsidRPr="003C2D05" w:rsidRDefault="00E43D8D" w:rsidP="00E43D8D">
            <w:pPr>
              <w:pStyle w:val="TableContents"/>
              <w:rPr>
                <w:rFonts w:cs="Times New Roman"/>
                <w:lang w:val="ru-RU"/>
              </w:rPr>
            </w:pPr>
          </w:p>
        </w:tc>
        <w:tc>
          <w:tcPr>
            <w:tcW w:w="2871" w:type="dxa"/>
            <w:vAlign w:val="center"/>
          </w:tcPr>
          <w:p w:rsidR="00E43D8D" w:rsidRPr="003C2D05" w:rsidRDefault="009679EF" w:rsidP="00E43D8D">
            <w:pPr>
              <w:rPr>
                <w:rFonts w:ascii="Times New Roman" w:eastAsia="Times New Roman" w:hAnsi="Times New Roman" w:cs="Times New Roman"/>
                <w:sz w:val="24"/>
                <w:szCs w:val="24"/>
                <w:lang w:val="tt-RU"/>
              </w:rPr>
            </w:pPr>
            <w:r w:rsidRPr="003C2D05">
              <w:rPr>
                <w:rFonts w:ascii="Times New Roman" w:eastAsia="Times New Roman" w:hAnsi="Times New Roman" w:cs="Times New Roman"/>
                <w:sz w:val="24"/>
                <w:szCs w:val="24"/>
                <w:lang w:val="tt-RU"/>
              </w:rPr>
              <w:t xml:space="preserve">Мое отношение к моим игрушкам. Как играли наши предки? </w:t>
            </w:r>
            <w:r w:rsidR="00D22B00" w:rsidRPr="003C2D05">
              <w:rPr>
                <w:rFonts w:ascii="Times New Roman" w:hAnsi="Times New Roman" w:cs="Times New Roman"/>
                <w:b/>
                <w:sz w:val="24"/>
                <w:szCs w:val="24"/>
                <w:lang w:val="tt-RU"/>
              </w:rPr>
              <w:t xml:space="preserve">НС: </w:t>
            </w:r>
            <w:r w:rsidR="00D22B00" w:rsidRPr="003C2D05">
              <w:rPr>
                <w:rFonts w:ascii="Times New Roman" w:hAnsi="Times New Roman" w:cs="Times New Roman"/>
                <w:b/>
                <w:i/>
                <w:sz w:val="24"/>
                <w:szCs w:val="24"/>
                <w:lang w:val="tt-RU"/>
              </w:rPr>
              <w:t>курчак, машина, шакмак, көрәк, аю, тиен, туп, киштә, уйный…</w:t>
            </w:r>
          </w:p>
        </w:tc>
        <w:tc>
          <w:tcPr>
            <w:tcW w:w="4253" w:type="dxa"/>
            <w:vMerge/>
            <w:vAlign w:val="center"/>
          </w:tcPr>
          <w:p w:rsidR="00E43D8D" w:rsidRPr="003C2D05" w:rsidRDefault="00E43D8D" w:rsidP="00E43D8D">
            <w:pPr>
              <w:rPr>
                <w:rFonts w:ascii="Times New Roman" w:eastAsia="Times New Roman" w:hAnsi="Times New Roman" w:cs="Times New Roman"/>
                <w:b/>
                <w:sz w:val="24"/>
                <w:szCs w:val="24"/>
                <w:lang w:val="tt-RU"/>
              </w:rPr>
            </w:pPr>
          </w:p>
        </w:tc>
        <w:tc>
          <w:tcPr>
            <w:tcW w:w="2530" w:type="dxa"/>
            <w:vAlign w:val="center"/>
          </w:tcPr>
          <w:p w:rsidR="00E43D8D" w:rsidRPr="003C2D05" w:rsidRDefault="00E43D8D" w:rsidP="00E43D8D">
            <w:pPr>
              <w:pStyle w:val="TableContents"/>
              <w:rPr>
                <w:rFonts w:cs="Times New Roman"/>
                <w:lang w:val="ru-RU"/>
              </w:rPr>
            </w:pPr>
            <w:r w:rsidRPr="003C2D05">
              <w:rPr>
                <w:rFonts w:cs="Times New Roman"/>
                <w:lang w:val="ru-RU"/>
              </w:rPr>
              <w:t>Знать элементы книги. Уметь правильно сидеть за партой. Пользоваться письменными принадлежностями</w:t>
            </w:r>
          </w:p>
          <w:p w:rsidR="00E43D8D" w:rsidRPr="003C2D05" w:rsidRDefault="00E43D8D" w:rsidP="00E43D8D">
            <w:pPr>
              <w:pStyle w:val="TableContents"/>
              <w:rPr>
                <w:rFonts w:cs="Times New Roman"/>
                <w:lang w:val="ru-RU"/>
              </w:rPr>
            </w:pPr>
            <w:r w:rsidRPr="003C2D05">
              <w:rPr>
                <w:rFonts w:cs="Times New Roman"/>
                <w:lang w:val="ru-RU"/>
              </w:rPr>
              <w:t>Уметь составлять рассказы из 3-4 предложений на основе</w:t>
            </w:r>
          </w:p>
          <w:p w:rsidR="00E43D8D" w:rsidRPr="003C2D05" w:rsidRDefault="00E43D8D" w:rsidP="00E43D8D">
            <w:pPr>
              <w:pStyle w:val="TableContents"/>
              <w:rPr>
                <w:rFonts w:cs="Times New Roman"/>
                <w:lang w:val="ru-RU"/>
              </w:rPr>
            </w:pPr>
            <w:proofErr w:type="gramStart"/>
            <w:r w:rsidRPr="003C2D05">
              <w:rPr>
                <w:rFonts w:cs="Times New Roman"/>
                <w:lang w:val="ru-RU"/>
              </w:rPr>
              <w:t>иллюстраций</w:t>
            </w:r>
            <w:proofErr w:type="gramEnd"/>
            <w:r w:rsidRPr="003C2D05">
              <w:rPr>
                <w:rFonts w:cs="Times New Roman"/>
                <w:lang w:val="ru-RU"/>
              </w:rPr>
              <w:t xml:space="preserve">. Уметь ориентироваться в тетради. Знать </w:t>
            </w:r>
            <w:r w:rsidR="003C2D05" w:rsidRPr="003C2D05">
              <w:rPr>
                <w:rFonts w:cs="Times New Roman"/>
                <w:lang w:val="ru-RU"/>
              </w:rPr>
              <w:t>границы рабочей</w:t>
            </w:r>
            <w:r w:rsidRPr="003C2D05">
              <w:rPr>
                <w:rFonts w:cs="Times New Roman"/>
                <w:lang w:val="ru-RU"/>
              </w:rPr>
              <w:t xml:space="preserve"> строки.</w:t>
            </w:r>
          </w:p>
        </w:tc>
        <w:tc>
          <w:tcPr>
            <w:tcW w:w="2007" w:type="dxa"/>
            <w:vAlign w:val="center"/>
          </w:tcPr>
          <w:p w:rsidR="00E43D8D" w:rsidRPr="003C2D05" w:rsidRDefault="00E43D8D" w:rsidP="00E43D8D">
            <w:pPr>
              <w:rPr>
                <w:rFonts w:ascii="Times New Roman" w:hAnsi="Times New Roman" w:cs="Times New Roman"/>
                <w:sz w:val="24"/>
                <w:szCs w:val="24"/>
              </w:rPr>
            </w:pPr>
          </w:p>
        </w:tc>
        <w:tc>
          <w:tcPr>
            <w:tcW w:w="748" w:type="dxa"/>
            <w:vAlign w:val="center"/>
          </w:tcPr>
          <w:p w:rsidR="00E43D8D" w:rsidRPr="003C2D05" w:rsidRDefault="00E43D8D" w:rsidP="00E43D8D">
            <w:pPr>
              <w:jc w:val="center"/>
              <w:rPr>
                <w:rFonts w:ascii="Times New Roman" w:eastAsia="Times New Roman" w:hAnsi="Times New Roman" w:cs="Times New Roman"/>
                <w:sz w:val="24"/>
                <w:szCs w:val="24"/>
                <w:lang w:val="tt-RU"/>
              </w:rPr>
            </w:pPr>
          </w:p>
        </w:tc>
        <w:tc>
          <w:tcPr>
            <w:tcW w:w="751" w:type="dxa"/>
            <w:vAlign w:val="center"/>
          </w:tcPr>
          <w:p w:rsidR="00E43D8D" w:rsidRPr="003C2D05" w:rsidRDefault="00E43D8D" w:rsidP="00E43D8D">
            <w:pPr>
              <w:jc w:val="center"/>
              <w:rPr>
                <w:rFonts w:ascii="Times New Roman" w:eastAsia="Times New Roman" w:hAnsi="Times New Roman" w:cs="Times New Roman"/>
                <w:sz w:val="24"/>
                <w:szCs w:val="24"/>
                <w:lang w:val="tt-RU"/>
              </w:rPr>
            </w:pPr>
          </w:p>
        </w:tc>
      </w:tr>
      <w:tr w:rsidR="00E76441" w:rsidRPr="003C2D05" w:rsidTr="003C2D05">
        <w:trPr>
          <w:jc w:val="center"/>
        </w:trPr>
        <w:tc>
          <w:tcPr>
            <w:tcW w:w="425" w:type="dxa"/>
            <w:vAlign w:val="center"/>
          </w:tcPr>
          <w:p w:rsidR="00E76441" w:rsidRPr="003C2D05" w:rsidRDefault="002B4792" w:rsidP="00E43D8D">
            <w:pPr>
              <w:pStyle w:val="TableContents"/>
              <w:jc w:val="center"/>
              <w:rPr>
                <w:rFonts w:cs="Times New Roman"/>
                <w:lang w:val="tt-RU"/>
              </w:rPr>
            </w:pPr>
            <w:r w:rsidRPr="003C2D05">
              <w:rPr>
                <w:rFonts w:cs="Times New Roman"/>
                <w:lang w:val="tt-RU"/>
              </w:rPr>
              <w:t>6</w:t>
            </w:r>
          </w:p>
        </w:tc>
        <w:tc>
          <w:tcPr>
            <w:tcW w:w="2374" w:type="dxa"/>
            <w:vAlign w:val="center"/>
          </w:tcPr>
          <w:p w:rsidR="00E76441" w:rsidRPr="003C2D05" w:rsidRDefault="00E76441" w:rsidP="00E43D8D">
            <w:pPr>
              <w:pStyle w:val="TableContents"/>
              <w:rPr>
                <w:rFonts w:cs="Times New Roman"/>
                <w:lang w:val="ru-RU"/>
              </w:rPr>
            </w:pPr>
            <w:proofErr w:type="spellStart"/>
            <w:r w:rsidRPr="003C2D05">
              <w:rPr>
                <w:rFonts w:cs="Times New Roman"/>
                <w:lang w:val="ru-RU"/>
              </w:rPr>
              <w:t>Р.Миннуллин</w:t>
            </w:r>
            <w:proofErr w:type="spellEnd"/>
            <w:r w:rsidRPr="003C2D05">
              <w:rPr>
                <w:rFonts w:cs="Times New Roman"/>
                <w:lang w:val="ru-RU"/>
              </w:rPr>
              <w:t xml:space="preserve"> «Помощник». Помогаем дома.</w:t>
            </w:r>
          </w:p>
        </w:tc>
        <w:tc>
          <w:tcPr>
            <w:tcW w:w="2871" w:type="dxa"/>
            <w:vAlign w:val="center"/>
          </w:tcPr>
          <w:p w:rsidR="00E76441" w:rsidRPr="003C2D05" w:rsidRDefault="00E76441" w:rsidP="00E43D8D">
            <w:pPr>
              <w:rPr>
                <w:rFonts w:ascii="Times New Roman" w:eastAsia="Times New Roman" w:hAnsi="Times New Roman" w:cs="Times New Roman"/>
                <w:sz w:val="24"/>
                <w:szCs w:val="24"/>
                <w:lang w:val="tt-RU"/>
              </w:rPr>
            </w:pPr>
          </w:p>
        </w:tc>
        <w:tc>
          <w:tcPr>
            <w:tcW w:w="4253"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530" w:type="dxa"/>
            <w:vMerge w:val="restart"/>
            <w:vAlign w:val="center"/>
          </w:tcPr>
          <w:p w:rsidR="00E76441" w:rsidRPr="003C2D05" w:rsidRDefault="00E76441" w:rsidP="00E43D8D">
            <w:pPr>
              <w:pStyle w:val="TableContents"/>
              <w:rPr>
                <w:rFonts w:cs="Times New Roman"/>
                <w:lang w:val="ru-RU"/>
              </w:rPr>
            </w:pPr>
            <w:r w:rsidRPr="003C2D05">
              <w:rPr>
                <w:rFonts w:cs="Times New Roman"/>
                <w:lang w:val="ru-RU"/>
              </w:rPr>
              <w:t>Знать элементы книги. Уметь правильно сидеть за партой. Пользоваться письменными принадлежностями</w:t>
            </w:r>
          </w:p>
          <w:p w:rsidR="00E76441" w:rsidRPr="003C2D05" w:rsidRDefault="00E76441" w:rsidP="00E43D8D">
            <w:pPr>
              <w:pStyle w:val="TableContents"/>
              <w:rPr>
                <w:rFonts w:cs="Times New Roman"/>
                <w:lang w:val="ru-RU"/>
              </w:rPr>
            </w:pPr>
            <w:r w:rsidRPr="003C2D05">
              <w:rPr>
                <w:rFonts w:cs="Times New Roman"/>
                <w:lang w:val="ru-RU"/>
              </w:rPr>
              <w:t>Уметь составлять рассказы из 3-4 предложений на основе</w:t>
            </w:r>
          </w:p>
          <w:p w:rsidR="00E76441" w:rsidRPr="003C2D05" w:rsidRDefault="00E76441" w:rsidP="00E43D8D">
            <w:pPr>
              <w:pStyle w:val="TableContents"/>
              <w:rPr>
                <w:rFonts w:cs="Times New Roman"/>
                <w:lang w:val="ru-RU"/>
              </w:rPr>
            </w:pPr>
            <w:proofErr w:type="gramStart"/>
            <w:r w:rsidRPr="003C2D05">
              <w:rPr>
                <w:rFonts w:cs="Times New Roman"/>
                <w:lang w:val="ru-RU"/>
              </w:rPr>
              <w:t>иллюстраций</w:t>
            </w:r>
            <w:proofErr w:type="gramEnd"/>
            <w:r w:rsidRPr="003C2D05">
              <w:rPr>
                <w:rFonts w:cs="Times New Roman"/>
                <w:lang w:val="ru-RU"/>
              </w:rPr>
              <w:t xml:space="preserve">. Уметь ориентироваться в тетради. Знать </w:t>
            </w:r>
            <w:r w:rsidR="003C2D05" w:rsidRPr="003C2D05">
              <w:rPr>
                <w:rFonts w:cs="Times New Roman"/>
                <w:lang w:val="ru-RU"/>
              </w:rPr>
              <w:t>границы рабочей</w:t>
            </w:r>
            <w:r w:rsidRPr="003C2D05">
              <w:rPr>
                <w:rFonts w:cs="Times New Roman"/>
                <w:lang w:val="ru-RU"/>
              </w:rPr>
              <w:t xml:space="preserve"> строки.</w:t>
            </w:r>
          </w:p>
        </w:tc>
        <w:tc>
          <w:tcPr>
            <w:tcW w:w="2007" w:type="dxa"/>
            <w:vAlign w:val="center"/>
          </w:tcPr>
          <w:p w:rsidR="00E76441" w:rsidRPr="003C2D05" w:rsidRDefault="00E76441" w:rsidP="00E43D8D">
            <w:pPr>
              <w:rPr>
                <w:rFonts w:ascii="Times New Roman" w:hAnsi="Times New Roman" w:cs="Times New Roman"/>
                <w:sz w:val="24"/>
                <w:szCs w:val="24"/>
              </w:rPr>
            </w:pPr>
            <w:r w:rsidRPr="003C2D05">
              <w:rPr>
                <w:rFonts w:ascii="Times New Roman" w:hAnsi="Times New Roman" w:cs="Times New Roman"/>
                <w:sz w:val="24"/>
                <w:szCs w:val="24"/>
              </w:rPr>
              <w:t>Беседа Индивидуальный опрос</w:t>
            </w:r>
          </w:p>
        </w:tc>
        <w:tc>
          <w:tcPr>
            <w:tcW w:w="748" w:type="dxa"/>
            <w:vAlign w:val="center"/>
          </w:tcPr>
          <w:p w:rsidR="00E76441" w:rsidRPr="003C2D05" w:rsidRDefault="00E76441" w:rsidP="00716650">
            <w:pPr>
              <w:jc w:val="center"/>
              <w:rPr>
                <w:rFonts w:ascii="Times New Roman" w:eastAsia="Times New Roman" w:hAnsi="Times New Roman" w:cs="Times New Roman"/>
                <w:sz w:val="24"/>
                <w:szCs w:val="24"/>
                <w:lang w:val="tt-RU"/>
              </w:rPr>
            </w:pPr>
          </w:p>
        </w:tc>
        <w:tc>
          <w:tcPr>
            <w:tcW w:w="751"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r>
      <w:tr w:rsidR="00E76441" w:rsidRPr="003C2D05" w:rsidTr="003C2D05">
        <w:trPr>
          <w:jc w:val="center"/>
        </w:trPr>
        <w:tc>
          <w:tcPr>
            <w:tcW w:w="425" w:type="dxa"/>
            <w:vAlign w:val="center"/>
          </w:tcPr>
          <w:p w:rsidR="00E76441" w:rsidRPr="003C2D05" w:rsidRDefault="002B4792" w:rsidP="00E43D8D">
            <w:pPr>
              <w:pStyle w:val="TableContents"/>
              <w:jc w:val="center"/>
              <w:rPr>
                <w:rFonts w:cs="Times New Roman"/>
                <w:lang w:val="tt-RU"/>
              </w:rPr>
            </w:pPr>
            <w:r w:rsidRPr="003C2D05">
              <w:rPr>
                <w:rFonts w:cs="Times New Roman"/>
                <w:lang w:val="tt-RU"/>
              </w:rPr>
              <w:t>7</w:t>
            </w:r>
          </w:p>
        </w:tc>
        <w:tc>
          <w:tcPr>
            <w:tcW w:w="2374" w:type="dxa"/>
            <w:vAlign w:val="center"/>
          </w:tcPr>
          <w:p w:rsidR="00E76441" w:rsidRPr="003C2D05" w:rsidRDefault="00E76441" w:rsidP="00E43D8D">
            <w:pPr>
              <w:rPr>
                <w:rFonts w:ascii="Times New Roman" w:hAnsi="Times New Roman" w:cs="Times New Roman"/>
                <w:sz w:val="24"/>
                <w:szCs w:val="24"/>
                <w:lang w:val="en-US"/>
              </w:rPr>
            </w:pPr>
            <w:proofErr w:type="spellStart"/>
            <w:r w:rsidRPr="003C2D05">
              <w:rPr>
                <w:rFonts w:ascii="Times New Roman" w:hAnsi="Times New Roman" w:cs="Times New Roman"/>
                <w:sz w:val="24"/>
                <w:szCs w:val="24"/>
                <w:lang w:val="en-US"/>
              </w:rPr>
              <w:t>На</w:t>
            </w:r>
            <w:proofErr w:type="spellEnd"/>
            <w:r w:rsidRPr="003C2D05">
              <w:rPr>
                <w:rFonts w:ascii="Times New Roman" w:hAnsi="Times New Roman" w:cs="Times New Roman"/>
                <w:sz w:val="24"/>
                <w:szCs w:val="24"/>
              </w:rPr>
              <w:t>ц</w:t>
            </w:r>
            <w:proofErr w:type="spellStart"/>
            <w:r w:rsidRPr="003C2D05">
              <w:rPr>
                <w:rFonts w:ascii="Times New Roman" w:hAnsi="Times New Roman" w:cs="Times New Roman"/>
                <w:sz w:val="24"/>
                <w:szCs w:val="24"/>
                <w:lang w:val="en-US"/>
              </w:rPr>
              <w:t>ионал</w:t>
            </w:r>
            <w:proofErr w:type="spellEnd"/>
            <w:r w:rsidRPr="003C2D05">
              <w:rPr>
                <w:rFonts w:ascii="Times New Roman" w:hAnsi="Times New Roman" w:cs="Times New Roman"/>
                <w:sz w:val="24"/>
                <w:szCs w:val="24"/>
              </w:rPr>
              <w:t>ь</w:t>
            </w:r>
            <w:proofErr w:type="spellStart"/>
            <w:r w:rsidRPr="003C2D05">
              <w:rPr>
                <w:rFonts w:ascii="Times New Roman" w:hAnsi="Times New Roman" w:cs="Times New Roman"/>
                <w:sz w:val="24"/>
                <w:szCs w:val="24"/>
                <w:lang w:val="en-US"/>
              </w:rPr>
              <w:t>ные</w:t>
            </w:r>
            <w:proofErr w:type="spellEnd"/>
            <w:r w:rsidRPr="003C2D05">
              <w:rPr>
                <w:rFonts w:ascii="Times New Roman" w:hAnsi="Times New Roman" w:cs="Times New Roman"/>
                <w:sz w:val="24"/>
                <w:szCs w:val="24"/>
                <w:lang w:val="en-US"/>
              </w:rPr>
              <w:t xml:space="preserve"> </w:t>
            </w:r>
            <w:proofErr w:type="spellStart"/>
            <w:r w:rsidRPr="003C2D05">
              <w:rPr>
                <w:rFonts w:ascii="Times New Roman" w:hAnsi="Times New Roman" w:cs="Times New Roman"/>
                <w:sz w:val="24"/>
                <w:szCs w:val="24"/>
                <w:lang w:val="en-US"/>
              </w:rPr>
              <w:t>блюда</w:t>
            </w:r>
            <w:proofErr w:type="spellEnd"/>
            <w:r w:rsidRPr="003C2D05">
              <w:rPr>
                <w:rFonts w:ascii="Times New Roman" w:hAnsi="Times New Roman" w:cs="Times New Roman"/>
                <w:sz w:val="24"/>
                <w:szCs w:val="24"/>
                <w:lang w:val="en-US"/>
              </w:rPr>
              <w:t>.</w:t>
            </w:r>
          </w:p>
          <w:p w:rsidR="00E76441" w:rsidRPr="003C2D05" w:rsidRDefault="00E76441" w:rsidP="00E43D8D">
            <w:pPr>
              <w:pStyle w:val="TableContents"/>
              <w:rPr>
                <w:rFonts w:cs="Times New Roman"/>
                <w:lang w:val="ru-RU"/>
              </w:rPr>
            </w:pPr>
            <w:r w:rsidRPr="003C2D05">
              <w:rPr>
                <w:rFonts w:cs="Times New Roman"/>
                <w:lang w:val="ru-RU"/>
              </w:rPr>
              <w:t>Приятного аппетита.</w:t>
            </w:r>
          </w:p>
        </w:tc>
        <w:tc>
          <w:tcPr>
            <w:tcW w:w="2871" w:type="dxa"/>
            <w:vAlign w:val="center"/>
          </w:tcPr>
          <w:p w:rsidR="00E76441" w:rsidRPr="003C2D05" w:rsidRDefault="00E76441" w:rsidP="00E43D8D">
            <w:pPr>
              <w:rPr>
                <w:rFonts w:ascii="Times New Roman" w:eastAsia="Times New Roman" w:hAnsi="Times New Roman" w:cs="Times New Roman"/>
                <w:sz w:val="24"/>
                <w:szCs w:val="24"/>
                <w:lang w:val="tt-RU"/>
              </w:rPr>
            </w:pPr>
            <w:r w:rsidRPr="003C2D05">
              <w:rPr>
                <w:rFonts w:ascii="Times New Roman" w:eastAsia="Times New Roman" w:hAnsi="Times New Roman" w:cs="Times New Roman"/>
                <w:sz w:val="24"/>
                <w:szCs w:val="24"/>
                <w:lang w:val="tt-RU"/>
              </w:rPr>
              <w:t xml:space="preserve">Какие национальные блюда вы знаете? </w:t>
            </w:r>
          </w:p>
        </w:tc>
        <w:tc>
          <w:tcPr>
            <w:tcW w:w="4253"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530" w:type="dxa"/>
            <w:vMerge/>
            <w:vAlign w:val="center"/>
          </w:tcPr>
          <w:p w:rsidR="00E76441" w:rsidRPr="003C2D05" w:rsidRDefault="00E76441" w:rsidP="00E43D8D">
            <w:pPr>
              <w:pStyle w:val="TableContents"/>
              <w:rPr>
                <w:rFonts w:cs="Times New Roman"/>
                <w:lang w:val="ru-RU"/>
              </w:rPr>
            </w:pPr>
          </w:p>
        </w:tc>
        <w:tc>
          <w:tcPr>
            <w:tcW w:w="2007" w:type="dxa"/>
            <w:vAlign w:val="center"/>
          </w:tcPr>
          <w:p w:rsidR="00E76441" w:rsidRPr="003C2D05" w:rsidRDefault="00E76441" w:rsidP="00E43D8D">
            <w:pPr>
              <w:rPr>
                <w:rFonts w:ascii="Times New Roman" w:hAnsi="Times New Roman" w:cs="Times New Roman"/>
                <w:sz w:val="24"/>
                <w:szCs w:val="24"/>
              </w:rPr>
            </w:pPr>
          </w:p>
        </w:tc>
        <w:tc>
          <w:tcPr>
            <w:tcW w:w="748" w:type="dxa"/>
            <w:vAlign w:val="center"/>
          </w:tcPr>
          <w:p w:rsidR="00E76441" w:rsidRPr="003C2D05" w:rsidRDefault="00E76441" w:rsidP="00716650">
            <w:pPr>
              <w:jc w:val="center"/>
              <w:rPr>
                <w:rFonts w:ascii="Times New Roman" w:eastAsia="Times New Roman" w:hAnsi="Times New Roman" w:cs="Times New Roman"/>
                <w:sz w:val="24"/>
                <w:szCs w:val="24"/>
                <w:lang w:val="tt-RU"/>
              </w:rPr>
            </w:pPr>
          </w:p>
        </w:tc>
        <w:tc>
          <w:tcPr>
            <w:tcW w:w="751"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r>
      <w:tr w:rsidR="00E76441" w:rsidRPr="003C2D05" w:rsidTr="003C2D05">
        <w:trPr>
          <w:jc w:val="center"/>
        </w:trPr>
        <w:tc>
          <w:tcPr>
            <w:tcW w:w="425" w:type="dxa"/>
            <w:vAlign w:val="center"/>
          </w:tcPr>
          <w:p w:rsidR="00E76441" w:rsidRPr="003C2D05" w:rsidRDefault="002B4792" w:rsidP="00E43D8D">
            <w:pPr>
              <w:pStyle w:val="TableContents"/>
              <w:jc w:val="center"/>
              <w:rPr>
                <w:rFonts w:cs="Times New Roman"/>
                <w:lang w:val="tt-RU"/>
              </w:rPr>
            </w:pPr>
            <w:r w:rsidRPr="003C2D05">
              <w:rPr>
                <w:rFonts w:cs="Times New Roman"/>
                <w:lang w:val="tt-RU"/>
              </w:rPr>
              <w:t>8</w:t>
            </w:r>
          </w:p>
        </w:tc>
        <w:tc>
          <w:tcPr>
            <w:tcW w:w="2374" w:type="dxa"/>
            <w:vAlign w:val="center"/>
          </w:tcPr>
          <w:p w:rsidR="00E76441" w:rsidRPr="003C2D05" w:rsidRDefault="00E76441" w:rsidP="00E43D8D">
            <w:pPr>
              <w:pStyle w:val="TableContents"/>
              <w:rPr>
                <w:rFonts w:cs="Times New Roman"/>
                <w:lang w:val="ru-RU"/>
              </w:rPr>
            </w:pPr>
            <w:r w:rsidRPr="003C2D05">
              <w:rPr>
                <w:rFonts w:cs="Times New Roman"/>
                <w:lang w:val="ru-RU"/>
              </w:rPr>
              <w:t>Хлеб-всему голова.</w:t>
            </w:r>
          </w:p>
        </w:tc>
        <w:tc>
          <w:tcPr>
            <w:tcW w:w="2871" w:type="dxa"/>
            <w:vAlign w:val="center"/>
          </w:tcPr>
          <w:p w:rsidR="00E76441" w:rsidRPr="003C2D05" w:rsidRDefault="00E76441" w:rsidP="00E43D8D">
            <w:pPr>
              <w:rPr>
                <w:rFonts w:ascii="Times New Roman" w:eastAsia="Times New Roman" w:hAnsi="Times New Roman" w:cs="Times New Roman"/>
                <w:sz w:val="24"/>
                <w:szCs w:val="24"/>
                <w:lang w:val="tt-RU"/>
              </w:rPr>
            </w:pPr>
            <w:r w:rsidRPr="003C2D05">
              <w:rPr>
                <w:rFonts w:ascii="Times New Roman" w:eastAsia="Times New Roman" w:hAnsi="Times New Roman" w:cs="Times New Roman"/>
                <w:sz w:val="24"/>
                <w:szCs w:val="24"/>
                <w:lang w:val="tt-RU"/>
              </w:rPr>
              <w:t>Где растет хлеб? Сколько труда вложено?</w:t>
            </w:r>
          </w:p>
        </w:tc>
        <w:tc>
          <w:tcPr>
            <w:tcW w:w="4253"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530"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007" w:type="dxa"/>
            <w:vAlign w:val="center"/>
          </w:tcPr>
          <w:p w:rsidR="00E76441" w:rsidRPr="003C2D05" w:rsidRDefault="00E76441" w:rsidP="00E43D8D">
            <w:pPr>
              <w:rPr>
                <w:rFonts w:ascii="Times New Roman" w:eastAsia="Times New Roman" w:hAnsi="Times New Roman" w:cs="Times New Roman"/>
                <w:b/>
                <w:sz w:val="24"/>
                <w:szCs w:val="24"/>
                <w:lang w:val="tt-RU"/>
              </w:rPr>
            </w:pPr>
            <w:r w:rsidRPr="003C2D05">
              <w:rPr>
                <w:rFonts w:ascii="Times New Roman" w:hAnsi="Times New Roman" w:cs="Times New Roman"/>
                <w:sz w:val="24"/>
                <w:szCs w:val="24"/>
              </w:rPr>
              <w:t>Беседа Индивидуальный опрос</w:t>
            </w:r>
          </w:p>
        </w:tc>
        <w:tc>
          <w:tcPr>
            <w:tcW w:w="748" w:type="dxa"/>
            <w:vAlign w:val="center"/>
          </w:tcPr>
          <w:p w:rsidR="00E76441" w:rsidRPr="003C2D05" w:rsidRDefault="00E76441" w:rsidP="00716650">
            <w:pPr>
              <w:jc w:val="center"/>
              <w:rPr>
                <w:rFonts w:ascii="Times New Roman" w:eastAsia="Times New Roman" w:hAnsi="Times New Roman" w:cs="Times New Roman"/>
                <w:sz w:val="24"/>
                <w:szCs w:val="24"/>
                <w:lang w:val="tt-RU"/>
              </w:rPr>
            </w:pPr>
          </w:p>
        </w:tc>
        <w:tc>
          <w:tcPr>
            <w:tcW w:w="751"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r>
      <w:tr w:rsidR="00E76441" w:rsidRPr="003C2D05" w:rsidTr="003C2D05">
        <w:trPr>
          <w:trHeight w:val="309"/>
          <w:jc w:val="center"/>
        </w:trPr>
        <w:tc>
          <w:tcPr>
            <w:tcW w:w="425" w:type="dxa"/>
            <w:vAlign w:val="center"/>
          </w:tcPr>
          <w:p w:rsidR="00E76441" w:rsidRPr="003C2D05" w:rsidRDefault="002B4792" w:rsidP="00E43D8D">
            <w:pPr>
              <w:pStyle w:val="TableContents"/>
              <w:jc w:val="center"/>
              <w:rPr>
                <w:rFonts w:cs="Times New Roman"/>
                <w:lang w:val="tt-RU"/>
              </w:rPr>
            </w:pPr>
            <w:r w:rsidRPr="003C2D05">
              <w:rPr>
                <w:rFonts w:cs="Times New Roman"/>
                <w:lang w:val="tt-RU"/>
              </w:rPr>
              <w:t>9</w:t>
            </w:r>
          </w:p>
        </w:tc>
        <w:tc>
          <w:tcPr>
            <w:tcW w:w="2374" w:type="dxa"/>
            <w:vAlign w:val="center"/>
          </w:tcPr>
          <w:p w:rsidR="00E76441" w:rsidRPr="003C2D05" w:rsidRDefault="00E76441" w:rsidP="00E43D8D">
            <w:pPr>
              <w:pStyle w:val="TableContents"/>
              <w:rPr>
                <w:rFonts w:cs="Times New Roman"/>
                <w:lang w:val="ru-RU"/>
              </w:rPr>
            </w:pPr>
            <w:r w:rsidRPr="003C2D05">
              <w:rPr>
                <w:rFonts w:cs="Times New Roman"/>
                <w:lang w:val="ru-RU"/>
              </w:rPr>
              <w:t>Слово и слог</w:t>
            </w:r>
          </w:p>
        </w:tc>
        <w:tc>
          <w:tcPr>
            <w:tcW w:w="2871" w:type="dxa"/>
            <w:vAlign w:val="center"/>
          </w:tcPr>
          <w:p w:rsidR="00E76441" w:rsidRPr="003C2D05" w:rsidRDefault="00E76441" w:rsidP="00E43D8D">
            <w:pPr>
              <w:rPr>
                <w:rFonts w:ascii="Times New Roman" w:eastAsia="Times New Roman" w:hAnsi="Times New Roman" w:cs="Times New Roman"/>
                <w:sz w:val="24"/>
                <w:szCs w:val="24"/>
                <w:lang w:val="tt-RU"/>
              </w:rPr>
            </w:pPr>
            <w:r w:rsidRPr="003C2D05">
              <w:rPr>
                <w:rFonts w:ascii="Times New Roman" w:eastAsia="Times New Roman" w:hAnsi="Times New Roman" w:cs="Times New Roman"/>
                <w:sz w:val="24"/>
                <w:szCs w:val="24"/>
                <w:lang w:val="tt-RU"/>
              </w:rPr>
              <w:t>Что такое слог, слово?</w:t>
            </w:r>
          </w:p>
        </w:tc>
        <w:tc>
          <w:tcPr>
            <w:tcW w:w="4253"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530" w:type="dxa"/>
            <w:vMerge w:val="restart"/>
            <w:vAlign w:val="center"/>
          </w:tcPr>
          <w:p w:rsidR="00E76441" w:rsidRPr="003C2D05" w:rsidRDefault="00E76441" w:rsidP="00E43D8D">
            <w:pPr>
              <w:pStyle w:val="TableContents"/>
              <w:rPr>
                <w:rFonts w:cs="Times New Roman"/>
                <w:lang w:val="ru-RU"/>
              </w:rPr>
            </w:pPr>
            <w:r w:rsidRPr="003C2D05">
              <w:rPr>
                <w:rFonts w:cs="Times New Roman"/>
                <w:lang w:val="ru-RU"/>
              </w:rPr>
              <w:t>Знать структурные единицы</w:t>
            </w:r>
          </w:p>
          <w:p w:rsidR="00E76441" w:rsidRPr="003C2D05" w:rsidRDefault="00E76441" w:rsidP="00E43D8D">
            <w:pPr>
              <w:pStyle w:val="TableContents"/>
              <w:rPr>
                <w:rFonts w:cs="Times New Roman"/>
                <w:lang w:val="ru-RU"/>
              </w:rPr>
            </w:pPr>
            <w:proofErr w:type="gramStart"/>
            <w:r w:rsidRPr="003C2D05">
              <w:rPr>
                <w:rFonts w:cs="Times New Roman"/>
                <w:lang w:val="ru-RU"/>
              </w:rPr>
              <w:t>языка</w:t>
            </w:r>
            <w:proofErr w:type="gramEnd"/>
            <w:r w:rsidRPr="003C2D05">
              <w:rPr>
                <w:rFonts w:cs="Times New Roman"/>
                <w:lang w:val="ru-RU"/>
              </w:rPr>
              <w:t>: предложение, слово. Уметь составлять предложения из 2-4 слов;</w:t>
            </w:r>
          </w:p>
        </w:tc>
        <w:tc>
          <w:tcPr>
            <w:tcW w:w="2007" w:type="dxa"/>
            <w:vAlign w:val="center"/>
          </w:tcPr>
          <w:p w:rsidR="00E76441" w:rsidRPr="003C2D05" w:rsidRDefault="00E76441" w:rsidP="00E43D8D">
            <w:pPr>
              <w:rPr>
                <w:rFonts w:ascii="Times New Roman" w:eastAsia="Times New Roman" w:hAnsi="Times New Roman" w:cs="Times New Roman"/>
                <w:b/>
                <w:sz w:val="24"/>
                <w:szCs w:val="24"/>
                <w:lang w:val="tt-RU"/>
              </w:rPr>
            </w:pPr>
            <w:r w:rsidRPr="003C2D05">
              <w:rPr>
                <w:rFonts w:ascii="Times New Roman" w:hAnsi="Times New Roman" w:cs="Times New Roman"/>
                <w:sz w:val="24"/>
                <w:szCs w:val="24"/>
              </w:rPr>
              <w:t>Чтение слогов</w:t>
            </w:r>
          </w:p>
        </w:tc>
        <w:tc>
          <w:tcPr>
            <w:tcW w:w="748" w:type="dxa"/>
            <w:vAlign w:val="center"/>
          </w:tcPr>
          <w:p w:rsidR="00E76441" w:rsidRPr="003C2D05" w:rsidRDefault="00E76441" w:rsidP="00716650">
            <w:pPr>
              <w:jc w:val="center"/>
              <w:rPr>
                <w:rFonts w:ascii="Times New Roman" w:eastAsia="Times New Roman" w:hAnsi="Times New Roman" w:cs="Times New Roman"/>
                <w:sz w:val="24"/>
                <w:szCs w:val="24"/>
                <w:lang w:val="tt-RU"/>
              </w:rPr>
            </w:pPr>
          </w:p>
        </w:tc>
        <w:tc>
          <w:tcPr>
            <w:tcW w:w="751"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r>
      <w:tr w:rsidR="00E76441" w:rsidRPr="003C2D05" w:rsidTr="003C2D05">
        <w:trPr>
          <w:trHeight w:val="839"/>
          <w:jc w:val="center"/>
        </w:trPr>
        <w:tc>
          <w:tcPr>
            <w:tcW w:w="425" w:type="dxa"/>
            <w:vAlign w:val="center"/>
          </w:tcPr>
          <w:p w:rsidR="00E76441" w:rsidRPr="003C2D05" w:rsidRDefault="002B4792" w:rsidP="00E43D8D">
            <w:pPr>
              <w:pStyle w:val="TableContents"/>
              <w:jc w:val="center"/>
              <w:rPr>
                <w:rFonts w:cs="Times New Roman"/>
                <w:lang w:val="ru-RU"/>
              </w:rPr>
            </w:pPr>
            <w:r w:rsidRPr="003C2D05">
              <w:rPr>
                <w:rFonts w:cs="Times New Roman"/>
                <w:lang w:val="ru-RU"/>
              </w:rPr>
              <w:t>10</w:t>
            </w:r>
          </w:p>
        </w:tc>
        <w:tc>
          <w:tcPr>
            <w:tcW w:w="2374" w:type="dxa"/>
            <w:vAlign w:val="center"/>
          </w:tcPr>
          <w:p w:rsidR="00E76441" w:rsidRPr="003C2D05" w:rsidRDefault="00E76441" w:rsidP="00E43D8D">
            <w:pPr>
              <w:pStyle w:val="TableContents"/>
              <w:rPr>
                <w:rFonts w:cs="Times New Roman"/>
                <w:lang w:val="ru-RU"/>
              </w:rPr>
            </w:pPr>
            <w:r w:rsidRPr="003C2D05">
              <w:rPr>
                <w:rFonts w:cs="Times New Roman"/>
                <w:lang w:val="ru-RU"/>
              </w:rPr>
              <w:t>Слово и предложение.</w:t>
            </w:r>
          </w:p>
          <w:p w:rsidR="00E76441" w:rsidRPr="003C2D05" w:rsidRDefault="00E76441" w:rsidP="00E43D8D">
            <w:pPr>
              <w:pStyle w:val="TableContents"/>
              <w:rPr>
                <w:rFonts w:cs="Times New Roman"/>
                <w:lang w:val="ru-RU"/>
              </w:rPr>
            </w:pPr>
          </w:p>
        </w:tc>
        <w:tc>
          <w:tcPr>
            <w:tcW w:w="2871" w:type="dxa"/>
            <w:vAlign w:val="center"/>
          </w:tcPr>
          <w:p w:rsidR="00E76441" w:rsidRPr="003C2D05" w:rsidRDefault="00E76441" w:rsidP="00E43D8D">
            <w:pPr>
              <w:rPr>
                <w:rFonts w:ascii="Times New Roman" w:eastAsia="Times New Roman" w:hAnsi="Times New Roman" w:cs="Times New Roman"/>
                <w:sz w:val="24"/>
                <w:szCs w:val="24"/>
                <w:lang w:val="tt-RU"/>
              </w:rPr>
            </w:pPr>
            <w:r w:rsidRPr="003C2D05">
              <w:rPr>
                <w:rFonts w:ascii="Times New Roman" w:eastAsia="Times New Roman" w:hAnsi="Times New Roman" w:cs="Times New Roman"/>
                <w:sz w:val="24"/>
                <w:szCs w:val="24"/>
                <w:lang w:val="tt-RU"/>
              </w:rPr>
              <w:t xml:space="preserve"> Слово, предложение.</w:t>
            </w:r>
          </w:p>
        </w:tc>
        <w:tc>
          <w:tcPr>
            <w:tcW w:w="4253"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530" w:type="dxa"/>
            <w:vMerge/>
            <w:vAlign w:val="center"/>
          </w:tcPr>
          <w:p w:rsidR="00E76441" w:rsidRPr="003C2D05" w:rsidRDefault="00E76441" w:rsidP="00E43D8D">
            <w:pPr>
              <w:pStyle w:val="TableContents"/>
              <w:rPr>
                <w:rFonts w:cs="Times New Roman"/>
                <w:lang w:val="ru-RU"/>
              </w:rPr>
            </w:pPr>
          </w:p>
        </w:tc>
        <w:tc>
          <w:tcPr>
            <w:tcW w:w="2007" w:type="dxa"/>
            <w:vAlign w:val="center"/>
          </w:tcPr>
          <w:p w:rsidR="00E76441" w:rsidRPr="003C2D05" w:rsidRDefault="00E76441" w:rsidP="00E43D8D">
            <w:pPr>
              <w:rPr>
                <w:rFonts w:ascii="Times New Roman" w:eastAsia="Times New Roman" w:hAnsi="Times New Roman" w:cs="Times New Roman"/>
                <w:b/>
                <w:sz w:val="24"/>
                <w:szCs w:val="24"/>
                <w:lang w:val="tt-RU"/>
              </w:rPr>
            </w:pPr>
            <w:r w:rsidRPr="003C2D05">
              <w:rPr>
                <w:rFonts w:ascii="Times New Roman" w:hAnsi="Times New Roman" w:cs="Times New Roman"/>
                <w:sz w:val="24"/>
                <w:szCs w:val="24"/>
              </w:rPr>
              <w:t>Индивидуальный опрос</w:t>
            </w:r>
          </w:p>
        </w:tc>
        <w:tc>
          <w:tcPr>
            <w:tcW w:w="748"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c>
          <w:tcPr>
            <w:tcW w:w="751"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r>
      <w:tr w:rsidR="00E76441" w:rsidRPr="003C2D05" w:rsidTr="003C2D05">
        <w:trPr>
          <w:jc w:val="center"/>
        </w:trPr>
        <w:tc>
          <w:tcPr>
            <w:tcW w:w="425" w:type="dxa"/>
            <w:vAlign w:val="center"/>
          </w:tcPr>
          <w:p w:rsidR="00E76441" w:rsidRPr="003C2D05" w:rsidRDefault="002B4792" w:rsidP="00E43D8D">
            <w:pPr>
              <w:pStyle w:val="TableContents"/>
              <w:jc w:val="center"/>
              <w:rPr>
                <w:rFonts w:cs="Times New Roman"/>
                <w:lang w:val="ru-RU"/>
              </w:rPr>
            </w:pPr>
            <w:r w:rsidRPr="003C2D05">
              <w:rPr>
                <w:rFonts w:cs="Times New Roman"/>
                <w:lang w:val="ru-RU"/>
              </w:rPr>
              <w:t>11</w:t>
            </w:r>
          </w:p>
        </w:tc>
        <w:tc>
          <w:tcPr>
            <w:tcW w:w="2374" w:type="dxa"/>
            <w:vAlign w:val="center"/>
          </w:tcPr>
          <w:p w:rsidR="00E76441" w:rsidRPr="003C2D05" w:rsidRDefault="00E76441" w:rsidP="000B5C79">
            <w:pPr>
              <w:pStyle w:val="TableContents"/>
              <w:rPr>
                <w:rFonts w:cs="Times New Roman"/>
                <w:lang w:val="ru-RU"/>
              </w:rPr>
            </w:pPr>
            <w:r w:rsidRPr="003C2D05">
              <w:rPr>
                <w:rFonts w:cs="Times New Roman"/>
                <w:lang w:val="ru-RU"/>
              </w:rPr>
              <w:t xml:space="preserve">Гласные и согласные звуки. Ударение. </w:t>
            </w:r>
          </w:p>
        </w:tc>
        <w:tc>
          <w:tcPr>
            <w:tcW w:w="2871" w:type="dxa"/>
            <w:vAlign w:val="center"/>
          </w:tcPr>
          <w:p w:rsidR="00E76441" w:rsidRPr="003C2D05" w:rsidRDefault="00E76441" w:rsidP="00E43D8D">
            <w:pPr>
              <w:rPr>
                <w:rFonts w:ascii="Times New Roman" w:eastAsia="Times New Roman" w:hAnsi="Times New Roman" w:cs="Times New Roman"/>
                <w:b/>
                <w:sz w:val="24"/>
                <w:szCs w:val="24"/>
                <w:lang w:val="tt-RU"/>
              </w:rPr>
            </w:pPr>
            <w:r w:rsidRPr="003C2D05">
              <w:rPr>
                <w:rFonts w:ascii="Times New Roman" w:eastAsia="Times New Roman" w:hAnsi="Times New Roman" w:cs="Times New Roman"/>
                <w:sz w:val="24"/>
                <w:szCs w:val="24"/>
                <w:lang w:val="tt-RU"/>
              </w:rPr>
              <w:t>Гласные. Согласные.</w:t>
            </w:r>
          </w:p>
        </w:tc>
        <w:tc>
          <w:tcPr>
            <w:tcW w:w="4253"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530" w:type="dxa"/>
            <w:vAlign w:val="center"/>
          </w:tcPr>
          <w:p w:rsidR="00E76441" w:rsidRPr="003C2D05" w:rsidRDefault="00E76441" w:rsidP="00E43D8D">
            <w:pPr>
              <w:pStyle w:val="TableContents"/>
              <w:rPr>
                <w:rFonts w:cs="Times New Roman"/>
                <w:lang w:val="ru-RU"/>
              </w:rPr>
            </w:pPr>
          </w:p>
        </w:tc>
        <w:tc>
          <w:tcPr>
            <w:tcW w:w="2007" w:type="dxa"/>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748"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c>
          <w:tcPr>
            <w:tcW w:w="751"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r>
      <w:tr w:rsidR="00E76441" w:rsidRPr="003C2D05" w:rsidTr="003C2D05">
        <w:trPr>
          <w:jc w:val="center"/>
        </w:trPr>
        <w:tc>
          <w:tcPr>
            <w:tcW w:w="425" w:type="dxa"/>
            <w:vAlign w:val="center"/>
          </w:tcPr>
          <w:p w:rsidR="00E76441" w:rsidRPr="003C2D05" w:rsidRDefault="002B4792" w:rsidP="00E43D8D">
            <w:pPr>
              <w:pStyle w:val="TableContents"/>
              <w:jc w:val="center"/>
              <w:rPr>
                <w:rFonts w:cs="Times New Roman"/>
                <w:lang w:val="ru-RU"/>
              </w:rPr>
            </w:pPr>
            <w:r w:rsidRPr="003C2D05">
              <w:rPr>
                <w:rFonts w:cs="Times New Roman"/>
                <w:lang w:val="ru-RU"/>
              </w:rPr>
              <w:t>12</w:t>
            </w:r>
          </w:p>
        </w:tc>
        <w:tc>
          <w:tcPr>
            <w:tcW w:w="2374" w:type="dxa"/>
            <w:vAlign w:val="center"/>
          </w:tcPr>
          <w:p w:rsidR="00E76441" w:rsidRPr="003C2D05" w:rsidRDefault="00E7644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А,а</w:t>
            </w:r>
            <w:proofErr w:type="gramEnd"/>
            <w:r w:rsidRPr="003C2D05">
              <w:rPr>
                <w:rFonts w:cs="Times New Roman"/>
                <w:lang w:val="ru-RU"/>
              </w:rPr>
              <w:t>,звук</w:t>
            </w:r>
            <w:proofErr w:type="spellEnd"/>
            <w:r w:rsidRPr="003C2D05">
              <w:rPr>
                <w:rFonts w:cs="Times New Roman"/>
                <w:lang w:val="ru-RU"/>
              </w:rPr>
              <w:t xml:space="preserve"> [а].</w:t>
            </w:r>
          </w:p>
          <w:p w:rsidR="00E76441" w:rsidRPr="003C2D05" w:rsidRDefault="00E7644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А,а</w:t>
            </w:r>
            <w:proofErr w:type="spellEnd"/>
            <w:r w:rsidRPr="003C2D05">
              <w:rPr>
                <w:rFonts w:cs="Times New Roman"/>
                <w:lang w:val="ru-RU"/>
              </w:rPr>
              <w:t>.</w:t>
            </w:r>
            <w:proofErr w:type="gramEnd"/>
          </w:p>
        </w:tc>
        <w:tc>
          <w:tcPr>
            <w:tcW w:w="2871" w:type="dxa"/>
            <w:vAlign w:val="center"/>
          </w:tcPr>
          <w:p w:rsidR="00E76441" w:rsidRPr="003C2D05" w:rsidRDefault="00E76441" w:rsidP="00D22B00">
            <w:pPr>
              <w:rPr>
                <w:rFonts w:ascii="Times New Roman" w:eastAsia="Times New Roman" w:hAnsi="Times New Roman" w:cs="Times New Roman"/>
                <w:sz w:val="24"/>
                <w:szCs w:val="24"/>
                <w:lang w:val="tt-RU"/>
              </w:rPr>
            </w:pPr>
          </w:p>
        </w:tc>
        <w:tc>
          <w:tcPr>
            <w:tcW w:w="4253" w:type="dxa"/>
            <w:vMerge w:val="restart"/>
            <w:vAlign w:val="center"/>
          </w:tcPr>
          <w:p w:rsidR="00E76441" w:rsidRPr="003C2D05" w:rsidRDefault="00E76441" w:rsidP="00E43D8D">
            <w:pPr>
              <w:rPr>
                <w:rFonts w:ascii="Times New Roman" w:hAnsi="Times New Roman" w:cs="Times New Roman"/>
                <w:sz w:val="24"/>
                <w:szCs w:val="24"/>
              </w:rPr>
            </w:pPr>
            <w:r w:rsidRPr="003C2D05">
              <w:rPr>
                <w:rFonts w:ascii="Times New Roman" w:hAnsi="Times New Roman" w:cs="Times New Roman"/>
                <w:sz w:val="24"/>
                <w:szCs w:val="24"/>
              </w:rPr>
              <w:t>Принимать учебную задачу урока. Осуществлять решение учебной задачи под руководством учителя.</w:t>
            </w:r>
          </w:p>
          <w:p w:rsidR="00E76441" w:rsidRPr="003C2D05" w:rsidRDefault="00E76441" w:rsidP="00E43D8D">
            <w:pPr>
              <w:rPr>
                <w:rFonts w:ascii="Times New Roman" w:hAnsi="Times New Roman" w:cs="Times New Roman"/>
                <w:iCs/>
                <w:sz w:val="24"/>
                <w:szCs w:val="24"/>
              </w:rPr>
            </w:pPr>
            <w:r w:rsidRPr="003C2D05">
              <w:rPr>
                <w:rFonts w:ascii="Times New Roman" w:hAnsi="Times New Roman" w:cs="Times New Roman"/>
                <w:iCs/>
                <w:sz w:val="24"/>
                <w:szCs w:val="24"/>
              </w:rPr>
              <w:t>Воспроизводить правила посадки, владения инструментами, расположения тетради-прописи на рабочем месте.</w:t>
            </w:r>
          </w:p>
          <w:p w:rsidR="00E76441" w:rsidRPr="003C2D05" w:rsidRDefault="00E76441" w:rsidP="00E43D8D">
            <w:pPr>
              <w:rPr>
                <w:rFonts w:ascii="Times New Roman" w:hAnsi="Times New Roman" w:cs="Times New Roman"/>
                <w:iCs/>
                <w:sz w:val="24"/>
                <w:szCs w:val="24"/>
              </w:rPr>
            </w:pPr>
            <w:r w:rsidRPr="003C2D05">
              <w:rPr>
                <w:rFonts w:ascii="Times New Roman" w:hAnsi="Times New Roman" w:cs="Times New Roman"/>
                <w:iCs/>
                <w:sz w:val="24"/>
                <w:szCs w:val="24"/>
              </w:rPr>
              <w:t>Демонстрировать правильное применение гигиенических правил письма.</w:t>
            </w:r>
          </w:p>
          <w:p w:rsidR="00E76441" w:rsidRPr="003C2D05" w:rsidRDefault="00E76441" w:rsidP="00E43D8D">
            <w:pPr>
              <w:rPr>
                <w:rFonts w:ascii="Times New Roman" w:hAnsi="Times New Roman" w:cs="Times New Roman"/>
                <w:iCs/>
                <w:sz w:val="24"/>
                <w:szCs w:val="24"/>
              </w:rPr>
            </w:pPr>
            <w:r w:rsidRPr="003C2D05">
              <w:rPr>
                <w:rFonts w:ascii="Times New Roman" w:hAnsi="Times New Roman" w:cs="Times New Roman"/>
                <w:iCs/>
                <w:sz w:val="24"/>
                <w:szCs w:val="24"/>
              </w:rPr>
              <w:t>Анализировать образец изучаемой буквы, выделять элементы в строчных и прописных буквах.</w:t>
            </w:r>
          </w:p>
          <w:p w:rsidR="00E76441" w:rsidRPr="003C2D05" w:rsidRDefault="00E76441" w:rsidP="00E43D8D">
            <w:pPr>
              <w:rPr>
                <w:rFonts w:ascii="Times New Roman" w:hAnsi="Times New Roman" w:cs="Times New Roman"/>
                <w:iCs/>
                <w:sz w:val="24"/>
                <w:szCs w:val="24"/>
              </w:rPr>
            </w:pPr>
            <w:r w:rsidRPr="003C2D05">
              <w:rPr>
                <w:rFonts w:ascii="Times New Roman" w:hAnsi="Times New Roman" w:cs="Times New Roman"/>
                <w:iCs/>
                <w:sz w:val="24"/>
                <w:szCs w:val="24"/>
              </w:rPr>
              <w:t>Называть правильно элементы буквы.</w:t>
            </w:r>
          </w:p>
          <w:p w:rsidR="00E76441" w:rsidRPr="003C2D05" w:rsidRDefault="00E76441" w:rsidP="00E43D8D">
            <w:pPr>
              <w:rPr>
                <w:rFonts w:ascii="Times New Roman" w:hAnsi="Times New Roman" w:cs="Times New Roman"/>
                <w:iCs/>
                <w:sz w:val="24"/>
                <w:szCs w:val="24"/>
              </w:rPr>
            </w:pPr>
            <w:r w:rsidRPr="003C2D05">
              <w:rPr>
                <w:rFonts w:ascii="Times New Roman" w:hAnsi="Times New Roman" w:cs="Times New Roman"/>
                <w:iCs/>
                <w:sz w:val="24"/>
                <w:szCs w:val="24"/>
              </w:rPr>
              <w:t>Сравнивать печатную и письменную буквы.</w:t>
            </w:r>
          </w:p>
          <w:p w:rsidR="00E76441" w:rsidRPr="003C2D05" w:rsidRDefault="00E76441" w:rsidP="00E43D8D">
            <w:pPr>
              <w:rPr>
                <w:rFonts w:ascii="Times New Roman" w:hAnsi="Times New Roman" w:cs="Times New Roman"/>
                <w:iCs/>
                <w:sz w:val="24"/>
                <w:szCs w:val="24"/>
              </w:rPr>
            </w:pPr>
            <w:r w:rsidRPr="003C2D05">
              <w:rPr>
                <w:rFonts w:ascii="Times New Roman" w:hAnsi="Times New Roman" w:cs="Times New Roman"/>
                <w:iCs/>
                <w:sz w:val="24"/>
                <w:szCs w:val="24"/>
              </w:rPr>
              <w:t>Конструировать буквы из различных материалов.</w:t>
            </w:r>
          </w:p>
          <w:p w:rsidR="00E76441" w:rsidRPr="003C2D05" w:rsidRDefault="00E76441" w:rsidP="00E43D8D">
            <w:pPr>
              <w:rPr>
                <w:rFonts w:ascii="Times New Roman" w:hAnsi="Times New Roman" w:cs="Times New Roman"/>
                <w:iCs/>
                <w:sz w:val="24"/>
                <w:szCs w:val="24"/>
              </w:rPr>
            </w:pPr>
            <w:r w:rsidRPr="003C2D05">
              <w:rPr>
                <w:rFonts w:ascii="Times New Roman" w:hAnsi="Times New Roman" w:cs="Times New Roman"/>
                <w:iCs/>
                <w:sz w:val="24"/>
                <w:szCs w:val="24"/>
              </w:rPr>
              <w:t>Писать буквы в соответствии с образцом.</w:t>
            </w:r>
          </w:p>
          <w:p w:rsidR="00E76441" w:rsidRPr="003C2D05" w:rsidRDefault="00E76441" w:rsidP="00E43D8D">
            <w:pPr>
              <w:rPr>
                <w:rFonts w:ascii="Times New Roman" w:hAnsi="Times New Roman" w:cs="Times New Roman"/>
                <w:iCs/>
                <w:sz w:val="24"/>
                <w:szCs w:val="24"/>
              </w:rPr>
            </w:pPr>
            <w:r w:rsidRPr="003C2D05">
              <w:rPr>
                <w:rFonts w:ascii="Times New Roman" w:hAnsi="Times New Roman" w:cs="Times New Roman"/>
                <w:iCs/>
                <w:sz w:val="24"/>
                <w:szCs w:val="24"/>
              </w:rPr>
              <w:t>Анализировать написанную букву, выбирать наиболее удавшийся вариант, обозначать его условным знаком (точкой), ориентироваться на лучший вариант в процессе письма.</w:t>
            </w:r>
          </w:p>
          <w:p w:rsidR="00E76441" w:rsidRPr="003C2D05" w:rsidRDefault="00E76441" w:rsidP="00E43D8D">
            <w:pPr>
              <w:rPr>
                <w:rFonts w:ascii="Times New Roman" w:hAnsi="Times New Roman" w:cs="Times New Roman"/>
                <w:iCs/>
                <w:sz w:val="24"/>
                <w:szCs w:val="24"/>
              </w:rPr>
            </w:pPr>
            <w:r w:rsidRPr="003C2D05">
              <w:rPr>
                <w:rFonts w:ascii="Times New Roman" w:hAnsi="Times New Roman" w:cs="Times New Roman"/>
                <w:iCs/>
                <w:sz w:val="24"/>
                <w:szCs w:val="24"/>
              </w:rPr>
              <w:t>Воспроизводить форму изучаемой буквы и её соединения с другой буквой по алгоритму.</w:t>
            </w:r>
          </w:p>
          <w:p w:rsidR="00E76441" w:rsidRPr="003C2D05" w:rsidRDefault="00E76441" w:rsidP="00E43D8D">
            <w:pPr>
              <w:rPr>
                <w:rFonts w:ascii="Times New Roman" w:hAnsi="Times New Roman" w:cs="Times New Roman"/>
                <w:iCs/>
                <w:sz w:val="24"/>
                <w:szCs w:val="24"/>
              </w:rPr>
            </w:pPr>
            <w:r w:rsidRPr="003C2D05">
              <w:rPr>
                <w:rFonts w:ascii="Times New Roman" w:hAnsi="Times New Roman" w:cs="Times New Roman"/>
                <w:iCs/>
                <w:sz w:val="24"/>
                <w:szCs w:val="24"/>
              </w:rPr>
              <w:t>Соблюдать соразмерность элементов буквы по высоте, ширине и углу наклона.</w:t>
            </w:r>
          </w:p>
          <w:p w:rsidR="00E76441" w:rsidRPr="003C2D05" w:rsidRDefault="00E76441" w:rsidP="00E43D8D">
            <w:pPr>
              <w:rPr>
                <w:rFonts w:ascii="Times New Roman" w:hAnsi="Times New Roman" w:cs="Times New Roman"/>
                <w:iCs/>
                <w:sz w:val="24"/>
                <w:szCs w:val="24"/>
              </w:rPr>
            </w:pPr>
            <w:r w:rsidRPr="003C2D05">
              <w:rPr>
                <w:rFonts w:ascii="Times New Roman" w:hAnsi="Times New Roman" w:cs="Times New Roman"/>
                <w:iCs/>
                <w:sz w:val="24"/>
                <w:szCs w:val="24"/>
              </w:rPr>
              <w:t>Сравнивать написанные буквы с образцом.</w:t>
            </w:r>
          </w:p>
          <w:p w:rsidR="00E76441" w:rsidRPr="003C2D05" w:rsidRDefault="00E76441" w:rsidP="00E43D8D">
            <w:pPr>
              <w:rPr>
                <w:rFonts w:ascii="Times New Roman" w:hAnsi="Times New Roman" w:cs="Times New Roman"/>
                <w:iCs/>
                <w:sz w:val="24"/>
                <w:szCs w:val="24"/>
              </w:rPr>
            </w:pPr>
            <w:r w:rsidRPr="003C2D05">
              <w:rPr>
                <w:rFonts w:ascii="Times New Roman" w:hAnsi="Times New Roman" w:cs="Times New Roman"/>
                <w:iCs/>
                <w:sz w:val="24"/>
                <w:szCs w:val="24"/>
              </w:rPr>
              <w:t xml:space="preserve">Выполнять </w:t>
            </w:r>
            <w:proofErr w:type="spellStart"/>
            <w:r w:rsidRPr="003C2D05">
              <w:rPr>
                <w:rFonts w:ascii="Times New Roman" w:hAnsi="Times New Roman" w:cs="Times New Roman"/>
                <w:iCs/>
                <w:sz w:val="24"/>
                <w:szCs w:val="24"/>
              </w:rPr>
              <w:t>слого</w:t>
            </w:r>
            <w:proofErr w:type="spellEnd"/>
            <w:r w:rsidRPr="003C2D05">
              <w:rPr>
                <w:rFonts w:ascii="Times New Roman" w:hAnsi="Times New Roman" w:cs="Times New Roman"/>
                <w:iCs/>
                <w:sz w:val="24"/>
                <w:szCs w:val="24"/>
              </w:rPr>
              <w:t>-звуковой анализ слов, данных на странице прописи, соотносить написанные слова со схемой-моделью.</w:t>
            </w:r>
          </w:p>
          <w:p w:rsidR="00E76441" w:rsidRPr="003C2D05" w:rsidRDefault="00E76441" w:rsidP="00E43D8D">
            <w:pPr>
              <w:rPr>
                <w:rFonts w:ascii="Times New Roman" w:hAnsi="Times New Roman" w:cs="Times New Roman"/>
                <w:iCs/>
                <w:sz w:val="24"/>
                <w:szCs w:val="24"/>
              </w:rPr>
            </w:pPr>
            <w:r w:rsidRPr="003C2D05">
              <w:rPr>
                <w:rFonts w:ascii="Times New Roman" w:hAnsi="Times New Roman" w:cs="Times New Roman"/>
                <w:iCs/>
                <w:sz w:val="24"/>
                <w:szCs w:val="24"/>
              </w:rPr>
              <w:t>Правильно записывать имена собственные.</w:t>
            </w:r>
          </w:p>
          <w:p w:rsidR="00E76441" w:rsidRPr="003C2D05" w:rsidRDefault="00E76441" w:rsidP="00E43D8D">
            <w:pPr>
              <w:rPr>
                <w:rFonts w:ascii="Times New Roman" w:hAnsi="Times New Roman" w:cs="Times New Roman"/>
                <w:iCs/>
                <w:sz w:val="24"/>
                <w:szCs w:val="24"/>
              </w:rPr>
            </w:pPr>
            <w:r w:rsidRPr="003C2D05">
              <w:rPr>
                <w:rFonts w:ascii="Times New Roman" w:hAnsi="Times New Roman" w:cs="Times New Roman"/>
                <w:iCs/>
                <w:sz w:val="24"/>
                <w:szCs w:val="24"/>
              </w:rPr>
              <w:t>Читать предложение, анализировать его, определять интонацию, грамотно записывать, обозначая на письме границы предложения.</w:t>
            </w:r>
          </w:p>
          <w:p w:rsidR="00E76441" w:rsidRPr="003C2D05" w:rsidRDefault="00E76441" w:rsidP="00E43D8D">
            <w:pPr>
              <w:rPr>
                <w:rFonts w:ascii="Times New Roman" w:eastAsia="Times New Roman" w:hAnsi="Times New Roman" w:cs="Times New Roman"/>
                <w:sz w:val="24"/>
                <w:szCs w:val="24"/>
                <w:lang w:val="tt-RU"/>
              </w:rPr>
            </w:pPr>
            <w:r w:rsidRPr="003C2D05">
              <w:rPr>
                <w:rFonts w:ascii="Times New Roman" w:hAnsi="Times New Roman" w:cs="Times New Roman"/>
                <w:iCs/>
                <w:sz w:val="24"/>
                <w:szCs w:val="24"/>
              </w:rPr>
              <w:t>Воспроизводить и применять правила работы группе</w:t>
            </w:r>
          </w:p>
        </w:tc>
        <w:tc>
          <w:tcPr>
            <w:tcW w:w="2530" w:type="dxa"/>
            <w:vAlign w:val="center"/>
          </w:tcPr>
          <w:p w:rsidR="00E76441" w:rsidRPr="003C2D05" w:rsidRDefault="00E76441" w:rsidP="00E43D8D">
            <w:pPr>
              <w:rPr>
                <w:rFonts w:ascii="Times New Roman" w:eastAsia="Times New Roman" w:hAnsi="Times New Roman" w:cs="Times New Roman"/>
                <w:b/>
                <w:sz w:val="24"/>
                <w:szCs w:val="24"/>
                <w:lang w:val="tt-RU"/>
              </w:rPr>
            </w:pPr>
            <w:r w:rsidRPr="003C2D05">
              <w:rPr>
                <w:rFonts w:ascii="Times New Roman" w:hAnsi="Times New Roman" w:cs="Times New Roman"/>
                <w:sz w:val="24"/>
                <w:szCs w:val="24"/>
              </w:rPr>
              <w:t>Знать гласные буквы, которыми он обозначается, -А, а. Уметь писать буквы на основе двигательных элементов по определенному алгоритму. Уметь соотносить и писать печатную и письменную букву</w:t>
            </w:r>
          </w:p>
        </w:tc>
        <w:tc>
          <w:tcPr>
            <w:tcW w:w="2007" w:type="dxa"/>
            <w:vAlign w:val="center"/>
          </w:tcPr>
          <w:p w:rsidR="00E76441" w:rsidRPr="003C2D05" w:rsidRDefault="00E76441" w:rsidP="00E43D8D">
            <w:pPr>
              <w:rPr>
                <w:rFonts w:ascii="Times New Roman" w:eastAsia="Times New Roman" w:hAnsi="Times New Roman" w:cs="Times New Roman"/>
                <w:b/>
                <w:sz w:val="24"/>
                <w:szCs w:val="24"/>
                <w:lang w:val="tt-RU"/>
              </w:rPr>
            </w:pPr>
            <w:r w:rsidRPr="003C2D05">
              <w:rPr>
                <w:rFonts w:ascii="Times New Roman" w:hAnsi="Times New Roman" w:cs="Times New Roman"/>
                <w:sz w:val="24"/>
                <w:szCs w:val="24"/>
              </w:rPr>
              <w:t>Чтение гласных, чтение слов</w:t>
            </w:r>
          </w:p>
        </w:tc>
        <w:tc>
          <w:tcPr>
            <w:tcW w:w="748"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c>
          <w:tcPr>
            <w:tcW w:w="751"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r>
      <w:tr w:rsidR="00E76441" w:rsidRPr="003C2D05" w:rsidTr="003C2D05">
        <w:trPr>
          <w:jc w:val="center"/>
        </w:trPr>
        <w:tc>
          <w:tcPr>
            <w:tcW w:w="425" w:type="dxa"/>
            <w:vAlign w:val="center"/>
          </w:tcPr>
          <w:p w:rsidR="00E76441" w:rsidRPr="003C2D05" w:rsidRDefault="002B4792" w:rsidP="00E43D8D">
            <w:pPr>
              <w:pStyle w:val="TableContents"/>
              <w:jc w:val="center"/>
              <w:rPr>
                <w:rFonts w:cs="Times New Roman"/>
                <w:lang w:val="tt-RU"/>
              </w:rPr>
            </w:pPr>
            <w:r w:rsidRPr="003C2D05">
              <w:rPr>
                <w:rFonts w:cs="Times New Roman"/>
                <w:lang w:val="tt-RU"/>
              </w:rPr>
              <w:t>13</w:t>
            </w:r>
          </w:p>
        </w:tc>
        <w:tc>
          <w:tcPr>
            <w:tcW w:w="2374" w:type="dxa"/>
            <w:vAlign w:val="center"/>
          </w:tcPr>
          <w:p w:rsidR="00E76441" w:rsidRPr="003C2D05" w:rsidRDefault="00E76441" w:rsidP="00E43D8D">
            <w:pPr>
              <w:pStyle w:val="TableContents"/>
              <w:rPr>
                <w:rFonts w:cs="Times New Roman"/>
                <w:lang w:val="ru-RU"/>
              </w:rPr>
            </w:pPr>
            <w:r w:rsidRPr="003C2D05">
              <w:rPr>
                <w:rFonts w:cs="Times New Roman"/>
                <w:lang w:val="ru-RU"/>
              </w:rPr>
              <w:t>В гостях у сказки</w:t>
            </w:r>
          </w:p>
        </w:tc>
        <w:tc>
          <w:tcPr>
            <w:tcW w:w="2871" w:type="dxa"/>
            <w:vAlign w:val="center"/>
          </w:tcPr>
          <w:p w:rsidR="00E76441" w:rsidRPr="003C2D05" w:rsidRDefault="00E76441" w:rsidP="00E43D8D">
            <w:pPr>
              <w:rPr>
                <w:rFonts w:ascii="Times New Roman" w:eastAsia="Times New Roman" w:hAnsi="Times New Roman" w:cs="Times New Roman"/>
                <w:sz w:val="24"/>
                <w:szCs w:val="24"/>
                <w:lang w:val="tt-RU"/>
              </w:rPr>
            </w:pPr>
            <w:r w:rsidRPr="003C2D05">
              <w:rPr>
                <w:rFonts w:ascii="Times New Roman" w:eastAsia="Times New Roman" w:hAnsi="Times New Roman" w:cs="Times New Roman"/>
                <w:sz w:val="24"/>
                <w:szCs w:val="24"/>
                <w:lang w:val="tt-RU"/>
              </w:rPr>
              <w:t xml:space="preserve"> Сказка ”Старик и медведь”.</w:t>
            </w:r>
          </w:p>
        </w:tc>
        <w:tc>
          <w:tcPr>
            <w:tcW w:w="4253" w:type="dxa"/>
            <w:vMerge/>
            <w:vAlign w:val="center"/>
          </w:tcPr>
          <w:p w:rsidR="00E76441" w:rsidRPr="003C2D05" w:rsidRDefault="00E76441" w:rsidP="00E43D8D">
            <w:pPr>
              <w:rPr>
                <w:rFonts w:ascii="Times New Roman" w:eastAsia="Times New Roman" w:hAnsi="Times New Roman" w:cs="Times New Roman"/>
                <w:sz w:val="24"/>
                <w:szCs w:val="24"/>
                <w:lang w:val="tt-RU"/>
              </w:rPr>
            </w:pPr>
          </w:p>
        </w:tc>
        <w:tc>
          <w:tcPr>
            <w:tcW w:w="2530" w:type="dxa"/>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007" w:type="dxa"/>
            <w:vAlign w:val="center"/>
          </w:tcPr>
          <w:p w:rsidR="00E76441" w:rsidRPr="003C2D05" w:rsidRDefault="00E76441" w:rsidP="00E43D8D">
            <w:pPr>
              <w:rPr>
                <w:rFonts w:ascii="Times New Roman" w:eastAsia="Times New Roman" w:hAnsi="Times New Roman" w:cs="Times New Roman"/>
                <w:b/>
                <w:sz w:val="24"/>
                <w:szCs w:val="24"/>
                <w:lang w:val="tt-RU"/>
              </w:rPr>
            </w:pPr>
            <w:r w:rsidRPr="003C2D05">
              <w:rPr>
                <w:rFonts w:ascii="Times New Roman" w:hAnsi="Times New Roman" w:cs="Times New Roman"/>
                <w:sz w:val="24"/>
                <w:szCs w:val="24"/>
              </w:rPr>
              <w:t>Беседа Индивидуальный опрос</w:t>
            </w:r>
          </w:p>
        </w:tc>
        <w:tc>
          <w:tcPr>
            <w:tcW w:w="748"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c>
          <w:tcPr>
            <w:tcW w:w="751"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r>
      <w:tr w:rsidR="00E76441" w:rsidRPr="003C2D05" w:rsidTr="003C2D05">
        <w:trPr>
          <w:jc w:val="center"/>
        </w:trPr>
        <w:tc>
          <w:tcPr>
            <w:tcW w:w="425" w:type="dxa"/>
            <w:vAlign w:val="center"/>
          </w:tcPr>
          <w:p w:rsidR="00E76441" w:rsidRPr="003C2D05" w:rsidRDefault="002B4792" w:rsidP="00E43D8D">
            <w:pPr>
              <w:pStyle w:val="TableContents"/>
              <w:jc w:val="center"/>
              <w:rPr>
                <w:rFonts w:cs="Times New Roman"/>
                <w:lang w:val="ru-RU"/>
              </w:rPr>
            </w:pPr>
            <w:r w:rsidRPr="003C2D05">
              <w:rPr>
                <w:rFonts w:cs="Times New Roman"/>
                <w:lang w:val="ru-RU"/>
              </w:rPr>
              <w:t>14</w:t>
            </w:r>
          </w:p>
        </w:tc>
        <w:tc>
          <w:tcPr>
            <w:tcW w:w="2374" w:type="dxa"/>
            <w:vAlign w:val="center"/>
          </w:tcPr>
          <w:p w:rsidR="00E76441" w:rsidRPr="003C2D05" w:rsidRDefault="00E7644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Ә,ә</w:t>
            </w:r>
            <w:proofErr w:type="spellEnd"/>
            <w:proofErr w:type="gramEnd"/>
            <w:r w:rsidRPr="003C2D05">
              <w:rPr>
                <w:rFonts w:cs="Times New Roman"/>
                <w:lang w:val="ru-RU"/>
              </w:rPr>
              <w:t>,</w:t>
            </w:r>
            <w:r w:rsidRPr="003C2D05">
              <w:rPr>
                <w:rFonts w:cs="Times New Roman"/>
                <w:lang w:val="tt-RU"/>
              </w:rPr>
              <w:t xml:space="preserve"> </w:t>
            </w:r>
            <w:r w:rsidRPr="003C2D05">
              <w:rPr>
                <w:rFonts w:cs="Times New Roman"/>
                <w:lang w:val="ru-RU"/>
              </w:rPr>
              <w:t>звук</w:t>
            </w:r>
            <w:r w:rsidRPr="003C2D05">
              <w:rPr>
                <w:rFonts w:cs="Times New Roman"/>
                <w:lang w:val="tt-RU"/>
              </w:rPr>
              <w:t xml:space="preserve"> </w:t>
            </w:r>
            <w:r w:rsidRPr="003C2D05">
              <w:rPr>
                <w:rFonts w:cs="Times New Roman"/>
                <w:lang w:val="ru-RU"/>
              </w:rPr>
              <w:t>[ә].</w:t>
            </w:r>
          </w:p>
          <w:p w:rsidR="00E76441" w:rsidRPr="003C2D05" w:rsidRDefault="00E76441" w:rsidP="00E43D8D">
            <w:pPr>
              <w:pStyle w:val="TableContents"/>
              <w:rPr>
                <w:rFonts w:cs="Times New Roman"/>
                <w:lang w:val="ru-RU"/>
              </w:rPr>
            </w:pPr>
            <w:r w:rsidRPr="003C2D05">
              <w:rPr>
                <w:rFonts w:cs="Times New Roman"/>
                <w:lang w:val="ru-RU"/>
              </w:rPr>
              <w:t>Члены моей семьи.</w:t>
            </w:r>
          </w:p>
        </w:tc>
        <w:tc>
          <w:tcPr>
            <w:tcW w:w="2871" w:type="dxa"/>
            <w:vAlign w:val="center"/>
          </w:tcPr>
          <w:p w:rsidR="00E76441" w:rsidRPr="003C2D05" w:rsidRDefault="00E76441" w:rsidP="00E43D8D">
            <w:pPr>
              <w:rPr>
                <w:rFonts w:ascii="Times New Roman" w:eastAsia="Times New Roman" w:hAnsi="Times New Roman" w:cs="Times New Roman"/>
                <w:sz w:val="24"/>
                <w:szCs w:val="24"/>
                <w:lang w:val="tt-RU"/>
              </w:rPr>
            </w:pPr>
            <w:r w:rsidRPr="003C2D05">
              <w:rPr>
                <w:rFonts w:ascii="Times New Roman" w:hAnsi="Times New Roman" w:cs="Times New Roman"/>
                <w:sz w:val="24"/>
                <w:szCs w:val="24"/>
              </w:rPr>
              <w:t>Члены моей семьи.</w:t>
            </w:r>
          </w:p>
        </w:tc>
        <w:tc>
          <w:tcPr>
            <w:tcW w:w="4253" w:type="dxa"/>
            <w:vMerge/>
            <w:vAlign w:val="center"/>
          </w:tcPr>
          <w:p w:rsidR="00E76441" w:rsidRPr="003C2D05" w:rsidRDefault="00E76441" w:rsidP="00E43D8D">
            <w:pPr>
              <w:rPr>
                <w:rFonts w:ascii="Times New Roman" w:eastAsia="Times New Roman" w:hAnsi="Times New Roman" w:cs="Times New Roman"/>
                <w:sz w:val="24"/>
                <w:szCs w:val="24"/>
                <w:lang w:val="tt-RU"/>
              </w:rPr>
            </w:pPr>
          </w:p>
        </w:tc>
        <w:tc>
          <w:tcPr>
            <w:tcW w:w="2530" w:type="dxa"/>
            <w:vMerge w:val="restart"/>
            <w:vAlign w:val="center"/>
          </w:tcPr>
          <w:p w:rsidR="00E76441" w:rsidRPr="003C2D05" w:rsidRDefault="00E76441" w:rsidP="00E43D8D">
            <w:pPr>
              <w:pStyle w:val="TableContents"/>
              <w:rPr>
                <w:rFonts w:cs="Times New Roman"/>
                <w:lang w:val="ru-RU"/>
              </w:rPr>
            </w:pPr>
            <w:r w:rsidRPr="003C2D05">
              <w:rPr>
                <w:rFonts w:cs="Times New Roman"/>
                <w:lang w:val="ru-RU"/>
              </w:rPr>
              <w:t>Знать гласные звуки, буквы, которыми</w:t>
            </w:r>
          </w:p>
          <w:p w:rsidR="00E76441" w:rsidRPr="003C2D05" w:rsidRDefault="00E76441" w:rsidP="00E43D8D">
            <w:pPr>
              <w:pStyle w:val="TableContents"/>
              <w:rPr>
                <w:rFonts w:cs="Times New Roman"/>
                <w:lang w:val="ru-RU"/>
              </w:rPr>
            </w:pPr>
            <w:proofErr w:type="gramStart"/>
            <w:r w:rsidRPr="003C2D05">
              <w:rPr>
                <w:rFonts w:cs="Times New Roman"/>
                <w:lang w:val="ru-RU"/>
              </w:rPr>
              <w:t>обозначаются</w:t>
            </w:r>
            <w:proofErr w:type="gramEnd"/>
            <w:r w:rsidRPr="003C2D05">
              <w:rPr>
                <w:rFonts w:cs="Times New Roman"/>
                <w:lang w:val="ru-RU"/>
              </w:rPr>
              <w:t>. Уметь акцентированно</w:t>
            </w:r>
          </w:p>
          <w:p w:rsidR="00E76441" w:rsidRPr="003C2D05" w:rsidRDefault="00E76441" w:rsidP="00E43D8D">
            <w:pPr>
              <w:pStyle w:val="TableContents"/>
              <w:rPr>
                <w:rFonts w:cs="Times New Roman"/>
                <w:lang w:val="ru-RU"/>
              </w:rPr>
            </w:pPr>
            <w:proofErr w:type="gramStart"/>
            <w:r w:rsidRPr="003C2D05">
              <w:rPr>
                <w:rFonts w:cs="Times New Roman"/>
                <w:lang w:val="ru-RU"/>
              </w:rPr>
              <w:t>произносить</w:t>
            </w:r>
            <w:proofErr w:type="gramEnd"/>
            <w:r w:rsidRPr="003C2D05">
              <w:rPr>
                <w:rFonts w:cs="Times New Roman"/>
                <w:lang w:val="ru-RU"/>
              </w:rPr>
              <w:t xml:space="preserve"> звук в заданной последовательности в слове, выделять его среди</w:t>
            </w:r>
          </w:p>
          <w:p w:rsidR="00E76441" w:rsidRPr="003C2D05" w:rsidRDefault="00E76441" w:rsidP="00E43D8D">
            <w:pPr>
              <w:pStyle w:val="TableContents"/>
              <w:rPr>
                <w:rFonts w:cs="Times New Roman"/>
                <w:lang w:val="ru-RU"/>
              </w:rPr>
            </w:pPr>
            <w:proofErr w:type="gramStart"/>
            <w:r w:rsidRPr="003C2D05">
              <w:rPr>
                <w:rFonts w:cs="Times New Roman"/>
                <w:lang w:val="ru-RU"/>
              </w:rPr>
              <w:t>других</w:t>
            </w:r>
            <w:proofErr w:type="gramEnd"/>
            <w:r w:rsidRPr="003C2D05">
              <w:rPr>
                <w:rFonts w:cs="Times New Roman"/>
                <w:lang w:val="ru-RU"/>
              </w:rPr>
              <w:t xml:space="preserve"> звуков. Узнавать и выделять</w:t>
            </w:r>
          </w:p>
          <w:p w:rsidR="00E76441" w:rsidRPr="003C2D05" w:rsidRDefault="00E76441" w:rsidP="00E43D8D">
            <w:pPr>
              <w:rPr>
                <w:rFonts w:ascii="Times New Roman" w:eastAsia="Times New Roman" w:hAnsi="Times New Roman" w:cs="Times New Roman"/>
                <w:b/>
                <w:sz w:val="24"/>
                <w:szCs w:val="24"/>
                <w:lang w:val="tt-RU"/>
              </w:rPr>
            </w:pPr>
            <w:proofErr w:type="gramStart"/>
            <w:r w:rsidRPr="003C2D05">
              <w:rPr>
                <w:rFonts w:ascii="Times New Roman" w:hAnsi="Times New Roman" w:cs="Times New Roman"/>
                <w:sz w:val="24"/>
                <w:szCs w:val="24"/>
              </w:rPr>
              <w:t>на</w:t>
            </w:r>
            <w:proofErr w:type="gramEnd"/>
            <w:r w:rsidRPr="003C2D05">
              <w:rPr>
                <w:rFonts w:ascii="Times New Roman" w:hAnsi="Times New Roman" w:cs="Times New Roman"/>
                <w:sz w:val="24"/>
                <w:szCs w:val="24"/>
              </w:rPr>
              <w:t xml:space="preserve"> слух из ряда звучащих и произносимых слов  только тех, в которых есть определенный гласный звук</w:t>
            </w:r>
          </w:p>
        </w:tc>
        <w:tc>
          <w:tcPr>
            <w:tcW w:w="2007" w:type="dxa"/>
            <w:vAlign w:val="center"/>
          </w:tcPr>
          <w:p w:rsidR="00E76441" w:rsidRPr="003C2D05" w:rsidRDefault="00E76441" w:rsidP="00E43D8D">
            <w:pPr>
              <w:rPr>
                <w:rFonts w:ascii="Times New Roman" w:hAnsi="Times New Roman" w:cs="Times New Roman"/>
                <w:sz w:val="24"/>
                <w:szCs w:val="24"/>
              </w:rPr>
            </w:pPr>
            <w:r w:rsidRPr="003C2D05">
              <w:rPr>
                <w:rFonts w:ascii="Times New Roman" w:hAnsi="Times New Roman" w:cs="Times New Roman"/>
                <w:sz w:val="24"/>
                <w:szCs w:val="24"/>
              </w:rPr>
              <w:t>Чтение гласных, чтение слов</w:t>
            </w:r>
          </w:p>
        </w:tc>
        <w:tc>
          <w:tcPr>
            <w:tcW w:w="748"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c>
          <w:tcPr>
            <w:tcW w:w="751"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r>
      <w:tr w:rsidR="00E76441" w:rsidRPr="003C2D05" w:rsidTr="003C2D05">
        <w:trPr>
          <w:jc w:val="center"/>
        </w:trPr>
        <w:tc>
          <w:tcPr>
            <w:tcW w:w="425" w:type="dxa"/>
            <w:vAlign w:val="center"/>
          </w:tcPr>
          <w:p w:rsidR="00E76441" w:rsidRPr="003C2D05" w:rsidRDefault="002B4792" w:rsidP="00E43D8D">
            <w:pPr>
              <w:pStyle w:val="TableContents"/>
              <w:jc w:val="center"/>
              <w:rPr>
                <w:rFonts w:cs="Times New Roman"/>
                <w:lang w:val="ru-RU"/>
              </w:rPr>
            </w:pPr>
            <w:r w:rsidRPr="003C2D05">
              <w:rPr>
                <w:rFonts w:cs="Times New Roman"/>
                <w:lang w:val="ru-RU"/>
              </w:rPr>
              <w:t>15</w:t>
            </w:r>
          </w:p>
        </w:tc>
        <w:tc>
          <w:tcPr>
            <w:tcW w:w="2374" w:type="dxa"/>
            <w:vAlign w:val="center"/>
          </w:tcPr>
          <w:p w:rsidR="00E76441" w:rsidRPr="003C2D05" w:rsidRDefault="00E76441" w:rsidP="00E43D8D">
            <w:pPr>
              <w:pStyle w:val="TableContents"/>
              <w:rPr>
                <w:rFonts w:cs="Times New Roman"/>
                <w:lang w:val="ru-RU"/>
              </w:rPr>
            </w:pPr>
            <w:r w:rsidRPr="003C2D05">
              <w:rPr>
                <w:rFonts w:cs="Times New Roman"/>
                <w:lang w:val="ru-RU"/>
              </w:rPr>
              <w:t xml:space="preserve">Письмо </w:t>
            </w:r>
            <w:proofErr w:type="gramStart"/>
            <w:r w:rsidRPr="003C2D05">
              <w:rPr>
                <w:rFonts w:cs="Times New Roman"/>
                <w:lang w:val="ru-RU"/>
              </w:rPr>
              <w:t xml:space="preserve">буквы  </w:t>
            </w:r>
            <w:proofErr w:type="spellStart"/>
            <w:r w:rsidRPr="003C2D05">
              <w:rPr>
                <w:rFonts w:cs="Times New Roman"/>
                <w:lang w:val="ru-RU"/>
              </w:rPr>
              <w:t>Ә</w:t>
            </w:r>
            <w:proofErr w:type="gramEnd"/>
            <w:r w:rsidRPr="003C2D05">
              <w:rPr>
                <w:rFonts w:cs="Times New Roman"/>
                <w:lang w:val="ru-RU"/>
              </w:rPr>
              <w:t>,ә</w:t>
            </w:r>
            <w:proofErr w:type="spellEnd"/>
          </w:p>
        </w:tc>
        <w:tc>
          <w:tcPr>
            <w:tcW w:w="2871" w:type="dxa"/>
            <w:vAlign w:val="center"/>
          </w:tcPr>
          <w:p w:rsidR="00E76441" w:rsidRPr="003C2D05" w:rsidRDefault="00E76441" w:rsidP="00E43D8D">
            <w:pPr>
              <w:rPr>
                <w:rFonts w:ascii="Times New Roman" w:eastAsia="Times New Roman" w:hAnsi="Times New Roman" w:cs="Times New Roman"/>
                <w:sz w:val="24"/>
                <w:szCs w:val="24"/>
                <w:lang w:val="tt-RU"/>
              </w:rPr>
            </w:pPr>
          </w:p>
        </w:tc>
        <w:tc>
          <w:tcPr>
            <w:tcW w:w="4253" w:type="dxa"/>
            <w:vMerge/>
            <w:vAlign w:val="center"/>
          </w:tcPr>
          <w:p w:rsidR="00E76441" w:rsidRPr="003C2D05" w:rsidRDefault="00E76441" w:rsidP="00E43D8D">
            <w:pPr>
              <w:rPr>
                <w:rFonts w:ascii="Times New Roman" w:eastAsia="Times New Roman" w:hAnsi="Times New Roman" w:cs="Times New Roman"/>
                <w:sz w:val="24"/>
                <w:szCs w:val="24"/>
                <w:lang w:val="tt-RU"/>
              </w:rPr>
            </w:pPr>
          </w:p>
        </w:tc>
        <w:tc>
          <w:tcPr>
            <w:tcW w:w="2530" w:type="dxa"/>
            <w:vMerge/>
            <w:vAlign w:val="center"/>
          </w:tcPr>
          <w:p w:rsidR="00E76441" w:rsidRPr="003C2D05" w:rsidRDefault="00E76441" w:rsidP="00E43D8D">
            <w:pPr>
              <w:pStyle w:val="TableContents"/>
              <w:rPr>
                <w:rFonts w:cs="Times New Roman"/>
                <w:lang w:val="ru-RU"/>
              </w:rPr>
            </w:pPr>
          </w:p>
        </w:tc>
        <w:tc>
          <w:tcPr>
            <w:tcW w:w="2007" w:type="dxa"/>
            <w:vAlign w:val="center"/>
          </w:tcPr>
          <w:p w:rsidR="00E76441" w:rsidRPr="003C2D05" w:rsidRDefault="00E76441" w:rsidP="00E43D8D">
            <w:pPr>
              <w:rPr>
                <w:rFonts w:ascii="Times New Roman" w:hAnsi="Times New Roman" w:cs="Times New Roman"/>
                <w:sz w:val="24"/>
                <w:szCs w:val="24"/>
              </w:rPr>
            </w:pPr>
          </w:p>
        </w:tc>
        <w:tc>
          <w:tcPr>
            <w:tcW w:w="748"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c>
          <w:tcPr>
            <w:tcW w:w="751"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r>
      <w:tr w:rsidR="00E76441" w:rsidRPr="003C2D05" w:rsidTr="003C2D05">
        <w:trPr>
          <w:jc w:val="center"/>
        </w:trPr>
        <w:tc>
          <w:tcPr>
            <w:tcW w:w="425" w:type="dxa"/>
            <w:vAlign w:val="center"/>
          </w:tcPr>
          <w:p w:rsidR="00E76441" w:rsidRPr="003C2D05" w:rsidRDefault="002B4792" w:rsidP="00E43D8D">
            <w:pPr>
              <w:pStyle w:val="TableContents"/>
              <w:jc w:val="center"/>
              <w:rPr>
                <w:rFonts w:cs="Times New Roman"/>
                <w:lang w:val="ru-RU"/>
              </w:rPr>
            </w:pPr>
            <w:r w:rsidRPr="003C2D05">
              <w:rPr>
                <w:rFonts w:cs="Times New Roman"/>
                <w:lang w:val="ru-RU"/>
              </w:rPr>
              <w:t>16</w:t>
            </w:r>
          </w:p>
        </w:tc>
        <w:tc>
          <w:tcPr>
            <w:tcW w:w="2374" w:type="dxa"/>
            <w:vAlign w:val="center"/>
          </w:tcPr>
          <w:p w:rsidR="00E76441" w:rsidRPr="003C2D05" w:rsidRDefault="00E7644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И,и</w:t>
            </w:r>
            <w:proofErr w:type="spellEnd"/>
            <w:proofErr w:type="gramEnd"/>
            <w:r w:rsidRPr="003C2D05">
              <w:rPr>
                <w:rFonts w:cs="Times New Roman"/>
                <w:lang w:val="ru-RU"/>
              </w:rPr>
              <w:t>, звук [и].</w:t>
            </w:r>
          </w:p>
          <w:p w:rsidR="00E76441" w:rsidRPr="003C2D05" w:rsidRDefault="00E7644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И,и</w:t>
            </w:r>
            <w:proofErr w:type="spellEnd"/>
            <w:proofErr w:type="gramEnd"/>
          </w:p>
        </w:tc>
        <w:tc>
          <w:tcPr>
            <w:tcW w:w="2871" w:type="dxa"/>
            <w:vAlign w:val="center"/>
          </w:tcPr>
          <w:p w:rsidR="00E76441" w:rsidRPr="003C2D05" w:rsidRDefault="00E76441" w:rsidP="00E43D8D">
            <w:pPr>
              <w:rPr>
                <w:rFonts w:ascii="Times New Roman" w:eastAsia="Times New Roman" w:hAnsi="Times New Roman" w:cs="Times New Roman"/>
                <w:sz w:val="24"/>
                <w:szCs w:val="24"/>
                <w:lang w:val="tt-RU"/>
              </w:rPr>
            </w:pPr>
            <w:r w:rsidRPr="003C2D05">
              <w:rPr>
                <w:rFonts w:ascii="Times New Roman" w:eastAsia="Times New Roman" w:hAnsi="Times New Roman" w:cs="Times New Roman"/>
                <w:sz w:val="24"/>
                <w:szCs w:val="24"/>
                <w:lang w:val="tt-RU"/>
              </w:rPr>
              <w:t xml:space="preserve"> З.Туфайлова “Буква И”.</w:t>
            </w:r>
          </w:p>
        </w:tc>
        <w:tc>
          <w:tcPr>
            <w:tcW w:w="4253" w:type="dxa"/>
            <w:vMerge/>
            <w:vAlign w:val="center"/>
          </w:tcPr>
          <w:p w:rsidR="00E76441" w:rsidRPr="003C2D05" w:rsidRDefault="00E76441" w:rsidP="00E43D8D">
            <w:pPr>
              <w:rPr>
                <w:rFonts w:ascii="Times New Roman" w:eastAsia="Times New Roman" w:hAnsi="Times New Roman" w:cs="Times New Roman"/>
                <w:sz w:val="24"/>
                <w:szCs w:val="24"/>
                <w:lang w:val="tt-RU"/>
              </w:rPr>
            </w:pPr>
          </w:p>
        </w:tc>
        <w:tc>
          <w:tcPr>
            <w:tcW w:w="2530"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007" w:type="dxa"/>
            <w:vAlign w:val="center"/>
          </w:tcPr>
          <w:p w:rsidR="00E76441" w:rsidRPr="003C2D05" w:rsidRDefault="00E76441" w:rsidP="00E43D8D">
            <w:pPr>
              <w:rPr>
                <w:rFonts w:ascii="Times New Roman" w:hAnsi="Times New Roman" w:cs="Times New Roman"/>
                <w:sz w:val="24"/>
                <w:szCs w:val="24"/>
              </w:rPr>
            </w:pPr>
            <w:r w:rsidRPr="003C2D05">
              <w:rPr>
                <w:rFonts w:ascii="Times New Roman" w:hAnsi="Times New Roman" w:cs="Times New Roman"/>
                <w:sz w:val="24"/>
                <w:szCs w:val="24"/>
              </w:rPr>
              <w:t>Чтение гласных, чтение слов</w:t>
            </w:r>
          </w:p>
        </w:tc>
        <w:tc>
          <w:tcPr>
            <w:tcW w:w="748"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c>
          <w:tcPr>
            <w:tcW w:w="751"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r>
      <w:tr w:rsidR="00E76441" w:rsidRPr="003C2D05" w:rsidTr="003C2D05">
        <w:trPr>
          <w:jc w:val="center"/>
        </w:trPr>
        <w:tc>
          <w:tcPr>
            <w:tcW w:w="425" w:type="dxa"/>
            <w:vAlign w:val="center"/>
          </w:tcPr>
          <w:p w:rsidR="00E76441" w:rsidRPr="003C2D05" w:rsidRDefault="002B4792" w:rsidP="002B4792">
            <w:pPr>
              <w:pStyle w:val="TableContents"/>
              <w:rPr>
                <w:rFonts w:cs="Times New Roman"/>
                <w:lang w:val="ru-RU"/>
              </w:rPr>
            </w:pPr>
            <w:r w:rsidRPr="003C2D05">
              <w:rPr>
                <w:rFonts w:cs="Times New Roman"/>
                <w:lang w:val="ru-RU"/>
              </w:rPr>
              <w:t>17</w:t>
            </w:r>
          </w:p>
        </w:tc>
        <w:tc>
          <w:tcPr>
            <w:tcW w:w="2374" w:type="dxa"/>
            <w:vAlign w:val="center"/>
          </w:tcPr>
          <w:p w:rsidR="00E76441" w:rsidRPr="003C2D05" w:rsidRDefault="00E7644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Ы,ы</w:t>
            </w:r>
            <w:proofErr w:type="spellEnd"/>
            <w:proofErr w:type="gramEnd"/>
            <w:r w:rsidRPr="003C2D05">
              <w:rPr>
                <w:rFonts w:cs="Times New Roman"/>
                <w:lang w:val="ru-RU"/>
              </w:rPr>
              <w:t xml:space="preserve">, звук [ы].Письмо буквы </w:t>
            </w:r>
            <w:proofErr w:type="spellStart"/>
            <w:r w:rsidRPr="003C2D05">
              <w:rPr>
                <w:rFonts w:cs="Times New Roman"/>
                <w:lang w:val="ru-RU"/>
              </w:rPr>
              <w:t>Ы,ы</w:t>
            </w:r>
            <w:proofErr w:type="spellEnd"/>
            <w:r w:rsidRPr="003C2D05">
              <w:rPr>
                <w:rFonts w:cs="Times New Roman"/>
                <w:lang w:val="ru-RU"/>
              </w:rPr>
              <w:t>.</w:t>
            </w:r>
          </w:p>
        </w:tc>
        <w:tc>
          <w:tcPr>
            <w:tcW w:w="2871" w:type="dxa"/>
            <w:vAlign w:val="center"/>
          </w:tcPr>
          <w:p w:rsidR="00E76441" w:rsidRPr="003C2D05" w:rsidRDefault="00E76441" w:rsidP="00E43D8D">
            <w:pPr>
              <w:rPr>
                <w:rFonts w:ascii="Times New Roman" w:eastAsia="Times New Roman" w:hAnsi="Times New Roman" w:cs="Times New Roman"/>
                <w:sz w:val="24"/>
                <w:szCs w:val="24"/>
                <w:lang w:val="tt-RU"/>
              </w:rPr>
            </w:pPr>
            <w:r w:rsidRPr="003C2D05">
              <w:rPr>
                <w:rFonts w:ascii="Times New Roman" w:eastAsia="Times New Roman" w:hAnsi="Times New Roman" w:cs="Times New Roman"/>
                <w:sz w:val="24"/>
                <w:szCs w:val="24"/>
                <w:lang w:val="tt-RU"/>
              </w:rPr>
              <w:t xml:space="preserve"> Р. Миннуллин “Рогатка”. </w:t>
            </w:r>
          </w:p>
        </w:tc>
        <w:tc>
          <w:tcPr>
            <w:tcW w:w="4253" w:type="dxa"/>
            <w:vMerge/>
            <w:vAlign w:val="center"/>
          </w:tcPr>
          <w:p w:rsidR="00E76441" w:rsidRPr="003C2D05" w:rsidRDefault="00E76441" w:rsidP="00E43D8D">
            <w:pPr>
              <w:rPr>
                <w:rFonts w:ascii="Times New Roman" w:eastAsia="Times New Roman" w:hAnsi="Times New Roman" w:cs="Times New Roman"/>
                <w:sz w:val="24"/>
                <w:szCs w:val="24"/>
                <w:lang w:val="tt-RU"/>
              </w:rPr>
            </w:pPr>
          </w:p>
        </w:tc>
        <w:tc>
          <w:tcPr>
            <w:tcW w:w="2530"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007" w:type="dxa"/>
            <w:vAlign w:val="center"/>
          </w:tcPr>
          <w:p w:rsidR="00E76441" w:rsidRPr="003C2D05" w:rsidRDefault="00E76441" w:rsidP="00E43D8D">
            <w:pPr>
              <w:rPr>
                <w:rFonts w:ascii="Times New Roman" w:hAnsi="Times New Roman" w:cs="Times New Roman"/>
                <w:sz w:val="24"/>
                <w:szCs w:val="24"/>
              </w:rPr>
            </w:pPr>
            <w:r w:rsidRPr="003C2D05">
              <w:rPr>
                <w:rFonts w:ascii="Times New Roman" w:hAnsi="Times New Roman" w:cs="Times New Roman"/>
                <w:sz w:val="24"/>
                <w:szCs w:val="24"/>
              </w:rPr>
              <w:t>Чтение гласных, чтение слов</w:t>
            </w:r>
          </w:p>
        </w:tc>
        <w:tc>
          <w:tcPr>
            <w:tcW w:w="748"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c>
          <w:tcPr>
            <w:tcW w:w="751"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r>
      <w:tr w:rsidR="00E76441" w:rsidRPr="003C2D05" w:rsidTr="003C2D05">
        <w:trPr>
          <w:jc w:val="center"/>
        </w:trPr>
        <w:tc>
          <w:tcPr>
            <w:tcW w:w="425" w:type="dxa"/>
            <w:vAlign w:val="center"/>
          </w:tcPr>
          <w:p w:rsidR="00E76441" w:rsidRPr="003C2D05" w:rsidRDefault="002B4792" w:rsidP="00E43D8D">
            <w:pPr>
              <w:pStyle w:val="TableContents"/>
              <w:jc w:val="center"/>
              <w:rPr>
                <w:rFonts w:cs="Times New Roman"/>
                <w:lang w:val="ru-RU"/>
              </w:rPr>
            </w:pPr>
            <w:r w:rsidRPr="003C2D05">
              <w:rPr>
                <w:rFonts w:cs="Times New Roman"/>
                <w:lang w:val="ru-RU"/>
              </w:rPr>
              <w:t>18</w:t>
            </w:r>
          </w:p>
        </w:tc>
        <w:tc>
          <w:tcPr>
            <w:tcW w:w="2374" w:type="dxa"/>
            <w:vAlign w:val="center"/>
          </w:tcPr>
          <w:p w:rsidR="00E76441" w:rsidRPr="003C2D05" w:rsidRDefault="00E76441" w:rsidP="00E43D8D">
            <w:pPr>
              <w:pStyle w:val="TableContents"/>
              <w:rPr>
                <w:rFonts w:cs="Times New Roman"/>
                <w:lang w:val="ru-RU"/>
              </w:rPr>
            </w:pPr>
            <w:r w:rsidRPr="003C2D05">
              <w:rPr>
                <w:rFonts w:cs="Times New Roman"/>
                <w:lang w:val="ru-RU"/>
              </w:rPr>
              <w:t xml:space="preserve">Буквы </w:t>
            </w:r>
            <w:proofErr w:type="spellStart"/>
            <w:r w:rsidRPr="003C2D05">
              <w:rPr>
                <w:rFonts w:cs="Times New Roman"/>
                <w:lang w:val="ru-RU"/>
              </w:rPr>
              <w:t>У.у</w:t>
            </w:r>
            <w:proofErr w:type="spellEnd"/>
            <w:r w:rsidRPr="003C2D05">
              <w:rPr>
                <w:rFonts w:cs="Times New Roman"/>
                <w:lang w:val="ru-RU"/>
              </w:rPr>
              <w:t>, звук [у].</w:t>
            </w:r>
          </w:p>
          <w:p w:rsidR="00E76441" w:rsidRPr="003C2D05" w:rsidRDefault="00E7644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У,у</w:t>
            </w:r>
            <w:proofErr w:type="spellEnd"/>
            <w:proofErr w:type="gramEnd"/>
          </w:p>
        </w:tc>
        <w:tc>
          <w:tcPr>
            <w:tcW w:w="2871" w:type="dxa"/>
            <w:vAlign w:val="center"/>
          </w:tcPr>
          <w:p w:rsidR="00E76441" w:rsidRPr="003C2D05" w:rsidRDefault="00E76441" w:rsidP="00E43D8D">
            <w:pPr>
              <w:rPr>
                <w:rFonts w:ascii="Times New Roman" w:eastAsia="Times New Roman" w:hAnsi="Times New Roman" w:cs="Times New Roman"/>
                <w:sz w:val="24"/>
                <w:szCs w:val="24"/>
                <w:lang w:val="tt-RU"/>
              </w:rPr>
            </w:pPr>
            <w:r w:rsidRPr="003C2D05">
              <w:rPr>
                <w:rFonts w:ascii="Times New Roman" w:eastAsia="Times New Roman" w:hAnsi="Times New Roman" w:cs="Times New Roman"/>
                <w:b/>
                <w:sz w:val="24"/>
                <w:szCs w:val="24"/>
                <w:lang w:val="tt-RU"/>
              </w:rPr>
              <w:t xml:space="preserve"> </w:t>
            </w:r>
            <w:r w:rsidRPr="003C2D05">
              <w:rPr>
                <w:rFonts w:ascii="Times New Roman" w:eastAsia="Times New Roman" w:hAnsi="Times New Roman" w:cs="Times New Roman"/>
                <w:sz w:val="24"/>
                <w:szCs w:val="24"/>
                <w:lang w:val="tt-RU"/>
              </w:rPr>
              <w:t>Чайковский “Айболит”</w:t>
            </w:r>
          </w:p>
        </w:tc>
        <w:tc>
          <w:tcPr>
            <w:tcW w:w="4253"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530"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007" w:type="dxa"/>
            <w:vAlign w:val="center"/>
          </w:tcPr>
          <w:p w:rsidR="00E76441" w:rsidRPr="003C2D05" w:rsidRDefault="00E76441" w:rsidP="00E43D8D">
            <w:pPr>
              <w:rPr>
                <w:rFonts w:ascii="Times New Roman" w:hAnsi="Times New Roman" w:cs="Times New Roman"/>
                <w:sz w:val="24"/>
                <w:szCs w:val="24"/>
              </w:rPr>
            </w:pPr>
            <w:r w:rsidRPr="003C2D05">
              <w:rPr>
                <w:rFonts w:ascii="Times New Roman" w:hAnsi="Times New Roman" w:cs="Times New Roman"/>
                <w:sz w:val="24"/>
                <w:szCs w:val="24"/>
              </w:rPr>
              <w:t>Чтение гласных, чтение слов</w:t>
            </w:r>
          </w:p>
        </w:tc>
        <w:tc>
          <w:tcPr>
            <w:tcW w:w="748"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c>
          <w:tcPr>
            <w:tcW w:w="751"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r>
      <w:tr w:rsidR="00E76441" w:rsidRPr="003C2D05" w:rsidTr="003C2D05">
        <w:trPr>
          <w:jc w:val="center"/>
        </w:trPr>
        <w:tc>
          <w:tcPr>
            <w:tcW w:w="425" w:type="dxa"/>
            <w:vAlign w:val="center"/>
          </w:tcPr>
          <w:p w:rsidR="00E76441" w:rsidRPr="003C2D05" w:rsidRDefault="002B4792" w:rsidP="00E43D8D">
            <w:pPr>
              <w:pStyle w:val="TableContents"/>
              <w:jc w:val="center"/>
              <w:rPr>
                <w:rFonts w:cs="Times New Roman"/>
                <w:lang w:val="ru-RU"/>
              </w:rPr>
            </w:pPr>
            <w:r w:rsidRPr="003C2D05">
              <w:rPr>
                <w:rFonts w:cs="Times New Roman"/>
                <w:lang w:val="ru-RU"/>
              </w:rPr>
              <w:t>19</w:t>
            </w:r>
          </w:p>
        </w:tc>
        <w:tc>
          <w:tcPr>
            <w:tcW w:w="2374" w:type="dxa"/>
            <w:vAlign w:val="center"/>
          </w:tcPr>
          <w:p w:rsidR="00E76441" w:rsidRPr="003C2D05" w:rsidRDefault="00E7644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Ү,ү</w:t>
            </w:r>
            <w:proofErr w:type="spellEnd"/>
            <w:proofErr w:type="gramEnd"/>
            <w:r w:rsidRPr="003C2D05">
              <w:rPr>
                <w:rFonts w:cs="Times New Roman"/>
                <w:lang w:val="ru-RU"/>
              </w:rPr>
              <w:t>,</w:t>
            </w:r>
            <w:r w:rsidRPr="003C2D05">
              <w:rPr>
                <w:rFonts w:cs="Times New Roman"/>
                <w:lang w:val="tt-RU"/>
              </w:rPr>
              <w:t xml:space="preserve"> </w:t>
            </w:r>
            <w:r w:rsidRPr="003C2D05">
              <w:rPr>
                <w:rFonts w:cs="Times New Roman"/>
                <w:lang w:val="ru-RU"/>
              </w:rPr>
              <w:t>звук [ү].</w:t>
            </w:r>
          </w:p>
          <w:p w:rsidR="00E76441" w:rsidRPr="003C2D05" w:rsidRDefault="00E76441" w:rsidP="00E43D8D">
            <w:pPr>
              <w:pStyle w:val="TableContents"/>
              <w:rPr>
                <w:rFonts w:cs="Times New Roman"/>
                <w:lang w:val="ru-RU"/>
              </w:rPr>
            </w:pPr>
            <w:r w:rsidRPr="003C2D05">
              <w:rPr>
                <w:rFonts w:cs="Times New Roman"/>
                <w:lang w:val="ru-RU"/>
              </w:rPr>
              <w:t xml:space="preserve">Письмо </w:t>
            </w:r>
            <w:proofErr w:type="gramStart"/>
            <w:r w:rsidRPr="003C2D05">
              <w:rPr>
                <w:rFonts w:cs="Times New Roman"/>
                <w:lang w:val="ru-RU"/>
              </w:rPr>
              <w:t xml:space="preserve">буквы  </w:t>
            </w:r>
            <w:proofErr w:type="spellStart"/>
            <w:r w:rsidRPr="003C2D05">
              <w:rPr>
                <w:rFonts w:cs="Times New Roman"/>
                <w:lang w:val="ru-RU"/>
              </w:rPr>
              <w:t>Ү</w:t>
            </w:r>
            <w:proofErr w:type="gramEnd"/>
            <w:r w:rsidRPr="003C2D05">
              <w:rPr>
                <w:rFonts w:cs="Times New Roman"/>
                <w:lang w:val="ru-RU"/>
              </w:rPr>
              <w:t>,ү</w:t>
            </w:r>
            <w:proofErr w:type="spellEnd"/>
            <w:r w:rsidRPr="003C2D05">
              <w:rPr>
                <w:rFonts w:cs="Times New Roman"/>
                <w:lang w:val="ru-RU"/>
              </w:rPr>
              <w:t>.</w:t>
            </w:r>
          </w:p>
        </w:tc>
        <w:tc>
          <w:tcPr>
            <w:tcW w:w="2871" w:type="dxa"/>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4253"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530"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007" w:type="dxa"/>
            <w:vAlign w:val="center"/>
          </w:tcPr>
          <w:p w:rsidR="00E76441" w:rsidRPr="003C2D05" w:rsidRDefault="00E76441" w:rsidP="00E43D8D">
            <w:pPr>
              <w:rPr>
                <w:rFonts w:ascii="Times New Roman" w:hAnsi="Times New Roman" w:cs="Times New Roman"/>
                <w:sz w:val="24"/>
                <w:szCs w:val="24"/>
              </w:rPr>
            </w:pPr>
            <w:r w:rsidRPr="003C2D05">
              <w:rPr>
                <w:rFonts w:ascii="Times New Roman" w:hAnsi="Times New Roman" w:cs="Times New Roman"/>
                <w:sz w:val="24"/>
                <w:szCs w:val="24"/>
              </w:rPr>
              <w:t>Чтение гласных, чтение слов</w:t>
            </w:r>
          </w:p>
        </w:tc>
        <w:tc>
          <w:tcPr>
            <w:tcW w:w="748"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c>
          <w:tcPr>
            <w:tcW w:w="751"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r>
      <w:tr w:rsidR="00E76441" w:rsidRPr="003C2D05" w:rsidTr="003C2D05">
        <w:trPr>
          <w:jc w:val="center"/>
        </w:trPr>
        <w:tc>
          <w:tcPr>
            <w:tcW w:w="425" w:type="dxa"/>
            <w:vAlign w:val="center"/>
          </w:tcPr>
          <w:p w:rsidR="00E76441" w:rsidRPr="003C2D05" w:rsidRDefault="002B4792" w:rsidP="00E43D8D">
            <w:pPr>
              <w:pStyle w:val="TableContents"/>
              <w:jc w:val="center"/>
              <w:rPr>
                <w:rFonts w:cs="Times New Roman"/>
                <w:lang w:val="ru-RU"/>
              </w:rPr>
            </w:pPr>
            <w:r w:rsidRPr="003C2D05">
              <w:rPr>
                <w:rFonts w:cs="Times New Roman"/>
                <w:lang w:val="ru-RU"/>
              </w:rPr>
              <w:t>20</w:t>
            </w:r>
          </w:p>
        </w:tc>
        <w:tc>
          <w:tcPr>
            <w:tcW w:w="2374" w:type="dxa"/>
            <w:vAlign w:val="center"/>
          </w:tcPr>
          <w:p w:rsidR="00E76441" w:rsidRPr="003C2D05" w:rsidRDefault="00E7644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Л,л</w:t>
            </w:r>
            <w:proofErr w:type="spellEnd"/>
            <w:proofErr w:type="gramEnd"/>
            <w:r w:rsidRPr="003C2D05">
              <w:rPr>
                <w:rFonts w:cs="Times New Roman"/>
                <w:lang w:val="ru-RU"/>
              </w:rPr>
              <w:t>, звук [л].</w:t>
            </w:r>
          </w:p>
          <w:p w:rsidR="00E76441" w:rsidRPr="003C2D05" w:rsidRDefault="00E7644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Л,л</w:t>
            </w:r>
            <w:proofErr w:type="spellEnd"/>
            <w:proofErr w:type="gramEnd"/>
          </w:p>
        </w:tc>
        <w:tc>
          <w:tcPr>
            <w:tcW w:w="2871" w:type="dxa"/>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4253"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530" w:type="dxa"/>
            <w:vMerge w:val="restart"/>
            <w:vAlign w:val="center"/>
          </w:tcPr>
          <w:p w:rsidR="00E76441" w:rsidRPr="003C2D05" w:rsidRDefault="00E76441" w:rsidP="00E43D8D">
            <w:pPr>
              <w:pStyle w:val="TableContents"/>
              <w:rPr>
                <w:rFonts w:cs="Times New Roman"/>
                <w:lang w:val="ru-RU"/>
              </w:rPr>
            </w:pPr>
            <w:r w:rsidRPr="003C2D05">
              <w:rPr>
                <w:rFonts w:cs="Times New Roman"/>
                <w:lang w:val="ru-RU"/>
              </w:rPr>
              <w:t>Знать согласные звуки и буквы. Знать, что звучащее слово делится на слоги.</w:t>
            </w:r>
          </w:p>
          <w:p w:rsidR="00E76441" w:rsidRPr="003C2D05" w:rsidRDefault="00E76441" w:rsidP="00E43D8D">
            <w:pPr>
              <w:rPr>
                <w:rFonts w:ascii="Times New Roman" w:eastAsia="Times New Roman" w:hAnsi="Times New Roman" w:cs="Times New Roman"/>
                <w:b/>
                <w:sz w:val="24"/>
                <w:szCs w:val="24"/>
                <w:lang w:val="tt-RU"/>
              </w:rPr>
            </w:pPr>
            <w:r w:rsidRPr="003C2D05">
              <w:rPr>
                <w:rFonts w:ascii="Times New Roman" w:hAnsi="Times New Roman" w:cs="Times New Roman"/>
                <w:sz w:val="24"/>
                <w:szCs w:val="24"/>
              </w:rPr>
              <w:t xml:space="preserve">Уметь делить слово на слоги. Уметь читать в схемах звуковую запись слов по слогам, отвечать на вопросы, дифференцировать звуки, составлять звукобуквенные схемы слов. Уметь читать текст с изученными буквами. Уметь писать буквы, знать прием верхнего и нижнего соединения, </w:t>
            </w:r>
            <w:r w:rsidR="003C2D05" w:rsidRPr="003C2D05">
              <w:rPr>
                <w:rFonts w:ascii="Times New Roman" w:hAnsi="Times New Roman" w:cs="Times New Roman"/>
                <w:sz w:val="24"/>
                <w:szCs w:val="24"/>
              </w:rPr>
              <w:t>знать,</w:t>
            </w:r>
            <w:r w:rsidRPr="003C2D05">
              <w:rPr>
                <w:rFonts w:ascii="Times New Roman" w:hAnsi="Times New Roman" w:cs="Times New Roman"/>
                <w:sz w:val="24"/>
                <w:szCs w:val="24"/>
              </w:rPr>
              <w:t xml:space="preserve"> что в начале предложения пишется заглавная буква.</w:t>
            </w:r>
          </w:p>
        </w:tc>
        <w:tc>
          <w:tcPr>
            <w:tcW w:w="2007" w:type="dxa"/>
            <w:vAlign w:val="center"/>
          </w:tcPr>
          <w:p w:rsidR="00E76441" w:rsidRPr="003C2D05" w:rsidRDefault="00E7644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48"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c>
          <w:tcPr>
            <w:tcW w:w="751"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r>
      <w:tr w:rsidR="00E76441" w:rsidRPr="003C2D05" w:rsidTr="003C2D05">
        <w:trPr>
          <w:jc w:val="center"/>
        </w:trPr>
        <w:tc>
          <w:tcPr>
            <w:tcW w:w="425" w:type="dxa"/>
            <w:vAlign w:val="center"/>
          </w:tcPr>
          <w:p w:rsidR="00E76441" w:rsidRPr="003C2D05" w:rsidRDefault="002B4792" w:rsidP="00E43D8D">
            <w:pPr>
              <w:pStyle w:val="TableContents"/>
              <w:jc w:val="center"/>
              <w:rPr>
                <w:rFonts w:cs="Times New Roman"/>
                <w:lang w:val="tt-RU"/>
              </w:rPr>
            </w:pPr>
            <w:r w:rsidRPr="003C2D05">
              <w:rPr>
                <w:rFonts w:cs="Times New Roman"/>
                <w:lang w:val="tt-RU"/>
              </w:rPr>
              <w:t>21</w:t>
            </w:r>
          </w:p>
        </w:tc>
        <w:tc>
          <w:tcPr>
            <w:tcW w:w="2374" w:type="dxa"/>
            <w:vAlign w:val="center"/>
          </w:tcPr>
          <w:p w:rsidR="00E76441" w:rsidRPr="003C2D05" w:rsidRDefault="00E7644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Н,н</w:t>
            </w:r>
            <w:proofErr w:type="spellEnd"/>
            <w:proofErr w:type="gramEnd"/>
            <w:r w:rsidRPr="003C2D05">
              <w:rPr>
                <w:rFonts w:cs="Times New Roman"/>
                <w:lang w:val="ru-RU"/>
              </w:rPr>
              <w:t>, звук [н]</w:t>
            </w:r>
          </w:p>
          <w:p w:rsidR="00E76441" w:rsidRPr="003C2D05" w:rsidRDefault="00E7644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Н,н</w:t>
            </w:r>
            <w:proofErr w:type="spellEnd"/>
            <w:proofErr w:type="gramEnd"/>
          </w:p>
        </w:tc>
        <w:tc>
          <w:tcPr>
            <w:tcW w:w="2871" w:type="dxa"/>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4253"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530"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007" w:type="dxa"/>
            <w:vAlign w:val="center"/>
          </w:tcPr>
          <w:p w:rsidR="00E76441" w:rsidRPr="003C2D05" w:rsidRDefault="00E7644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48"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c>
          <w:tcPr>
            <w:tcW w:w="751"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r>
      <w:tr w:rsidR="00E76441" w:rsidRPr="003C2D05" w:rsidTr="003C2D05">
        <w:trPr>
          <w:jc w:val="center"/>
        </w:trPr>
        <w:tc>
          <w:tcPr>
            <w:tcW w:w="425" w:type="dxa"/>
            <w:vAlign w:val="center"/>
          </w:tcPr>
          <w:p w:rsidR="00E76441" w:rsidRPr="003C2D05" w:rsidRDefault="002B4792" w:rsidP="00E43D8D">
            <w:pPr>
              <w:pStyle w:val="TableContents"/>
              <w:jc w:val="center"/>
              <w:rPr>
                <w:rFonts w:cs="Times New Roman"/>
                <w:lang w:val="tt-RU"/>
              </w:rPr>
            </w:pPr>
            <w:r w:rsidRPr="003C2D05">
              <w:rPr>
                <w:rFonts w:cs="Times New Roman"/>
                <w:lang w:val="tt-RU"/>
              </w:rPr>
              <w:t>22</w:t>
            </w:r>
          </w:p>
        </w:tc>
        <w:tc>
          <w:tcPr>
            <w:tcW w:w="2374" w:type="dxa"/>
            <w:vAlign w:val="center"/>
          </w:tcPr>
          <w:p w:rsidR="00E76441" w:rsidRPr="003C2D05" w:rsidRDefault="00E7644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Т,т</w:t>
            </w:r>
            <w:proofErr w:type="spellEnd"/>
            <w:proofErr w:type="gramEnd"/>
            <w:r w:rsidRPr="003C2D05">
              <w:rPr>
                <w:rFonts w:cs="Times New Roman"/>
                <w:lang w:val="ru-RU"/>
              </w:rPr>
              <w:t>, звук [т].</w:t>
            </w:r>
          </w:p>
          <w:p w:rsidR="00E76441" w:rsidRPr="003C2D05" w:rsidRDefault="00E7644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Т,т</w:t>
            </w:r>
            <w:proofErr w:type="spellEnd"/>
            <w:r w:rsidRPr="003C2D05">
              <w:rPr>
                <w:rFonts w:cs="Times New Roman"/>
                <w:lang w:val="ru-RU"/>
              </w:rPr>
              <w:t>.</w:t>
            </w:r>
            <w:proofErr w:type="gramEnd"/>
          </w:p>
        </w:tc>
        <w:tc>
          <w:tcPr>
            <w:tcW w:w="2871" w:type="dxa"/>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4253"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530"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007" w:type="dxa"/>
            <w:vAlign w:val="center"/>
          </w:tcPr>
          <w:p w:rsidR="00E76441" w:rsidRPr="003C2D05" w:rsidRDefault="00E7644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48"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c>
          <w:tcPr>
            <w:tcW w:w="751"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r>
      <w:tr w:rsidR="00E76441" w:rsidRPr="003C2D05" w:rsidTr="003C2D05">
        <w:trPr>
          <w:jc w:val="center"/>
        </w:trPr>
        <w:tc>
          <w:tcPr>
            <w:tcW w:w="425" w:type="dxa"/>
            <w:vAlign w:val="center"/>
          </w:tcPr>
          <w:p w:rsidR="00E76441" w:rsidRPr="003C2D05" w:rsidRDefault="002B4792" w:rsidP="00E43D8D">
            <w:pPr>
              <w:pStyle w:val="TableContents"/>
              <w:jc w:val="center"/>
              <w:rPr>
                <w:rFonts w:cs="Times New Roman"/>
                <w:lang w:val="tt-RU"/>
              </w:rPr>
            </w:pPr>
            <w:r w:rsidRPr="003C2D05">
              <w:rPr>
                <w:rFonts w:cs="Times New Roman"/>
                <w:lang w:val="tt-RU"/>
              </w:rPr>
              <w:t>23</w:t>
            </w:r>
          </w:p>
        </w:tc>
        <w:tc>
          <w:tcPr>
            <w:tcW w:w="2374" w:type="dxa"/>
            <w:vAlign w:val="center"/>
          </w:tcPr>
          <w:p w:rsidR="00E76441" w:rsidRPr="003C2D05" w:rsidRDefault="00E7644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С,с</w:t>
            </w:r>
            <w:proofErr w:type="spellEnd"/>
            <w:proofErr w:type="gramEnd"/>
            <w:r w:rsidRPr="003C2D05">
              <w:rPr>
                <w:rFonts w:cs="Times New Roman"/>
                <w:lang w:val="ru-RU"/>
              </w:rPr>
              <w:t>, звук [с]</w:t>
            </w:r>
          </w:p>
          <w:p w:rsidR="00E76441" w:rsidRPr="003C2D05" w:rsidRDefault="00E7644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С,с</w:t>
            </w:r>
            <w:proofErr w:type="spellEnd"/>
            <w:proofErr w:type="gramEnd"/>
          </w:p>
        </w:tc>
        <w:tc>
          <w:tcPr>
            <w:tcW w:w="2871" w:type="dxa"/>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4253"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530"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007" w:type="dxa"/>
            <w:vAlign w:val="center"/>
          </w:tcPr>
          <w:p w:rsidR="00E76441" w:rsidRPr="003C2D05" w:rsidRDefault="00E7644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48" w:type="dxa"/>
            <w:vAlign w:val="center"/>
          </w:tcPr>
          <w:p w:rsidR="00E76441" w:rsidRPr="003C2D05" w:rsidRDefault="00E76441" w:rsidP="00716650">
            <w:pPr>
              <w:jc w:val="center"/>
              <w:rPr>
                <w:rFonts w:ascii="Times New Roman" w:eastAsia="Times New Roman" w:hAnsi="Times New Roman" w:cs="Times New Roman"/>
                <w:sz w:val="24"/>
                <w:szCs w:val="24"/>
                <w:lang w:val="tt-RU"/>
              </w:rPr>
            </w:pPr>
          </w:p>
        </w:tc>
        <w:tc>
          <w:tcPr>
            <w:tcW w:w="751"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r>
      <w:tr w:rsidR="00E76441" w:rsidRPr="003C2D05" w:rsidTr="003C2D05">
        <w:trPr>
          <w:jc w:val="center"/>
        </w:trPr>
        <w:tc>
          <w:tcPr>
            <w:tcW w:w="425" w:type="dxa"/>
            <w:vAlign w:val="center"/>
          </w:tcPr>
          <w:p w:rsidR="00E76441" w:rsidRPr="003C2D05" w:rsidRDefault="002B4792" w:rsidP="00E43D8D">
            <w:pPr>
              <w:pStyle w:val="TableContents"/>
              <w:jc w:val="center"/>
              <w:rPr>
                <w:rFonts w:cs="Times New Roman"/>
                <w:lang w:val="tt-RU"/>
              </w:rPr>
            </w:pPr>
            <w:r w:rsidRPr="003C2D05">
              <w:rPr>
                <w:rFonts w:cs="Times New Roman"/>
                <w:lang w:val="tt-RU"/>
              </w:rPr>
              <w:t>24</w:t>
            </w:r>
          </w:p>
        </w:tc>
        <w:tc>
          <w:tcPr>
            <w:tcW w:w="2374" w:type="dxa"/>
            <w:vAlign w:val="center"/>
          </w:tcPr>
          <w:p w:rsidR="00E76441" w:rsidRPr="003C2D05" w:rsidRDefault="00E7644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Б,б</w:t>
            </w:r>
            <w:proofErr w:type="spellEnd"/>
            <w:proofErr w:type="gramEnd"/>
            <w:r w:rsidRPr="003C2D05">
              <w:rPr>
                <w:rFonts w:cs="Times New Roman"/>
                <w:lang w:val="ru-RU"/>
              </w:rPr>
              <w:t>, звук [б].</w:t>
            </w:r>
          </w:p>
          <w:p w:rsidR="00E76441" w:rsidRPr="003C2D05" w:rsidRDefault="00E7644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Б,б</w:t>
            </w:r>
            <w:proofErr w:type="spellEnd"/>
            <w:proofErr w:type="gramEnd"/>
          </w:p>
        </w:tc>
        <w:tc>
          <w:tcPr>
            <w:tcW w:w="2871" w:type="dxa"/>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4253"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530"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007" w:type="dxa"/>
            <w:vAlign w:val="center"/>
          </w:tcPr>
          <w:p w:rsidR="00E76441" w:rsidRPr="003C2D05" w:rsidRDefault="00E76441" w:rsidP="00E43D8D">
            <w:pPr>
              <w:rPr>
                <w:rFonts w:ascii="Times New Roman" w:hAnsi="Times New Roman" w:cs="Times New Roman"/>
                <w:sz w:val="24"/>
                <w:szCs w:val="24"/>
              </w:rPr>
            </w:pPr>
          </w:p>
        </w:tc>
        <w:tc>
          <w:tcPr>
            <w:tcW w:w="748" w:type="dxa"/>
            <w:vAlign w:val="center"/>
          </w:tcPr>
          <w:p w:rsidR="00E76441" w:rsidRPr="003C2D05" w:rsidRDefault="00E76441" w:rsidP="00716650">
            <w:pPr>
              <w:jc w:val="center"/>
              <w:rPr>
                <w:rFonts w:ascii="Times New Roman" w:eastAsia="Times New Roman" w:hAnsi="Times New Roman" w:cs="Times New Roman"/>
                <w:sz w:val="24"/>
                <w:szCs w:val="24"/>
                <w:lang w:val="tt-RU"/>
              </w:rPr>
            </w:pPr>
          </w:p>
        </w:tc>
        <w:tc>
          <w:tcPr>
            <w:tcW w:w="751"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r>
      <w:tr w:rsidR="00E76441" w:rsidRPr="003C2D05" w:rsidTr="003C2D05">
        <w:trPr>
          <w:jc w:val="center"/>
        </w:trPr>
        <w:tc>
          <w:tcPr>
            <w:tcW w:w="425" w:type="dxa"/>
            <w:vAlign w:val="center"/>
          </w:tcPr>
          <w:p w:rsidR="00E76441" w:rsidRPr="003C2D05" w:rsidRDefault="002B4792" w:rsidP="00E43D8D">
            <w:pPr>
              <w:pStyle w:val="TableContents"/>
              <w:jc w:val="center"/>
              <w:rPr>
                <w:rFonts w:cs="Times New Roman"/>
                <w:lang w:val="tt-RU"/>
              </w:rPr>
            </w:pPr>
            <w:r w:rsidRPr="003C2D05">
              <w:rPr>
                <w:rFonts w:cs="Times New Roman"/>
                <w:lang w:val="tt-RU"/>
              </w:rPr>
              <w:t>25</w:t>
            </w:r>
          </w:p>
        </w:tc>
        <w:tc>
          <w:tcPr>
            <w:tcW w:w="2374" w:type="dxa"/>
            <w:vAlign w:val="center"/>
          </w:tcPr>
          <w:p w:rsidR="00E76441" w:rsidRPr="003C2D05" w:rsidRDefault="00E7644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К,к</w:t>
            </w:r>
            <w:proofErr w:type="spellEnd"/>
            <w:proofErr w:type="gramEnd"/>
            <w:r w:rsidRPr="003C2D05">
              <w:rPr>
                <w:rFonts w:cs="Times New Roman"/>
                <w:lang w:val="ru-RU"/>
              </w:rPr>
              <w:t>, звук [к]</w:t>
            </w:r>
          </w:p>
          <w:p w:rsidR="00E76441" w:rsidRPr="003C2D05" w:rsidRDefault="00E7644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К,к</w:t>
            </w:r>
            <w:proofErr w:type="spellEnd"/>
            <w:proofErr w:type="gramEnd"/>
          </w:p>
        </w:tc>
        <w:tc>
          <w:tcPr>
            <w:tcW w:w="2871" w:type="dxa"/>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4253"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530" w:type="dxa"/>
            <w:vMerge/>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007" w:type="dxa"/>
            <w:vAlign w:val="center"/>
          </w:tcPr>
          <w:p w:rsidR="00E76441" w:rsidRPr="003C2D05" w:rsidRDefault="00E7644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48" w:type="dxa"/>
            <w:vAlign w:val="center"/>
          </w:tcPr>
          <w:p w:rsidR="00E76441" w:rsidRPr="003C2D05" w:rsidRDefault="00E76441" w:rsidP="00716650">
            <w:pPr>
              <w:jc w:val="center"/>
              <w:rPr>
                <w:rFonts w:ascii="Times New Roman" w:eastAsia="Times New Roman" w:hAnsi="Times New Roman" w:cs="Times New Roman"/>
                <w:sz w:val="24"/>
                <w:szCs w:val="24"/>
                <w:lang w:val="tt-RU"/>
              </w:rPr>
            </w:pPr>
          </w:p>
        </w:tc>
        <w:tc>
          <w:tcPr>
            <w:tcW w:w="751"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r>
      <w:tr w:rsidR="00E76441" w:rsidRPr="003C2D05" w:rsidTr="003C2D05">
        <w:trPr>
          <w:jc w:val="center"/>
        </w:trPr>
        <w:tc>
          <w:tcPr>
            <w:tcW w:w="425" w:type="dxa"/>
            <w:vAlign w:val="center"/>
          </w:tcPr>
          <w:p w:rsidR="00E76441" w:rsidRPr="003C2D05" w:rsidRDefault="00E76441" w:rsidP="00E43D8D">
            <w:pPr>
              <w:pStyle w:val="TableContents"/>
              <w:jc w:val="center"/>
              <w:rPr>
                <w:rFonts w:cs="Times New Roman"/>
                <w:lang w:val="tt-RU"/>
              </w:rPr>
            </w:pPr>
          </w:p>
        </w:tc>
        <w:tc>
          <w:tcPr>
            <w:tcW w:w="2374" w:type="dxa"/>
            <w:vAlign w:val="center"/>
          </w:tcPr>
          <w:p w:rsidR="00E76441" w:rsidRPr="003C2D05" w:rsidRDefault="00E76441" w:rsidP="00E43D8D">
            <w:pPr>
              <w:pStyle w:val="TableContents"/>
              <w:rPr>
                <w:rFonts w:cs="Times New Roman"/>
                <w:lang w:val="ru-RU"/>
              </w:rPr>
            </w:pPr>
          </w:p>
        </w:tc>
        <w:tc>
          <w:tcPr>
            <w:tcW w:w="2871" w:type="dxa"/>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4253" w:type="dxa"/>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530" w:type="dxa"/>
            <w:vAlign w:val="center"/>
          </w:tcPr>
          <w:p w:rsidR="00E76441" w:rsidRPr="003C2D05" w:rsidRDefault="00E76441" w:rsidP="00E43D8D">
            <w:pPr>
              <w:rPr>
                <w:rFonts w:ascii="Times New Roman" w:eastAsia="Times New Roman" w:hAnsi="Times New Roman" w:cs="Times New Roman"/>
                <w:b/>
                <w:sz w:val="24"/>
                <w:szCs w:val="24"/>
                <w:lang w:val="tt-RU"/>
              </w:rPr>
            </w:pPr>
          </w:p>
        </w:tc>
        <w:tc>
          <w:tcPr>
            <w:tcW w:w="2007" w:type="dxa"/>
            <w:vAlign w:val="center"/>
          </w:tcPr>
          <w:p w:rsidR="00E76441" w:rsidRPr="003C2D05" w:rsidRDefault="00E76441" w:rsidP="00E43D8D">
            <w:pPr>
              <w:rPr>
                <w:rFonts w:ascii="Times New Roman" w:hAnsi="Times New Roman" w:cs="Times New Roman"/>
                <w:sz w:val="24"/>
                <w:szCs w:val="24"/>
              </w:rPr>
            </w:pPr>
          </w:p>
        </w:tc>
        <w:tc>
          <w:tcPr>
            <w:tcW w:w="748" w:type="dxa"/>
            <w:vAlign w:val="center"/>
          </w:tcPr>
          <w:p w:rsidR="00E76441" w:rsidRPr="003C2D05" w:rsidRDefault="00E76441" w:rsidP="00716650">
            <w:pPr>
              <w:jc w:val="center"/>
              <w:rPr>
                <w:rFonts w:ascii="Times New Roman" w:eastAsia="Times New Roman" w:hAnsi="Times New Roman" w:cs="Times New Roman"/>
                <w:sz w:val="24"/>
                <w:szCs w:val="24"/>
                <w:lang w:val="tt-RU"/>
              </w:rPr>
            </w:pPr>
          </w:p>
        </w:tc>
        <w:tc>
          <w:tcPr>
            <w:tcW w:w="751" w:type="dxa"/>
            <w:vAlign w:val="center"/>
          </w:tcPr>
          <w:p w:rsidR="00E76441" w:rsidRPr="003C2D05" w:rsidRDefault="00E76441" w:rsidP="00E43D8D">
            <w:pPr>
              <w:jc w:val="center"/>
              <w:rPr>
                <w:rFonts w:ascii="Times New Roman" w:eastAsia="Times New Roman" w:hAnsi="Times New Roman" w:cs="Times New Roman"/>
                <w:sz w:val="24"/>
                <w:szCs w:val="24"/>
                <w:lang w:val="tt-RU"/>
              </w:rPr>
            </w:pPr>
          </w:p>
        </w:tc>
      </w:tr>
    </w:tbl>
    <w:p w:rsidR="00477101" w:rsidRPr="003C2D05" w:rsidRDefault="00477101">
      <w:pPr>
        <w:rPr>
          <w:rFonts w:ascii="Times New Roman" w:hAnsi="Times New Roman" w:cs="Times New Roman"/>
          <w:sz w:val="24"/>
          <w:szCs w:val="24"/>
          <w:lang w:val="tt-RU"/>
        </w:rPr>
      </w:pPr>
    </w:p>
    <w:tbl>
      <w:tblPr>
        <w:tblStyle w:val="a3"/>
        <w:tblW w:w="16036" w:type="dxa"/>
        <w:jc w:val="center"/>
        <w:tblLook w:val="04A0" w:firstRow="1" w:lastRow="0" w:firstColumn="1" w:lastColumn="0" w:noHBand="0" w:noVBand="1"/>
      </w:tblPr>
      <w:tblGrid>
        <w:gridCol w:w="456"/>
        <w:gridCol w:w="2390"/>
        <w:gridCol w:w="2846"/>
        <w:gridCol w:w="4237"/>
        <w:gridCol w:w="2532"/>
        <w:gridCol w:w="2007"/>
        <w:gridCol w:w="703"/>
        <w:gridCol w:w="865"/>
      </w:tblGrid>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tt-RU"/>
              </w:rPr>
            </w:pPr>
            <w:r w:rsidRPr="003C2D05">
              <w:rPr>
                <w:rFonts w:cs="Times New Roman"/>
                <w:lang w:val="tt-RU"/>
              </w:rPr>
              <w:t>26</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Д,д</w:t>
            </w:r>
            <w:proofErr w:type="spellEnd"/>
            <w:proofErr w:type="gramEnd"/>
            <w:r w:rsidRPr="003C2D05">
              <w:rPr>
                <w:rFonts w:cs="Times New Roman"/>
                <w:lang w:val="ru-RU"/>
              </w:rPr>
              <w:t>, звук [д].</w:t>
            </w:r>
          </w:p>
          <w:p w:rsidR="00477101" w:rsidRPr="003C2D05" w:rsidRDefault="0047710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Д,д</w:t>
            </w:r>
            <w:proofErr w:type="spellEnd"/>
            <w:r w:rsidRPr="003C2D05">
              <w:rPr>
                <w:rFonts w:cs="Times New Roman"/>
                <w:lang w:val="ru-RU"/>
              </w:rPr>
              <w:t>.</w:t>
            </w:r>
            <w:proofErr w:type="gramEnd"/>
          </w:p>
        </w:tc>
        <w:tc>
          <w:tcPr>
            <w:tcW w:w="2851" w:type="dxa"/>
            <w:vMerge w:val="restart"/>
            <w:vAlign w:val="center"/>
          </w:tcPr>
          <w:p w:rsidR="00477101" w:rsidRPr="003C2D05" w:rsidRDefault="00477101" w:rsidP="00903ECA">
            <w:pPr>
              <w:jc w:val="center"/>
              <w:rPr>
                <w:rFonts w:ascii="Times New Roman" w:eastAsia="Times New Roman" w:hAnsi="Times New Roman" w:cs="Times New Roman"/>
                <w:sz w:val="24"/>
                <w:szCs w:val="24"/>
                <w:lang w:val="tt-RU"/>
              </w:rPr>
            </w:pPr>
          </w:p>
          <w:p w:rsidR="00477101" w:rsidRPr="003C2D05" w:rsidRDefault="00477101" w:rsidP="00903ECA">
            <w:pPr>
              <w:jc w:val="center"/>
              <w:rPr>
                <w:rFonts w:ascii="Times New Roman" w:eastAsia="Times New Roman" w:hAnsi="Times New Roman" w:cs="Times New Roman"/>
                <w:sz w:val="24"/>
                <w:szCs w:val="24"/>
                <w:lang w:val="tt-RU"/>
              </w:rPr>
            </w:pPr>
          </w:p>
          <w:p w:rsidR="00477101" w:rsidRPr="003C2D05" w:rsidRDefault="00477101" w:rsidP="00903ECA">
            <w:pPr>
              <w:rPr>
                <w:rFonts w:ascii="Times New Roman" w:eastAsia="Times New Roman" w:hAnsi="Times New Roman" w:cs="Times New Roman"/>
                <w:sz w:val="24"/>
                <w:szCs w:val="24"/>
                <w:lang w:val="tt-RU"/>
              </w:rPr>
            </w:pPr>
            <w:r w:rsidRPr="003C2D05">
              <w:rPr>
                <w:rFonts w:ascii="Times New Roman" w:eastAsia="Times New Roman" w:hAnsi="Times New Roman" w:cs="Times New Roman"/>
                <w:sz w:val="24"/>
                <w:szCs w:val="24"/>
                <w:lang w:val="tt-RU"/>
              </w:rPr>
              <w:t>Профессии.</w:t>
            </w:r>
          </w:p>
        </w:tc>
        <w:tc>
          <w:tcPr>
            <w:tcW w:w="4253" w:type="dxa"/>
            <w:vMerge w:val="restart"/>
            <w:vAlign w:val="center"/>
          </w:tcPr>
          <w:p w:rsidR="00477101" w:rsidRPr="003C2D05" w:rsidRDefault="00477101" w:rsidP="00E43D8D">
            <w:pPr>
              <w:spacing w:line="276" w:lineRule="auto"/>
              <w:rPr>
                <w:rFonts w:ascii="Times New Roman" w:hAnsi="Times New Roman" w:cs="Times New Roman"/>
                <w:sz w:val="24"/>
                <w:szCs w:val="24"/>
              </w:rPr>
            </w:pPr>
            <w:r w:rsidRPr="003C2D05">
              <w:rPr>
                <w:rFonts w:ascii="Times New Roman" w:hAnsi="Times New Roman" w:cs="Times New Roman"/>
                <w:b/>
                <w:sz w:val="24"/>
                <w:szCs w:val="24"/>
              </w:rPr>
              <w:t>Принимать</w:t>
            </w:r>
            <w:r w:rsidRPr="003C2D05">
              <w:rPr>
                <w:rFonts w:ascii="Times New Roman" w:hAnsi="Times New Roman" w:cs="Times New Roman"/>
                <w:sz w:val="24"/>
                <w:szCs w:val="24"/>
              </w:rPr>
              <w:t xml:space="preserve"> учебную задачу урока. </w:t>
            </w:r>
            <w:r w:rsidRPr="003C2D05">
              <w:rPr>
                <w:rFonts w:ascii="Times New Roman" w:hAnsi="Times New Roman" w:cs="Times New Roman"/>
                <w:b/>
                <w:sz w:val="24"/>
                <w:szCs w:val="24"/>
              </w:rPr>
              <w:t xml:space="preserve">Осуществлять </w:t>
            </w:r>
            <w:r w:rsidRPr="003C2D05">
              <w:rPr>
                <w:rFonts w:ascii="Times New Roman" w:hAnsi="Times New Roman" w:cs="Times New Roman"/>
                <w:sz w:val="24"/>
                <w:szCs w:val="24"/>
              </w:rPr>
              <w:t>решение учебной задачи под руководством учителя.</w:t>
            </w:r>
          </w:p>
          <w:p w:rsidR="00477101" w:rsidRPr="003C2D05" w:rsidRDefault="00477101" w:rsidP="00E43D8D">
            <w:pPr>
              <w:spacing w:line="276" w:lineRule="auto"/>
              <w:rPr>
                <w:rFonts w:ascii="Times New Roman" w:hAnsi="Times New Roman" w:cs="Times New Roman"/>
                <w:b/>
                <w:iCs/>
                <w:sz w:val="24"/>
                <w:szCs w:val="24"/>
              </w:rPr>
            </w:pPr>
            <w:r w:rsidRPr="003C2D05">
              <w:rPr>
                <w:rFonts w:ascii="Times New Roman" w:hAnsi="Times New Roman" w:cs="Times New Roman"/>
                <w:b/>
                <w:iCs/>
                <w:sz w:val="24"/>
                <w:szCs w:val="24"/>
              </w:rPr>
              <w:t xml:space="preserve">Воспроизводить </w:t>
            </w:r>
            <w:r w:rsidRPr="003C2D05">
              <w:rPr>
                <w:rFonts w:ascii="Times New Roman" w:hAnsi="Times New Roman" w:cs="Times New Roman"/>
                <w:iCs/>
                <w:sz w:val="24"/>
                <w:szCs w:val="24"/>
              </w:rPr>
              <w:t>правила посадки, владения инструментами, расположения тетради-прописи на рабочем месте.</w:t>
            </w:r>
          </w:p>
          <w:p w:rsidR="00477101" w:rsidRPr="003C2D05" w:rsidRDefault="00477101" w:rsidP="00E43D8D">
            <w:pPr>
              <w:spacing w:line="276" w:lineRule="auto"/>
              <w:rPr>
                <w:rFonts w:ascii="Times New Roman" w:hAnsi="Times New Roman" w:cs="Times New Roman"/>
                <w:iCs/>
                <w:sz w:val="24"/>
                <w:szCs w:val="24"/>
              </w:rPr>
            </w:pPr>
            <w:r w:rsidRPr="003C2D05">
              <w:rPr>
                <w:rFonts w:ascii="Times New Roman" w:hAnsi="Times New Roman" w:cs="Times New Roman"/>
                <w:b/>
                <w:iCs/>
                <w:sz w:val="24"/>
                <w:szCs w:val="24"/>
              </w:rPr>
              <w:t xml:space="preserve">Демонстрировать </w:t>
            </w:r>
            <w:r w:rsidRPr="003C2D05">
              <w:rPr>
                <w:rFonts w:ascii="Times New Roman" w:hAnsi="Times New Roman" w:cs="Times New Roman"/>
                <w:iCs/>
                <w:sz w:val="24"/>
                <w:szCs w:val="24"/>
              </w:rPr>
              <w:t>правильное применение гигиенических правил письма.</w:t>
            </w:r>
          </w:p>
          <w:p w:rsidR="00477101" w:rsidRPr="003C2D05" w:rsidRDefault="00477101" w:rsidP="00E43D8D">
            <w:pPr>
              <w:spacing w:line="276" w:lineRule="auto"/>
              <w:rPr>
                <w:rFonts w:ascii="Times New Roman" w:hAnsi="Times New Roman" w:cs="Times New Roman"/>
                <w:iCs/>
                <w:sz w:val="24"/>
                <w:szCs w:val="24"/>
              </w:rPr>
            </w:pPr>
            <w:r w:rsidRPr="003C2D05">
              <w:rPr>
                <w:rFonts w:ascii="Times New Roman" w:hAnsi="Times New Roman" w:cs="Times New Roman"/>
                <w:b/>
                <w:iCs/>
                <w:sz w:val="24"/>
                <w:szCs w:val="24"/>
              </w:rPr>
              <w:t>Анализировать</w:t>
            </w:r>
            <w:r w:rsidRPr="003C2D05">
              <w:rPr>
                <w:rFonts w:ascii="Times New Roman" w:hAnsi="Times New Roman" w:cs="Times New Roman"/>
                <w:iCs/>
                <w:sz w:val="24"/>
                <w:szCs w:val="24"/>
              </w:rPr>
              <w:t xml:space="preserve"> образец изучаемой буквы,</w:t>
            </w:r>
            <w:r w:rsidRPr="003C2D05">
              <w:rPr>
                <w:rFonts w:ascii="Times New Roman" w:hAnsi="Times New Roman" w:cs="Times New Roman"/>
                <w:b/>
                <w:iCs/>
                <w:sz w:val="24"/>
                <w:szCs w:val="24"/>
              </w:rPr>
              <w:t xml:space="preserve"> выделять</w:t>
            </w:r>
            <w:r w:rsidRPr="003C2D05">
              <w:rPr>
                <w:rFonts w:ascii="Times New Roman" w:hAnsi="Times New Roman" w:cs="Times New Roman"/>
                <w:iCs/>
                <w:sz w:val="24"/>
                <w:szCs w:val="24"/>
              </w:rPr>
              <w:t xml:space="preserve"> элементы в строчных и прописных буквах.</w:t>
            </w:r>
          </w:p>
          <w:p w:rsidR="00477101" w:rsidRPr="003C2D05" w:rsidRDefault="00477101" w:rsidP="00E43D8D">
            <w:pPr>
              <w:spacing w:line="276" w:lineRule="auto"/>
              <w:rPr>
                <w:rFonts w:ascii="Times New Roman" w:hAnsi="Times New Roman" w:cs="Times New Roman"/>
                <w:iCs/>
                <w:sz w:val="24"/>
                <w:szCs w:val="24"/>
              </w:rPr>
            </w:pPr>
            <w:r w:rsidRPr="003C2D05">
              <w:rPr>
                <w:rFonts w:ascii="Times New Roman" w:hAnsi="Times New Roman" w:cs="Times New Roman"/>
                <w:b/>
                <w:iCs/>
                <w:sz w:val="24"/>
                <w:szCs w:val="24"/>
              </w:rPr>
              <w:t xml:space="preserve">Называть </w:t>
            </w:r>
            <w:r w:rsidRPr="003C2D05">
              <w:rPr>
                <w:rFonts w:ascii="Times New Roman" w:hAnsi="Times New Roman" w:cs="Times New Roman"/>
                <w:iCs/>
                <w:sz w:val="24"/>
                <w:szCs w:val="24"/>
              </w:rPr>
              <w:t>правильно элементы буквы.</w:t>
            </w:r>
          </w:p>
          <w:p w:rsidR="00477101" w:rsidRPr="003C2D05" w:rsidRDefault="00477101" w:rsidP="00E43D8D">
            <w:pPr>
              <w:spacing w:line="276" w:lineRule="auto"/>
              <w:rPr>
                <w:rFonts w:ascii="Times New Roman" w:hAnsi="Times New Roman" w:cs="Times New Roman"/>
                <w:iCs/>
                <w:sz w:val="24"/>
                <w:szCs w:val="24"/>
              </w:rPr>
            </w:pPr>
            <w:r w:rsidRPr="003C2D05">
              <w:rPr>
                <w:rFonts w:ascii="Times New Roman" w:hAnsi="Times New Roman" w:cs="Times New Roman"/>
                <w:b/>
                <w:iCs/>
                <w:sz w:val="24"/>
                <w:szCs w:val="24"/>
              </w:rPr>
              <w:t>Сравнивать</w:t>
            </w:r>
            <w:r w:rsidRPr="003C2D05">
              <w:rPr>
                <w:rFonts w:ascii="Times New Roman" w:hAnsi="Times New Roman" w:cs="Times New Roman"/>
                <w:iCs/>
                <w:sz w:val="24"/>
                <w:szCs w:val="24"/>
              </w:rPr>
              <w:t xml:space="preserve"> печатную и письменную буквы.</w:t>
            </w:r>
          </w:p>
          <w:p w:rsidR="00477101" w:rsidRPr="003C2D05" w:rsidRDefault="00477101" w:rsidP="00E43D8D">
            <w:pPr>
              <w:spacing w:line="276" w:lineRule="auto"/>
              <w:rPr>
                <w:rFonts w:ascii="Times New Roman" w:hAnsi="Times New Roman" w:cs="Times New Roman"/>
                <w:iCs/>
                <w:sz w:val="24"/>
                <w:szCs w:val="24"/>
              </w:rPr>
            </w:pPr>
            <w:r w:rsidRPr="003C2D05">
              <w:rPr>
                <w:rFonts w:ascii="Times New Roman" w:hAnsi="Times New Roman" w:cs="Times New Roman"/>
                <w:b/>
                <w:iCs/>
                <w:sz w:val="24"/>
                <w:szCs w:val="24"/>
              </w:rPr>
              <w:t xml:space="preserve">Конструировать </w:t>
            </w:r>
            <w:r w:rsidRPr="003C2D05">
              <w:rPr>
                <w:rFonts w:ascii="Times New Roman" w:hAnsi="Times New Roman" w:cs="Times New Roman"/>
                <w:iCs/>
                <w:sz w:val="24"/>
                <w:szCs w:val="24"/>
              </w:rPr>
              <w:t>буквы из различных материалов.</w:t>
            </w:r>
          </w:p>
          <w:p w:rsidR="00477101" w:rsidRPr="003C2D05" w:rsidRDefault="00477101" w:rsidP="00E43D8D">
            <w:pPr>
              <w:spacing w:line="276" w:lineRule="auto"/>
              <w:rPr>
                <w:rFonts w:ascii="Times New Roman" w:hAnsi="Times New Roman" w:cs="Times New Roman"/>
                <w:iCs/>
                <w:sz w:val="24"/>
                <w:szCs w:val="24"/>
              </w:rPr>
            </w:pPr>
            <w:r w:rsidRPr="003C2D05">
              <w:rPr>
                <w:rFonts w:ascii="Times New Roman" w:hAnsi="Times New Roman" w:cs="Times New Roman"/>
                <w:b/>
                <w:iCs/>
                <w:sz w:val="24"/>
                <w:szCs w:val="24"/>
              </w:rPr>
              <w:t>Писать</w:t>
            </w:r>
            <w:r w:rsidRPr="003C2D05">
              <w:rPr>
                <w:rFonts w:ascii="Times New Roman" w:hAnsi="Times New Roman" w:cs="Times New Roman"/>
                <w:iCs/>
                <w:sz w:val="24"/>
                <w:szCs w:val="24"/>
              </w:rPr>
              <w:t xml:space="preserve"> буквы в соответствии с образцом.</w:t>
            </w:r>
          </w:p>
          <w:p w:rsidR="00477101" w:rsidRPr="003C2D05" w:rsidRDefault="00477101" w:rsidP="00E43D8D">
            <w:pPr>
              <w:spacing w:line="276" w:lineRule="auto"/>
              <w:rPr>
                <w:rFonts w:ascii="Times New Roman" w:hAnsi="Times New Roman" w:cs="Times New Roman"/>
                <w:iCs/>
                <w:sz w:val="24"/>
                <w:szCs w:val="24"/>
              </w:rPr>
            </w:pPr>
            <w:r w:rsidRPr="003C2D05">
              <w:rPr>
                <w:rFonts w:ascii="Times New Roman" w:hAnsi="Times New Roman" w:cs="Times New Roman"/>
                <w:b/>
                <w:iCs/>
                <w:sz w:val="24"/>
                <w:szCs w:val="24"/>
              </w:rPr>
              <w:t xml:space="preserve">Анализировать </w:t>
            </w:r>
            <w:r w:rsidRPr="003C2D05">
              <w:rPr>
                <w:rFonts w:ascii="Times New Roman" w:hAnsi="Times New Roman" w:cs="Times New Roman"/>
                <w:iCs/>
                <w:sz w:val="24"/>
                <w:szCs w:val="24"/>
              </w:rPr>
              <w:t xml:space="preserve">написанную букву, выбирать наиболее удавшийся вариант, обозначать его условным знаком (точкой), </w:t>
            </w:r>
            <w:r w:rsidRPr="003C2D05">
              <w:rPr>
                <w:rFonts w:ascii="Times New Roman" w:hAnsi="Times New Roman" w:cs="Times New Roman"/>
                <w:b/>
                <w:iCs/>
                <w:sz w:val="24"/>
                <w:szCs w:val="24"/>
              </w:rPr>
              <w:t>ориентироваться</w:t>
            </w:r>
            <w:r w:rsidRPr="003C2D05">
              <w:rPr>
                <w:rFonts w:ascii="Times New Roman" w:hAnsi="Times New Roman" w:cs="Times New Roman"/>
                <w:iCs/>
                <w:sz w:val="24"/>
                <w:szCs w:val="24"/>
              </w:rPr>
              <w:t xml:space="preserve"> на лучший вариант в процессе письма.</w:t>
            </w:r>
          </w:p>
          <w:p w:rsidR="00477101" w:rsidRPr="003C2D05" w:rsidRDefault="00477101" w:rsidP="00E43D8D">
            <w:pPr>
              <w:spacing w:line="276" w:lineRule="auto"/>
              <w:rPr>
                <w:rFonts w:ascii="Times New Roman" w:hAnsi="Times New Roman" w:cs="Times New Roman"/>
                <w:iCs/>
                <w:sz w:val="24"/>
                <w:szCs w:val="24"/>
              </w:rPr>
            </w:pPr>
            <w:r w:rsidRPr="003C2D05">
              <w:rPr>
                <w:rFonts w:ascii="Times New Roman" w:hAnsi="Times New Roman" w:cs="Times New Roman"/>
                <w:b/>
                <w:iCs/>
                <w:sz w:val="24"/>
                <w:szCs w:val="24"/>
              </w:rPr>
              <w:t xml:space="preserve">Воспроизводить </w:t>
            </w:r>
            <w:r w:rsidRPr="003C2D05">
              <w:rPr>
                <w:rFonts w:ascii="Times New Roman" w:hAnsi="Times New Roman" w:cs="Times New Roman"/>
                <w:iCs/>
                <w:sz w:val="24"/>
                <w:szCs w:val="24"/>
              </w:rPr>
              <w:t>форму изучаемой буквы и её соединения с другой буквой по алгоритму.</w:t>
            </w:r>
          </w:p>
          <w:p w:rsidR="00477101" w:rsidRPr="003C2D05" w:rsidRDefault="00477101" w:rsidP="00E43D8D">
            <w:pPr>
              <w:spacing w:line="276" w:lineRule="auto"/>
              <w:rPr>
                <w:rFonts w:ascii="Times New Roman" w:hAnsi="Times New Roman" w:cs="Times New Roman"/>
                <w:iCs/>
                <w:sz w:val="24"/>
                <w:szCs w:val="24"/>
              </w:rPr>
            </w:pPr>
            <w:r w:rsidRPr="003C2D05">
              <w:rPr>
                <w:rFonts w:ascii="Times New Roman" w:hAnsi="Times New Roman" w:cs="Times New Roman"/>
                <w:b/>
                <w:iCs/>
                <w:sz w:val="24"/>
                <w:szCs w:val="24"/>
              </w:rPr>
              <w:t>Соблюдать</w:t>
            </w:r>
            <w:r w:rsidRPr="003C2D05">
              <w:rPr>
                <w:rFonts w:ascii="Times New Roman" w:hAnsi="Times New Roman" w:cs="Times New Roman"/>
                <w:iCs/>
                <w:sz w:val="24"/>
                <w:szCs w:val="24"/>
              </w:rPr>
              <w:t xml:space="preserve"> соразмерность элементов буквы по высоте, ширине и углу наклона.</w:t>
            </w:r>
          </w:p>
          <w:p w:rsidR="00477101" w:rsidRPr="003C2D05" w:rsidRDefault="00477101" w:rsidP="00E43D8D">
            <w:pPr>
              <w:spacing w:line="276" w:lineRule="auto"/>
              <w:rPr>
                <w:rFonts w:ascii="Times New Roman" w:hAnsi="Times New Roman" w:cs="Times New Roman"/>
                <w:b/>
                <w:iCs/>
                <w:sz w:val="24"/>
                <w:szCs w:val="24"/>
              </w:rPr>
            </w:pPr>
            <w:r w:rsidRPr="003C2D05">
              <w:rPr>
                <w:rFonts w:ascii="Times New Roman" w:hAnsi="Times New Roman" w:cs="Times New Roman"/>
                <w:b/>
                <w:iCs/>
                <w:sz w:val="24"/>
                <w:szCs w:val="24"/>
              </w:rPr>
              <w:t xml:space="preserve">Сравнивать </w:t>
            </w:r>
            <w:r w:rsidRPr="003C2D05">
              <w:rPr>
                <w:rFonts w:ascii="Times New Roman" w:hAnsi="Times New Roman" w:cs="Times New Roman"/>
                <w:iCs/>
                <w:sz w:val="24"/>
                <w:szCs w:val="24"/>
              </w:rPr>
              <w:t>написанные буквы с образцом.</w:t>
            </w:r>
          </w:p>
          <w:p w:rsidR="00477101" w:rsidRPr="003C2D05" w:rsidRDefault="00477101" w:rsidP="00E43D8D">
            <w:pPr>
              <w:spacing w:line="276" w:lineRule="auto"/>
              <w:rPr>
                <w:rFonts w:ascii="Times New Roman" w:hAnsi="Times New Roman" w:cs="Times New Roman"/>
                <w:iCs/>
                <w:sz w:val="24"/>
                <w:szCs w:val="24"/>
              </w:rPr>
            </w:pPr>
            <w:r w:rsidRPr="003C2D05">
              <w:rPr>
                <w:rFonts w:ascii="Times New Roman" w:hAnsi="Times New Roman" w:cs="Times New Roman"/>
                <w:b/>
                <w:iCs/>
                <w:sz w:val="24"/>
                <w:szCs w:val="24"/>
              </w:rPr>
              <w:t>Выполнять</w:t>
            </w:r>
            <w:r w:rsidRPr="003C2D05">
              <w:rPr>
                <w:rFonts w:ascii="Times New Roman" w:hAnsi="Times New Roman" w:cs="Times New Roman"/>
                <w:iCs/>
                <w:sz w:val="24"/>
                <w:szCs w:val="24"/>
              </w:rPr>
              <w:t xml:space="preserve"> </w:t>
            </w:r>
            <w:proofErr w:type="spellStart"/>
            <w:r w:rsidRPr="003C2D05">
              <w:rPr>
                <w:rFonts w:ascii="Times New Roman" w:hAnsi="Times New Roman" w:cs="Times New Roman"/>
                <w:iCs/>
                <w:sz w:val="24"/>
                <w:szCs w:val="24"/>
              </w:rPr>
              <w:t>слого</w:t>
            </w:r>
            <w:proofErr w:type="spellEnd"/>
            <w:r w:rsidRPr="003C2D05">
              <w:rPr>
                <w:rFonts w:ascii="Times New Roman" w:hAnsi="Times New Roman" w:cs="Times New Roman"/>
                <w:iCs/>
                <w:sz w:val="24"/>
                <w:szCs w:val="24"/>
              </w:rPr>
              <w:t>-звуковой анализ слов, данных на странице прописи, соотносить написанные слова со схемой-моделью.</w:t>
            </w:r>
          </w:p>
          <w:p w:rsidR="00477101" w:rsidRPr="003C2D05" w:rsidRDefault="00477101" w:rsidP="00E43D8D">
            <w:pPr>
              <w:spacing w:line="276" w:lineRule="auto"/>
              <w:rPr>
                <w:rFonts w:ascii="Times New Roman" w:hAnsi="Times New Roman" w:cs="Times New Roman"/>
                <w:iCs/>
                <w:sz w:val="24"/>
                <w:szCs w:val="24"/>
              </w:rPr>
            </w:pPr>
            <w:r w:rsidRPr="003C2D05">
              <w:rPr>
                <w:rFonts w:ascii="Times New Roman" w:hAnsi="Times New Roman" w:cs="Times New Roman"/>
                <w:iCs/>
                <w:sz w:val="24"/>
                <w:szCs w:val="24"/>
              </w:rPr>
              <w:t xml:space="preserve">Правильно </w:t>
            </w:r>
            <w:r w:rsidRPr="003C2D05">
              <w:rPr>
                <w:rFonts w:ascii="Times New Roman" w:hAnsi="Times New Roman" w:cs="Times New Roman"/>
                <w:b/>
                <w:iCs/>
                <w:sz w:val="24"/>
                <w:szCs w:val="24"/>
              </w:rPr>
              <w:t>записывать</w:t>
            </w:r>
            <w:r w:rsidRPr="003C2D05">
              <w:rPr>
                <w:rFonts w:ascii="Times New Roman" w:hAnsi="Times New Roman" w:cs="Times New Roman"/>
                <w:iCs/>
                <w:sz w:val="24"/>
                <w:szCs w:val="24"/>
              </w:rPr>
              <w:t xml:space="preserve"> имена собственные.</w:t>
            </w:r>
          </w:p>
          <w:p w:rsidR="00477101" w:rsidRPr="003C2D05" w:rsidRDefault="00477101" w:rsidP="00E43D8D">
            <w:pPr>
              <w:spacing w:line="276" w:lineRule="auto"/>
              <w:rPr>
                <w:rFonts w:ascii="Times New Roman" w:hAnsi="Times New Roman" w:cs="Times New Roman"/>
                <w:iCs/>
                <w:sz w:val="24"/>
                <w:szCs w:val="24"/>
              </w:rPr>
            </w:pPr>
            <w:r w:rsidRPr="003C2D05">
              <w:rPr>
                <w:rFonts w:ascii="Times New Roman" w:hAnsi="Times New Roman" w:cs="Times New Roman"/>
                <w:b/>
                <w:iCs/>
                <w:sz w:val="24"/>
                <w:szCs w:val="24"/>
              </w:rPr>
              <w:t>Читать</w:t>
            </w:r>
            <w:r w:rsidRPr="003C2D05">
              <w:rPr>
                <w:rFonts w:ascii="Times New Roman" w:hAnsi="Times New Roman" w:cs="Times New Roman"/>
                <w:iCs/>
                <w:sz w:val="24"/>
                <w:szCs w:val="24"/>
              </w:rPr>
              <w:t xml:space="preserve"> предложение, </w:t>
            </w:r>
            <w:r w:rsidRPr="003C2D05">
              <w:rPr>
                <w:rFonts w:ascii="Times New Roman" w:hAnsi="Times New Roman" w:cs="Times New Roman"/>
                <w:b/>
                <w:iCs/>
                <w:sz w:val="24"/>
                <w:szCs w:val="24"/>
              </w:rPr>
              <w:t>анализировать</w:t>
            </w:r>
            <w:r w:rsidRPr="003C2D05">
              <w:rPr>
                <w:rFonts w:ascii="Times New Roman" w:hAnsi="Times New Roman" w:cs="Times New Roman"/>
                <w:iCs/>
                <w:sz w:val="24"/>
                <w:szCs w:val="24"/>
              </w:rPr>
              <w:t xml:space="preserve"> его, </w:t>
            </w:r>
            <w:r w:rsidRPr="003C2D05">
              <w:rPr>
                <w:rFonts w:ascii="Times New Roman" w:hAnsi="Times New Roman" w:cs="Times New Roman"/>
                <w:b/>
                <w:iCs/>
                <w:sz w:val="24"/>
                <w:szCs w:val="24"/>
              </w:rPr>
              <w:t>определять</w:t>
            </w:r>
            <w:r w:rsidRPr="003C2D05">
              <w:rPr>
                <w:rFonts w:ascii="Times New Roman" w:hAnsi="Times New Roman" w:cs="Times New Roman"/>
                <w:iCs/>
                <w:sz w:val="24"/>
                <w:szCs w:val="24"/>
              </w:rPr>
              <w:t xml:space="preserve"> интонацию, грамотно </w:t>
            </w:r>
            <w:r w:rsidRPr="003C2D05">
              <w:rPr>
                <w:rFonts w:ascii="Times New Roman" w:hAnsi="Times New Roman" w:cs="Times New Roman"/>
                <w:b/>
                <w:iCs/>
                <w:sz w:val="24"/>
                <w:szCs w:val="24"/>
              </w:rPr>
              <w:t>записывать</w:t>
            </w:r>
            <w:r w:rsidRPr="003C2D05">
              <w:rPr>
                <w:rFonts w:ascii="Times New Roman" w:hAnsi="Times New Roman" w:cs="Times New Roman"/>
                <w:iCs/>
                <w:sz w:val="24"/>
                <w:szCs w:val="24"/>
              </w:rPr>
              <w:t>, обозначая на письме границы предложения.</w:t>
            </w:r>
          </w:p>
          <w:p w:rsidR="00477101" w:rsidRPr="003C2D05" w:rsidRDefault="00477101" w:rsidP="00E43D8D">
            <w:pPr>
              <w:spacing w:line="276" w:lineRule="auto"/>
              <w:rPr>
                <w:rFonts w:ascii="Times New Roman" w:eastAsia="Times New Roman" w:hAnsi="Times New Roman" w:cs="Times New Roman"/>
                <w:b/>
                <w:sz w:val="24"/>
                <w:szCs w:val="24"/>
                <w:lang w:val="tt-RU"/>
              </w:rPr>
            </w:pPr>
            <w:r w:rsidRPr="003C2D05">
              <w:rPr>
                <w:rFonts w:ascii="Times New Roman" w:hAnsi="Times New Roman" w:cs="Times New Roman"/>
                <w:b/>
                <w:iCs/>
                <w:sz w:val="24"/>
                <w:szCs w:val="24"/>
              </w:rPr>
              <w:t xml:space="preserve">Воспроизводить </w:t>
            </w:r>
            <w:r w:rsidRPr="003C2D05">
              <w:rPr>
                <w:rFonts w:ascii="Times New Roman" w:hAnsi="Times New Roman" w:cs="Times New Roman"/>
                <w:iCs/>
                <w:sz w:val="24"/>
                <w:szCs w:val="24"/>
              </w:rPr>
              <w:t>и</w:t>
            </w:r>
            <w:r w:rsidRPr="003C2D05">
              <w:rPr>
                <w:rFonts w:ascii="Times New Roman" w:hAnsi="Times New Roman" w:cs="Times New Roman"/>
                <w:b/>
                <w:iCs/>
                <w:sz w:val="24"/>
                <w:szCs w:val="24"/>
              </w:rPr>
              <w:t xml:space="preserve"> применять</w:t>
            </w:r>
            <w:r w:rsidRPr="003C2D05">
              <w:rPr>
                <w:rFonts w:ascii="Times New Roman" w:hAnsi="Times New Roman" w:cs="Times New Roman"/>
                <w:iCs/>
                <w:sz w:val="24"/>
                <w:szCs w:val="24"/>
              </w:rPr>
              <w:t xml:space="preserve"> правила работы группе</w:t>
            </w:r>
          </w:p>
          <w:p w:rsidR="00477101" w:rsidRPr="003C2D05" w:rsidRDefault="00477101" w:rsidP="00E43D8D">
            <w:pPr>
              <w:rPr>
                <w:rFonts w:ascii="Times New Roman" w:eastAsia="Times New Roman" w:hAnsi="Times New Roman" w:cs="Times New Roman"/>
                <w:b/>
                <w:sz w:val="24"/>
                <w:szCs w:val="24"/>
                <w:lang w:val="tt-RU"/>
              </w:rPr>
            </w:pPr>
          </w:p>
          <w:p w:rsidR="00477101" w:rsidRPr="003C2D05" w:rsidRDefault="00477101" w:rsidP="00E43D8D">
            <w:pPr>
              <w:rPr>
                <w:rFonts w:ascii="Times New Roman" w:eastAsia="Times New Roman" w:hAnsi="Times New Roman" w:cs="Times New Roman"/>
                <w:b/>
                <w:sz w:val="24"/>
                <w:szCs w:val="24"/>
                <w:lang w:val="tt-RU"/>
              </w:rPr>
            </w:pPr>
          </w:p>
          <w:p w:rsidR="00477101" w:rsidRPr="003C2D05" w:rsidRDefault="00477101" w:rsidP="00E43D8D">
            <w:pPr>
              <w:rPr>
                <w:rFonts w:ascii="Times New Roman" w:eastAsia="Times New Roman" w:hAnsi="Times New Roman" w:cs="Times New Roman"/>
                <w:b/>
                <w:sz w:val="24"/>
                <w:szCs w:val="24"/>
                <w:lang w:val="tt-RU"/>
              </w:rPr>
            </w:pPr>
          </w:p>
          <w:p w:rsidR="00477101" w:rsidRPr="003C2D05" w:rsidRDefault="00477101" w:rsidP="00E43D8D">
            <w:pPr>
              <w:rPr>
                <w:rFonts w:ascii="Times New Roman" w:eastAsia="Times New Roman" w:hAnsi="Times New Roman" w:cs="Times New Roman"/>
                <w:b/>
                <w:sz w:val="24"/>
                <w:szCs w:val="24"/>
                <w:lang w:val="tt-RU"/>
              </w:rPr>
            </w:pPr>
          </w:p>
          <w:p w:rsidR="00477101" w:rsidRPr="003C2D05" w:rsidRDefault="00477101" w:rsidP="00E43D8D">
            <w:pPr>
              <w:rPr>
                <w:rFonts w:ascii="Times New Roman" w:eastAsia="Times New Roman" w:hAnsi="Times New Roman" w:cs="Times New Roman"/>
                <w:b/>
                <w:sz w:val="24"/>
                <w:szCs w:val="24"/>
                <w:lang w:val="tt-RU"/>
              </w:rPr>
            </w:pPr>
          </w:p>
        </w:tc>
        <w:tc>
          <w:tcPr>
            <w:tcW w:w="2534" w:type="dxa"/>
            <w:vMerge w:val="restart"/>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Уметь составлять и списывать предложения. Уметь проверять результат своего труда.</w:t>
            </w:r>
          </w:p>
        </w:tc>
        <w:tc>
          <w:tcPr>
            <w:tcW w:w="2007" w:type="dxa"/>
            <w:vAlign w:val="center"/>
          </w:tcPr>
          <w:p w:rsidR="00477101" w:rsidRPr="003C2D05" w:rsidRDefault="00477101" w:rsidP="00E43D8D">
            <w:pPr>
              <w:rPr>
                <w:rFonts w:ascii="Times New Roman" w:hAnsi="Times New Roman" w:cs="Times New Roman"/>
                <w:sz w:val="24"/>
                <w:szCs w:val="24"/>
              </w:rPr>
            </w:pP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tt-RU"/>
              </w:rPr>
            </w:pPr>
            <w:r w:rsidRPr="003C2D05">
              <w:rPr>
                <w:rFonts w:cs="Times New Roman"/>
                <w:lang w:val="ru-RU"/>
              </w:rPr>
              <w:t>27</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Д,д</w:t>
            </w:r>
            <w:proofErr w:type="gramEnd"/>
            <w:r w:rsidRPr="003C2D05">
              <w:rPr>
                <w:rFonts w:cs="Times New Roman"/>
                <w:lang w:val="ru-RU"/>
              </w:rPr>
              <w:t>,Т,т</w:t>
            </w:r>
            <w:proofErr w:type="spellEnd"/>
            <w:r w:rsidRPr="003C2D05">
              <w:rPr>
                <w:rFonts w:cs="Times New Roman"/>
                <w:lang w:val="ru-RU"/>
              </w:rPr>
              <w:t>.</w:t>
            </w:r>
          </w:p>
        </w:tc>
        <w:tc>
          <w:tcPr>
            <w:tcW w:w="2851" w:type="dxa"/>
            <w:vMerge/>
            <w:vAlign w:val="center"/>
          </w:tcPr>
          <w:p w:rsidR="00477101" w:rsidRPr="003C2D05" w:rsidRDefault="00477101" w:rsidP="00E43D8D">
            <w:pPr>
              <w:rPr>
                <w:rFonts w:ascii="Times New Roman" w:eastAsia="Times New Roman" w:hAnsi="Times New Roman" w:cs="Times New Roman"/>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2B4792">
            <w:pPr>
              <w:pStyle w:val="TableContents"/>
              <w:rPr>
                <w:rFonts w:cs="Times New Roman"/>
                <w:lang w:val="ru-RU"/>
              </w:rPr>
            </w:pPr>
            <w:r w:rsidRPr="003C2D05">
              <w:rPr>
                <w:rFonts w:cs="Times New Roman"/>
                <w:lang w:val="ru-RU"/>
              </w:rPr>
              <w:t>28</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Р,р</w:t>
            </w:r>
            <w:proofErr w:type="spellEnd"/>
            <w:proofErr w:type="gramEnd"/>
            <w:r w:rsidRPr="003C2D05">
              <w:rPr>
                <w:rFonts w:cs="Times New Roman"/>
                <w:lang w:val="ru-RU"/>
              </w:rPr>
              <w:t>, звук [р].</w:t>
            </w:r>
          </w:p>
          <w:p w:rsidR="00477101" w:rsidRPr="003C2D05" w:rsidRDefault="0047710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Р,р</w:t>
            </w:r>
            <w:proofErr w:type="spellEnd"/>
            <w:r w:rsidRPr="003C2D05">
              <w:rPr>
                <w:rFonts w:cs="Times New Roman"/>
                <w:lang w:val="ru-RU"/>
              </w:rPr>
              <w:t>.</w:t>
            </w:r>
            <w:proofErr w:type="gramEnd"/>
          </w:p>
        </w:tc>
        <w:tc>
          <w:tcPr>
            <w:tcW w:w="2851" w:type="dxa"/>
            <w:vAlign w:val="center"/>
          </w:tcPr>
          <w:p w:rsidR="00477101" w:rsidRPr="003C2D05" w:rsidRDefault="00477101" w:rsidP="00E43D8D">
            <w:pPr>
              <w:rPr>
                <w:rFonts w:ascii="Times New Roman" w:eastAsia="Times New Roman" w:hAnsi="Times New Roman" w:cs="Times New Roman"/>
                <w:sz w:val="24"/>
                <w:szCs w:val="24"/>
                <w:lang w:val="tt-RU"/>
              </w:rPr>
            </w:pPr>
            <w:r w:rsidRPr="003C2D05">
              <w:rPr>
                <w:rFonts w:ascii="Times New Roman" w:eastAsia="Times New Roman" w:hAnsi="Times New Roman" w:cs="Times New Roman"/>
                <w:sz w:val="24"/>
                <w:szCs w:val="24"/>
                <w:lang w:val="tt-RU"/>
              </w:rPr>
              <w:t xml:space="preserve">Как уберечь природу от гибели? </w:t>
            </w: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2B4792">
            <w:pPr>
              <w:pStyle w:val="TableContents"/>
              <w:rPr>
                <w:rFonts w:cs="Times New Roman"/>
                <w:lang w:val="ru-RU"/>
              </w:rPr>
            </w:pPr>
            <w:r w:rsidRPr="003C2D05">
              <w:rPr>
                <w:rFonts w:cs="Times New Roman"/>
                <w:lang w:val="ru-RU"/>
              </w:rPr>
              <w:t>29</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Э,э</w:t>
            </w:r>
            <w:proofErr w:type="gramEnd"/>
            <w:r w:rsidRPr="003C2D05">
              <w:rPr>
                <w:rFonts w:cs="Times New Roman"/>
                <w:lang w:val="ru-RU"/>
              </w:rPr>
              <w:t>,звук</w:t>
            </w:r>
            <w:proofErr w:type="spellEnd"/>
            <w:r w:rsidRPr="003C2D05">
              <w:rPr>
                <w:rFonts w:cs="Times New Roman"/>
                <w:lang w:val="ru-RU"/>
              </w:rPr>
              <w:t xml:space="preserve"> [э].</w:t>
            </w:r>
          </w:p>
          <w:p w:rsidR="00477101" w:rsidRPr="003C2D05" w:rsidRDefault="0047710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Э,э</w:t>
            </w:r>
            <w:proofErr w:type="spellEnd"/>
            <w:r w:rsidRPr="003C2D05">
              <w:rPr>
                <w:rFonts w:cs="Times New Roman"/>
                <w:lang w:val="ru-RU"/>
              </w:rPr>
              <w:t>.</w:t>
            </w:r>
            <w:proofErr w:type="gramEnd"/>
          </w:p>
        </w:tc>
        <w:tc>
          <w:tcPr>
            <w:tcW w:w="2851" w:type="dxa"/>
            <w:vAlign w:val="center"/>
          </w:tcPr>
          <w:p w:rsidR="00477101" w:rsidRPr="003C2D05" w:rsidRDefault="00477101" w:rsidP="00E43D8D">
            <w:pPr>
              <w:rPr>
                <w:rFonts w:ascii="Times New Roman" w:eastAsia="Times New Roman" w:hAnsi="Times New Roman" w:cs="Times New Roman"/>
                <w:sz w:val="24"/>
                <w:szCs w:val="24"/>
                <w:lang w:val="tt-RU"/>
              </w:rPr>
            </w:pPr>
            <w:r w:rsidRPr="003C2D05">
              <w:rPr>
                <w:rFonts w:ascii="Times New Roman" w:eastAsia="Times New Roman" w:hAnsi="Times New Roman" w:cs="Times New Roman"/>
                <w:b/>
                <w:sz w:val="24"/>
                <w:szCs w:val="24"/>
                <w:lang w:val="tt-RU"/>
              </w:rPr>
              <w:t xml:space="preserve"> </w:t>
            </w:r>
            <w:r w:rsidRPr="003C2D05">
              <w:rPr>
                <w:rFonts w:ascii="Times New Roman" w:eastAsia="Times New Roman" w:hAnsi="Times New Roman" w:cs="Times New Roman"/>
                <w:sz w:val="24"/>
                <w:szCs w:val="24"/>
                <w:lang w:val="tt-RU"/>
              </w:rPr>
              <w:t xml:space="preserve">Собака-друг человека. </w:t>
            </w: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Знать гласные звуки и буквы, которыми они обозначаются. Уметь акцентированно произносить звуки в заданной последовательности в </w:t>
            </w:r>
            <w:r w:rsidR="002B4792" w:rsidRPr="003C2D05">
              <w:rPr>
                <w:rFonts w:cs="Times New Roman"/>
                <w:lang w:val="ru-RU"/>
              </w:rPr>
              <w:t>слове, выделять</w:t>
            </w:r>
            <w:r w:rsidRPr="003C2D05">
              <w:rPr>
                <w:rFonts w:cs="Times New Roman"/>
                <w:lang w:val="ru-RU"/>
              </w:rPr>
              <w:t xml:space="preserve"> их среди других звуков</w:t>
            </w: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30</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М,м</w:t>
            </w:r>
            <w:proofErr w:type="spellEnd"/>
            <w:proofErr w:type="gramEnd"/>
            <w:r w:rsidRPr="003C2D05">
              <w:rPr>
                <w:rFonts w:cs="Times New Roman"/>
                <w:lang w:val="ru-RU"/>
              </w:rPr>
              <w:t xml:space="preserve">, звук [м]. Письмо буквы </w:t>
            </w:r>
            <w:proofErr w:type="spellStart"/>
            <w:proofErr w:type="gramStart"/>
            <w:r w:rsidRPr="003C2D05">
              <w:rPr>
                <w:rFonts w:cs="Times New Roman"/>
                <w:lang w:val="ru-RU"/>
              </w:rPr>
              <w:t>М,м</w:t>
            </w:r>
            <w:proofErr w:type="spellEnd"/>
            <w:proofErr w:type="gramEnd"/>
          </w:p>
        </w:tc>
        <w:tc>
          <w:tcPr>
            <w:tcW w:w="2851" w:type="dxa"/>
            <w:vAlign w:val="center"/>
          </w:tcPr>
          <w:p w:rsidR="00477101" w:rsidRPr="003C2D05" w:rsidRDefault="00477101" w:rsidP="00E43D8D">
            <w:pPr>
              <w:rPr>
                <w:rFonts w:ascii="Times New Roman" w:eastAsia="Times New Roman" w:hAnsi="Times New Roman" w:cs="Times New Roman"/>
                <w:sz w:val="24"/>
                <w:szCs w:val="24"/>
                <w:lang w:val="tt-RU"/>
              </w:rPr>
            </w:pPr>
            <w:r w:rsidRPr="003C2D05">
              <w:rPr>
                <w:rFonts w:ascii="Times New Roman" w:eastAsia="Times New Roman" w:hAnsi="Times New Roman" w:cs="Times New Roman"/>
                <w:sz w:val="24"/>
                <w:szCs w:val="24"/>
                <w:lang w:val="tt-RU"/>
              </w:rPr>
              <w:t xml:space="preserve"> В лесу. </w:t>
            </w: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Align w:val="center"/>
          </w:tcPr>
          <w:p w:rsidR="00477101" w:rsidRPr="003C2D05" w:rsidRDefault="00477101" w:rsidP="00E43D8D">
            <w:pPr>
              <w:pStyle w:val="TableContents"/>
              <w:rPr>
                <w:rFonts w:cs="Times New Roman"/>
                <w:lang w:val="ru-RU"/>
              </w:rPr>
            </w:pPr>
            <w:r w:rsidRPr="003C2D05">
              <w:rPr>
                <w:rFonts w:cs="Times New Roman"/>
                <w:lang w:val="ru-RU"/>
              </w:rPr>
              <w:t>Знат</w:t>
            </w:r>
            <w:r w:rsidR="003C2D05" w:rsidRPr="003C2D05">
              <w:rPr>
                <w:rFonts w:cs="Times New Roman"/>
                <w:lang w:val="ru-RU"/>
              </w:rPr>
              <w:t xml:space="preserve">ь согласные звуки </w:t>
            </w:r>
            <w:r w:rsidRPr="003C2D05">
              <w:rPr>
                <w:rFonts w:cs="Times New Roman"/>
                <w:lang w:val="ru-RU"/>
              </w:rPr>
              <w:t>буквы. Уметь читать в схемах буквенную запись слов по слогам. Уметь читать текст с изученными буквами</w:t>
            </w: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31</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Г,г</w:t>
            </w:r>
            <w:proofErr w:type="spellEnd"/>
            <w:proofErr w:type="gramEnd"/>
            <w:r w:rsidRPr="003C2D05">
              <w:rPr>
                <w:rFonts w:cs="Times New Roman"/>
                <w:lang w:val="ru-RU"/>
              </w:rPr>
              <w:t>, звук [г].</w:t>
            </w:r>
          </w:p>
          <w:p w:rsidR="00477101" w:rsidRPr="003C2D05" w:rsidRDefault="0047710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Г,г</w:t>
            </w:r>
            <w:proofErr w:type="spellEnd"/>
            <w:proofErr w:type="gramEnd"/>
          </w:p>
          <w:p w:rsidR="00477101" w:rsidRPr="003C2D05" w:rsidRDefault="00477101" w:rsidP="00E43D8D">
            <w:pPr>
              <w:pStyle w:val="TableContents"/>
              <w:rPr>
                <w:rFonts w:cs="Times New Roman"/>
                <w:lang w:val="ru-RU"/>
              </w:rPr>
            </w:pPr>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Merge w:val="restart"/>
            <w:vAlign w:val="center"/>
          </w:tcPr>
          <w:p w:rsidR="00477101" w:rsidRPr="003C2D05" w:rsidRDefault="00477101" w:rsidP="00E43D8D">
            <w:pPr>
              <w:pStyle w:val="TableContents"/>
              <w:rPr>
                <w:rFonts w:cs="Times New Roman"/>
                <w:lang w:val="ru-RU"/>
              </w:rPr>
            </w:pPr>
          </w:p>
          <w:p w:rsidR="00477101" w:rsidRPr="003C2D05" w:rsidRDefault="00477101" w:rsidP="00E43D8D">
            <w:pPr>
              <w:pStyle w:val="TableContents"/>
              <w:rPr>
                <w:rFonts w:cs="Times New Roman"/>
                <w:lang w:val="ru-RU"/>
              </w:rPr>
            </w:pPr>
            <w:r w:rsidRPr="003C2D05">
              <w:rPr>
                <w:rFonts w:cs="Times New Roman"/>
                <w:lang w:val="ru-RU"/>
              </w:rPr>
              <w:t>Уметь писать изученные буквы. Соотносить печатную и письменную буквы. Уметь производить звукобуквенный разбор слов. Уметь писать слова.</w:t>
            </w:r>
          </w:p>
        </w:tc>
        <w:tc>
          <w:tcPr>
            <w:tcW w:w="2007" w:type="dxa"/>
            <w:vAlign w:val="center"/>
          </w:tcPr>
          <w:p w:rsidR="00477101" w:rsidRPr="003C2D05" w:rsidRDefault="00477101" w:rsidP="00E43D8D">
            <w:pPr>
              <w:rPr>
                <w:rFonts w:ascii="Times New Roman" w:hAnsi="Times New Roman" w:cs="Times New Roman"/>
                <w:sz w:val="24"/>
                <w:szCs w:val="24"/>
              </w:rPr>
            </w:pP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32</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Г,г</w:t>
            </w:r>
            <w:proofErr w:type="gramEnd"/>
            <w:r w:rsidRPr="003C2D05">
              <w:rPr>
                <w:rFonts w:cs="Times New Roman"/>
                <w:lang w:val="ru-RU"/>
              </w:rPr>
              <w:t>,К,к</w:t>
            </w:r>
            <w:proofErr w:type="spellEnd"/>
            <w:r w:rsidRPr="003C2D05">
              <w:rPr>
                <w:rFonts w:cs="Times New Roman"/>
                <w:lang w:val="ru-RU"/>
              </w:rPr>
              <w:t>.</w:t>
            </w:r>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Merge/>
            <w:vAlign w:val="center"/>
          </w:tcPr>
          <w:p w:rsidR="00477101" w:rsidRPr="003C2D05" w:rsidRDefault="00477101" w:rsidP="00E43D8D">
            <w:pPr>
              <w:pStyle w:val="TableContents"/>
              <w:rPr>
                <w:rFonts w:cs="Times New Roman"/>
                <w:lang w:val="ru-RU"/>
              </w:rPr>
            </w:pP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33</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Ч,ч</w:t>
            </w:r>
            <w:proofErr w:type="spellEnd"/>
            <w:proofErr w:type="gramEnd"/>
            <w:r w:rsidRPr="003C2D05">
              <w:rPr>
                <w:rFonts w:cs="Times New Roman"/>
                <w:lang w:val="ru-RU"/>
              </w:rPr>
              <w:t>, звук [ч]</w:t>
            </w:r>
          </w:p>
          <w:p w:rsidR="00477101" w:rsidRPr="003C2D05" w:rsidRDefault="0047710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Ч,ч</w:t>
            </w:r>
            <w:proofErr w:type="spellEnd"/>
            <w:proofErr w:type="gramEnd"/>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Merge/>
            <w:vAlign w:val="center"/>
          </w:tcPr>
          <w:p w:rsidR="00477101" w:rsidRPr="003C2D05" w:rsidRDefault="00477101" w:rsidP="00E43D8D">
            <w:pPr>
              <w:pStyle w:val="TableContents"/>
              <w:rPr>
                <w:rFonts w:cs="Times New Roman"/>
                <w:lang w:val="ru-RU"/>
              </w:rPr>
            </w:pP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34</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Ш,ш</w:t>
            </w:r>
            <w:proofErr w:type="spellEnd"/>
            <w:proofErr w:type="gramEnd"/>
            <w:r w:rsidRPr="003C2D05">
              <w:rPr>
                <w:rFonts w:cs="Times New Roman"/>
                <w:lang w:val="ru-RU"/>
              </w:rPr>
              <w:t>, звук [ш].</w:t>
            </w:r>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Merge/>
            <w:vAlign w:val="center"/>
          </w:tcPr>
          <w:p w:rsidR="00477101" w:rsidRPr="003C2D05" w:rsidRDefault="00477101" w:rsidP="00E43D8D">
            <w:pPr>
              <w:pStyle w:val="TableContents"/>
              <w:rPr>
                <w:rFonts w:cs="Times New Roman"/>
                <w:lang w:val="ru-RU"/>
              </w:rPr>
            </w:pP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tt-RU"/>
              </w:rPr>
            </w:pPr>
            <w:r w:rsidRPr="003C2D05">
              <w:rPr>
                <w:rFonts w:cs="Times New Roman"/>
                <w:lang w:val="tt-RU"/>
              </w:rPr>
              <w:t>35</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Ш,ш</w:t>
            </w:r>
            <w:proofErr w:type="spellEnd"/>
            <w:r w:rsidRPr="003C2D05">
              <w:rPr>
                <w:rFonts w:cs="Times New Roman"/>
                <w:lang w:val="ru-RU"/>
              </w:rPr>
              <w:t>.</w:t>
            </w:r>
            <w:proofErr w:type="gramEnd"/>
            <w:r w:rsidRPr="003C2D05">
              <w:rPr>
                <w:rFonts w:cs="Times New Roman"/>
                <w:lang w:val="ru-RU"/>
              </w:rPr>
              <w:t xml:space="preserve"> Новогодний праздник.</w:t>
            </w:r>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Merge/>
            <w:vAlign w:val="center"/>
          </w:tcPr>
          <w:p w:rsidR="00477101" w:rsidRPr="003C2D05" w:rsidRDefault="00477101" w:rsidP="00E43D8D">
            <w:pPr>
              <w:pStyle w:val="TableContents"/>
              <w:rPr>
                <w:rFonts w:cs="Times New Roman"/>
                <w:lang w:val="ru-RU"/>
              </w:rPr>
            </w:pPr>
          </w:p>
        </w:tc>
        <w:tc>
          <w:tcPr>
            <w:tcW w:w="2007" w:type="dxa"/>
            <w:vAlign w:val="center"/>
          </w:tcPr>
          <w:p w:rsidR="00477101" w:rsidRPr="003C2D05" w:rsidRDefault="00477101" w:rsidP="00E43D8D">
            <w:pPr>
              <w:rPr>
                <w:rFonts w:ascii="Times New Roman" w:hAnsi="Times New Roman" w:cs="Times New Roman"/>
                <w:sz w:val="24"/>
                <w:szCs w:val="24"/>
              </w:rPr>
            </w:pP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tt-RU"/>
              </w:rPr>
            </w:pPr>
            <w:r w:rsidRPr="003C2D05">
              <w:rPr>
                <w:rFonts w:cs="Times New Roman"/>
                <w:lang w:val="tt-RU"/>
              </w:rPr>
              <w:t>36</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Й,й</w:t>
            </w:r>
            <w:proofErr w:type="spellEnd"/>
            <w:proofErr w:type="gramEnd"/>
            <w:r w:rsidRPr="003C2D05">
              <w:rPr>
                <w:rFonts w:cs="Times New Roman"/>
                <w:lang w:val="ru-RU"/>
              </w:rPr>
              <w:t>, звук [й]</w:t>
            </w:r>
          </w:p>
          <w:p w:rsidR="00477101" w:rsidRPr="003C2D05" w:rsidRDefault="0047710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Й,й</w:t>
            </w:r>
            <w:proofErr w:type="spellEnd"/>
            <w:r w:rsidRPr="003C2D05">
              <w:rPr>
                <w:rFonts w:cs="Times New Roman"/>
                <w:lang w:val="ru-RU"/>
              </w:rPr>
              <w:t>.</w:t>
            </w:r>
            <w:proofErr w:type="gramEnd"/>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Merge w:val="restart"/>
            <w:vAlign w:val="center"/>
          </w:tcPr>
          <w:p w:rsidR="00477101" w:rsidRPr="003C2D05" w:rsidRDefault="00477101" w:rsidP="00E43D8D">
            <w:pPr>
              <w:pStyle w:val="TableContents"/>
              <w:rPr>
                <w:rFonts w:cs="Times New Roman"/>
                <w:lang w:val="ru-RU"/>
              </w:rPr>
            </w:pPr>
          </w:p>
        </w:tc>
        <w:tc>
          <w:tcPr>
            <w:tcW w:w="2007" w:type="dxa"/>
            <w:vAlign w:val="center"/>
          </w:tcPr>
          <w:p w:rsidR="00477101" w:rsidRPr="003C2D05" w:rsidRDefault="00477101" w:rsidP="00E43D8D">
            <w:pPr>
              <w:rPr>
                <w:rFonts w:ascii="Times New Roman" w:hAnsi="Times New Roman" w:cs="Times New Roman"/>
                <w:sz w:val="24"/>
                <w:szCs w:val="24"/>
              </w:rPr>
            </w:pP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tt-RU"/>
              </w:rPr>
            </w:pPr>
            <w:r w:rsidRPr="003C2D05">
              <w:rPr>
                <w:rFonts w:cs="Times New Roman"/>
                <w:lang w:val="ru-RU"/>
              </w:rPr>
              <w:t>37</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Е,е</w:t>
            </w:r>
            <w:proofErr w:type="spellEnd"/>
            <w:proofErr w:type="gramEnd"/>
            <w:r w:rsidRPr="003C2D05">
              <w:rPr>
                <w:rFonts w:cs="Times New Roman"/>
                <w:lang w:val="ru-RU"/>
              </w:rPr>
              <w:t>, звук [е]</w:t>
            </w:r>
          </w:p>
          <w:p w:rsidR="00477101" w:rsidRPr="003C2D05" w:rsidRDefault="0047710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Е,е</w:t>
            </w:r>
            <w:proofErr w:type="spellEnd"/>
            <w:proofErr w:type="gramEnd"/>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Merge/>
            <w:vAlign w:val="center"/>
          </w:tcPr>
          <w:p w:rsidR="00477101" w:rsidRPr="003C2D05" w:rsidRDefault="00477101" w:rsidP="00E43D8D">
            <w:pPr>
              <w:pStyle w:val="TableContents"/>
              <w:rPr>
                <w:rFonts w:cs="Times New Roman"/>
                <w:lang w:val="ru-RU"/>
              </w:rPr>
            </w:pP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trHeight w:val="836"/>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38</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О,о</w:t>
            </w:r>
            <w:proofErr w:type="spellEnd"/>
            <w:proofErr w:type="gramEnd"/>
            <w:r w:rsidRPr="003C2D05">
              <w:rPr>
                <w:rFonts w:cs="Times New Roman"/>
                <w:lang w:val="ru-RU"/>
              </w:rPr>
              <w:t>, звук [о]</w:t>
            </w:r>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Merge w:val="restart"/>
            <w:vAlign w:val="center"/>
          </w:tcPr>
          <w:p w:rsidR="00477101" w:rsidRPr="003C2D05" w:rsidRDefault="00477101" w:rsidP="00E43D8D">
            <w:pPr>
              <w:pStyle w:val="TableContents"/>
              <w:rPr>
                <w:rFonts w:cs="Times New Roman"/>
                <w:lang w:val="ru-RU"/>
              </w:rPr>
            </w:pPr>
            <w:r w:rsidRPr="003C2D05">
              <w:rPr>
                <w:rFonts w:cs="Times New Roman"/>
                <w:lang w:val="ru-RU"/>
              </w:rPr>
              <w:t>Знать гласный звук [о], буквы, которыми</w:t>
            </w:r>
          </w:p>
          <w:p w:rsidR="00477101" w:rsidRPr="003C2D05" w:rsidRDefault="00477101" w:rsidP="00E43D8D">
            <w:pPr>
              <w:pStyle w:val="TableContents"/>
              <w:rPr>
                <w:rFonts w:cs="Times New Roman"/>
                <w:lang w:val="ru-RU"/>
              </w:rPr>
            </w:pPr>
            <w:proofErr w:type="gramStart"/>
            <w:r w:rsidRPr="003C2D05">
              <w:rPr>
                <w:rFonts w:cs="Times New Roman"/>
                <w:lang w:val="ru-RU"/>
              </w:rPr>
              <w:t>он</w:t>
            </w:r>
            <w:proofErr w:type="gramEnd"/>
            <w:r w:rsidRPr="003C2D05">
              <w:rPr>
                <w:rFonts w:cs="Times New Roman"/>
                <w:lang w:val="ru-RU"/>
              </w:rPr>
              <w:t xml:space="preserve"> обозначается , - </w:t>
            </w:r>
            <w:proofErr w:type="spellStart"/>
            <w:r w:rsidRPr="003C2D05">
              <w:rPr>
                <w:rFonts w:cs="Times New Roman"/>
                <w:lang w:val="ru-RU"/>
              </w:rPr>
              <w:t>О.о</w:t>
            </w:r>
            <w:proofErr w:type="spellEnd"/>
            <w:r w:rsidRPr="003C2D05">
              <w:rPr>
                <w:rFonts w:cs="Times New Roman"/>
                <w:lang w:val="ru-RU"/>
              </w:rPr>
              <w:t>. Уметь акцентированно произносить звук [о] в заданной последовательности в слове и выделять  его среди других звуков</w:t>
            </w:r>
          </w:p>
        </w:tc>
        <w:tc>
          <w:tcPr>
            <w:tcW w:w="2007" w:type="dxa"/>
            <w:vMerge w:val="restart"/>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39</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О,о</w:t>
            </w:r>
            <w:proofErr w:type="spellEnd"/>
            <w:proofErr w:type="gramEnd"/>
          </w:p>
          <w:p w:rsidR="00477101" w:rsidRPr="003C2D05" w:rsidRDefault="00477101" w:rsidP="00E43D8D">
            <w:pPr>
              <w:pStyle w:val="TableContents"/>
              <w:rPr>
                <w:rFonts w:cs="Times New Roman"/>
                <w:lang w:val="ru-RU"/>
              </w:rPr>
            </w:pPr>
            <w:r w:rsidRPr="003C2D05">
              <w:rPr>
                <w:rFonts w:cs="Times New Roman"/>
                <w:lang w:val="ru-RU"/>
              </w:rPr>
              <w:t>Чтение текста</w:t>
            </w:r>
          </w:p>
          <w:p w:rsidR="00477101" w:rsidRPr="003C2D05" w:rsidRDefault="00477101" w:rsidP="00E43D8D">
            <w:pPr>
              <w:pStyle w:val="TableContents"/>
              <w:rPr>
                <w:rFonts w:cs="Times New Roman"/>
                <w:lang w:val="ru-RU"/>
              </w:rPr>
            </w:pPr>
            <w:r w:rsidRPr="003C2D05">
              <w:rPr>
                <w:rFonts w:cs="Times New Roman"/>
                <w:lang w:val="ru-RU"/>
              </w:rPr>
              <w:t>«Журавль»</w:t>
            </w:r>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Merge/>
            <w:vAlign w:val="center"/>
          </w:tcPr>
          <w:p w:rsidR="00477101" w:rsidRPr="003C2D05" w:rsidRDefault="00477101" w:rsidP="00E43D8D">
            <w:pPr>
              <w:pStyle w:val="TableContents"/>
              <w:rPr>
                <w:rFonts w:cs="Times New Roman"/>
                <w:lang w:val="ru-RU"/>
              </w:rPr>
            </w:pPr>
          </w:p>
        </w:tc>
        <w:tc>
          <w:tcPr>
            <w:tcW w:w="2007" w:type="dxa"/>
            <w:vMerge/>
            <w:vAlign w:val="center"/>
          </w:tcPr>
          <w:p w:rsidR="00477101" w:rsidRPr="003C2D05" w:rsidRDefault="00477101" w:rsidP="00E43D8D">
            <w:pPr>
              <w:rPr>
                <w:rFonts w:ascii="Times New Roman" w:hAnsi="Times New Roman" w:cs="Times New Roman"/>
                <w:sz w:val="24"/>
                <w:szCs w:val="24"/>
              </w:rPr>
            </w:pP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40</w:t>
            </w:r>
          </w:p>
        </w:tc>
        <w:tc>
          <w:tcPr>
            <w:tcW w:w="2394" w:type="dxa"/>
            <w:vAlign w:val="center"/>
          </w:tcPr>
          <w:p w:rsidR="00477101" w:rsidRPr="003C2D05" w:rsidRDefault="00477101" w:rsidP="00E43D8D">
            <w:pPr>
              <w:pStyle w:val="TableContents"/>
              <w:rPr>
                <w:rFonts w:cs="Times New Roman"/>
                <w:lang w:val="ru-RU"/>
              </w:rPr>
            </w:pPr>
            <w:proofErr w:type="gramStart"/>
            <w:r w:rsidRPr="003C2D05">
              <w:rPr>
                <w:rFonts w:cs="Times New Roman"/>
                <w:lang w:val="ru-RU"/>
              </w:rPr>
              <w:t xml:space="preserve">Слог  </w:t>
            </w:r>
            <w:proofErr w:type="spellStart"/>
            <w:r w:rsidRPr="003C2D05">
              <w:rPr>
                <w:rFonts w:cs="Times New Roman"/>
                <w:lang w:val="ru-RU"/>
              </w:rPr>
              <w:t>йо</w:t>
            </w:r>
            <w:proofErr w:type="spellEnd"/>
            <w:proofErr w:type="gramEnd"/>
            <w:r w:rsidRPr="003C2D05">
              <w:rPr>
                <w:rFonts w:cs="Times New Roman"/>
                <w:lang w:val="ru-RU"/>
              </w:rPr>
              <w:t xml:space="preserve">. </w:t>
            </w:r>
            <w:proofErr w:type="spellStart"/>
            <w:r w:rsidRPr="003C2D05">
              <w:rPr>
                <w:rFonts w:cs="Times New Roman"/>
                <w:lang w:val="ru-RU"/>
              </w:rPr>
              <w:t>Акбай</w:t>
            </w:r>
            <w:proofErr w:type="spellEnd"/>
            <w:r w:rsidRPr="003C2D05">
              <w:rPr>
                <w:rFonts w:cs="Times New Roman"/>
                <w:lang w:val="ru-RU"/>
              </w:rPr>
              <w:t>.</w:t>
            </w:r>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Align w:val="center"/>
          </w:tcPr>
          <w:p w:rsidR="00477101" w:rsidRPr="003C2D05" w:rsidRDefault="00E77083" w:rsidP="00E43D8D">
            <w:pPr>
              <w:pStyle w:val="TableContents"/>
              <w:rPr>
                <w:rFonts w:cs="Times New Roman"/>
                <w:lang w:val="ru-RU"/>
              </w:rPr>
            </w:pPr>
            <w:r w:rsidRPr="003C2D05">
              <w:rPr>
                <w:rFonts w:cs="Times New Roman"/>
                <w:lang w:val="ru-RU"/>
              </w:rPr>
              <w:t>Уметь читать</w:t>
            </w:r>
            <w:r w:rsidR="00477101" w:rsidRPr="003C2D05">
              <w:rPr>
                <w:rFonts w:cs="Times New Roman"/>
                <w:lang w:val="ru-RU"/>
              </w:rPr>
              <w:t xml:space="preserve"> слова со слогом </w:t>
            </w:r>
            <w:proofErr w:type="spellStart"/>
            <w:r w:rsidR="00477101" w:rsidRPr="003C2D05">
              <w:rPr>
                <w:rFonts w:cs="Times New Roman"/>
                <w:lang w:val="ru-RU"/>
              </w:rPr>
              <w:t>йо</w:t>
            </w:r>
            <w:proofErr w:type="spellEnd"/>
            <w:r w:rsidR="00477101" w:rsidRPr="003C2D05">
              <w:rPr>
                <w:rFonts w:cs="Times New Roman"/>
                <w:lang w:val="ru-RU"/>
              </w:rPr>
              <w:t>.</w:t>
            </w:r>
          </w:p>
          <w:p w:rsidR="00477101" w:rsidRPr="003C2D05" w:rsidRDefault="00477101" w:rsidP="00E43D8D">
            <w:pPr>
              <w:pStyle w:val="TableContents"/>
              <w:rPr>
                <w:rFonts w:cs="Times New Roman"/>
                <w:lang w:val="ru-RU"/>
              </w:rPr>
            </w:pPr>
            <w:r w:rsidRPr="003C2D05">
              <w:rPr>
                <w:rFonts w:cs="Times New Roman"/>
                <w:lang w:val="ru-RU"/>
              </w:rPr>
              <w:t>Уметь читать текст с изученными</w:t>
            </w:r>
          </w:p>
          <w:p w:rsidR="00477101" w:rsidRPr="003C2D05" w:rsidRDefault="00477101" w:rsidP="00E43D8D">
            <w:pPr>
              <w:pStyle w:val="TableContents"/>
              <w:rPr>
                <w:rFonts w:cs="Times New Roman"/>
                <w:lang w:val="ru-RU"/>
              </w:rPr>
            </w:pPr>
            <w:proofErr w:type="gramStart"/>
            <w:r w:rsidRPr="003C2D05">
              <w:rPr>
                <w:rFonts w:cs="Times New Roman"/>
                <w:lang w:val="ru-RU"/>
              </w:rPr>
              <w:t>буквами</w:t>
            </w:r>
            <w:proofErr w:type="gramEnd"/>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41</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П,п</w:t>
            </w:r>
            <w:proofErr w:type="spellEnd"/>
            <w:proofErr w:type="gramEnd"/>
            <w:r w:rsidRPr="003C2D05">
              <w:rPr>
                <w:rFonts w:cs="Times New Roman"/>
                <w:lang w:val="ru-RU"/>
              </w:rPr>
              <w:t>, звук [п].</w:t>
            </w:r>
          </w:p>
          <w:p w:rsidR="00477101" w:rsidRPr="003C2D05" w:rsidRDefault="0047710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П,п</w:t>
            </w:r>
            <w:proofErr w:type="spellEnd"/>
            <w:proofErr w:type="gramEnd"/>
          </w:p>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Б,б</w:t>
            </w:r>
            <w:proofErr w:type="gramEnd"/>
            <w:r w:rsidRPr="003C2D05">
              <w:rPr>
                <w:rFonts w:cs="Times New Roman"/>
                <w:lang w:val="ru-RU"/>
              </w:rPr>
              <w:t>-П,п</w:t>
            </w:r>
            <w:proofErr w:type="spellEnd"/>
            <w:r w:rsidRPr="003C2D05">
              <w:rPr>
                <w:rFonts w:cs="Times New Roman"/>
                <w:lang w:val="ru-RU"/>
              </w:rPr>
              <w:t>.</w:t>
            </w:r>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Merge w:val="restart"/>
            <w:vAlign w:val="center"/>
          </w:tcPr>
          <w:p w:rsidR="00477101" w:rsidRPr="003C2D05" w:rsidRDefault="00477101" w:rsidP="00E43D8D">
            <w:pPr>
              <w:rPr>
                <w:rFonts w:ascii="Times New Roman" w:eastAsia="Times New Roman" w:hAnsi="Times New Roman" w:cs="Times New Roman"/>
                <w:b/>
                <w:sz w:val="24"/>
                <w:szCs w:val="24"/>
                <w:lang w:val="tt-RU"/>
              </w:rPr>
            </w:pPr>
            <w:r w:rsidRPr="003C2D05">
              <w:rPr>
                <w:rFonts w:ascii="Times New Roman" w:hAnsi="Times New Roman" w:cs="Times New Roman"/>
                <w:sz w:val="24"/>
                <w:szCs w:val="24"/>
              </w:rPr>
              <w:t>Знать согласные звуки и буквы. Уметь читать текст с изученными буквами. Уметь отвечать на вопросы по прочитанному произведению</w:t>
            </w: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tt-RU"/>
              </w:rPr>
              <w:t>42</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З,з</w:t>
            </w:r>
            <w:proofErr w:type="spellEnd"/>
            <w:proofErr w:type="gramEnd"/>
            <w:r w:rsidRPr="003C2D05">
              <w:rPr>
                <w:rFonts w:cs="Times New Roman"/>
                <w:lang w:val="ru-RU"/>
              </w:rPr>
              <w:t xml:space="preserve">, звук [з] Письмо буквы </w:t>
            </w:r>
            <w:proofErr w:type="spellStart"/>
            <w:r w:rsidRPr="003C2D05">
              <w:rPr>
                <w:rFonts w:cs="Times New Roman"/>
                <w:lang w:val="ru-RU"/>
              </w:rPr>
              <w:t>З,з</w:t>
            </w:r>
            <w:proofErr w:type="spellEnd"/>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007" w:type="dxa"/>
            <w:vAlign w:val="center"/>
          </w:tcPr>
          <w:p w:rsidR="00477101" w:rsidRPr="003C2D05" w:rsidRDefault="00477101" w:rsidP="00E43D8D">
            <w:pPr>
              <w:rPr>
                <w:rFonts w:ascii="Times New Roman" w:hAnsi="Times New Roman" w:cs="Times New Roman"/>
                <w:sz w:val="24"/>
                <w:szCs w:val="24"/>
              </w:rPr>
            </w:pP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tt-RU"/>
              </w:rPr>
            </w:pPr>
            <w:r w:rsidRPr="003C2D05">
              <w:rPr>
                <w:rFonts w:cs="Times New Roman"/>
                <w:lang w:val="tt-RU"/>
              </w:rPr>
              <w:t>43</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З,з</w:t>
            </w:r>
            <w:proofErr w:type="gramEnd"/>
            <w:r w:rsidRPr="003C2D05">
              <w:rPr>
                <w:rFonts w:cs="Times New Roman"/>
                <w:lang w:val="ru-RU"/>
              </w:rPr>
              <w:t>-С,с</w:t>
            </w:r>
            <w:proofErr w:type="spellEnd"/>
            <w:r w:rsidRPr="003C2D05">
              <w:rPr>
                <w:rFonts w:cs="Times New Roman"/>
                <w:lang w:val="ru-RU"/>
              </w:rPr>
              <w:t>.</w:t>
            </w:r>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tt-RU"/>
              </w:rPr>
            </w:pPr>
            <w:r w:rsidRPr="003C2D05">
              <w:rPr>
                <w:rFonts w:cs="Times New Roman"/>
                <w:lang w:val="tt-RU"/>
              </w:rPr>
              <w:t>44</w:t>
            </w:r>
          </w:p>
        </w:tc>
        <w:tc>
          <w:tcPr>
            <w:tcW w:w="2394" w:type="dxa"/>
            <w:vAlign w:val="center"/>
          </w:tcPr>
          <w:p w:rsidR="00477101" w:rsidRPr="003C2D05" w:rsidRDefault="00477101" w:rsidP="00E43D8D">
            <w:pPr>
              <w:pStyle w:val="TableContents"/>
              <w:rPr>
                <w:rFonts w:cs="Times New Roman"/>
                <w:lang w:val="tt-RU"/>
              </w:rPr>
            </w:pPr>
            <w:r w:rsidRPr="003C2D05">
              <w:rPr>
                <w:rFonts w:cs="Times New Roman"/>
                <w:lang w:val="tt-RU"/>
              </w:rPr>
              <w:t>Буквы  Ө,ө,звук [ө]</w:t>
            </w:r>
          </w:p>
          <w:p w:rsidR="00477101" w:rsidRPr="003C2D05" w:rsidRDefault="0047710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Ө,ө</w:t>
            </w:r>
            <w:proofErr w:type="spellEnd"/>
            <w:r w:rsidRPr="003C2D05">
              <w:rPr>
                <w:rFonts w:cs="Times New Roman"/>
                <w:lang w:val="ru-RU"/>
              </w:rPr>
              <w:t>.</w:t>
            </w:r>
            <w:proofErr w:type="gramEnd"/>
          </w:p>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О,о</w:t>
            </w:r>
            <w:proofErr w:type="spellEnd"/>
            <w:proofErr w:type="gramEnd"/>
            <w:r w:rsidRPr="003C2D05">
              <w:rPr>
                <w:rFonts w:cs="Times New Roman"/>
                <w:lang w:val="ru-RU"/>
              </w:rPr>
              <w:t xml:space="preserve">- </w:t>
            </w:r>
            <w:proofErr w:type="spellStart"/>
            <w:r w:rsidRPr="003C2D05">
              <w:rPr>
                <w:rFonts w:cs="Times New Roman"/>
                <w:lang w:val="ru-RU"/>
              </w:rPr>
              <w:t>Ө,ө</w:t>
            </w:r>
            <w:proofErr w:type="spellEnd"/>
            <w:r w:rsidRPr="003C2D05">
              <w:rPr>
                <w:rFonts w:cs="Times New Roman"/>
                <w:lang w:val="ru-RU"/>
              </w:rPr>
              <w:t>.</w:t>
            </w:r>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Align w:val="center"/>
          </w:tcPr>
          <w:p w:rsidR="00477101" w:rsidRPr="003C2D05" w:rsidRDefault="00477101" w:rsidP="00E43D8D">
            <w:pPr>
              <w:pStyle w:val="TableContents"/>
              <w:rPr>
                <w:rFonts w:cs="Times New Roman"/>
                <w:lang w:val="ru-RU"/>
              </w:rPr>
            </w:pPr>
            <w:r w:rsidRPr="003C2D05">
              <w:rPr>
                <w:rFonts w:cs="Times New Roman"/>
                <w:lang w:val="ru-RU"/>
              </w:rPr>
              <w:t>Знать буквы Ө, ө и звук [ө</w:t>
            </w:r>
            <w:r w:rsidR="00E77083" w:rsidRPr="003C2D05">
              <w:rPr>
                <w:rFonts w:cs="Times New Roman"/>
                <w:lang w:val="ru-RU"/>
              </w:rPr>
              <w:t>]. Уметь</w:t>
            </w:r>
            <w:r w:rsidRPr="003C2D05">
              <w:rPr>
                <w:rFonts w:cs="Times New Roman"/>
                <w:lang w:val="ru-RU"/>
              </w:rPr>
              <w:t xml:space="preserve"> читать слова со слогом </w:t>
            </w:r>
            <w:proofErr w:type="spellStart"/>
            <w:r w:rsidRPr="003C2D05">
              <w:rPr>
                <w:rFonts w:cs="Times New Roman"/>
                <w:lang w:val="ru-RU"/>
              </w:rPr>
              <w:t>йө</w:t>
            </w:r>
            <w:proofErr w:type="spellEnd"/>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Индивидуальный опрос</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45</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Слог </w:t>
            </w:r>
            <w:proofErr w:type="spellStart"/>
            <w:r w:rsidRPr="003C2D05">
              <w:rPr>
                <w:rFonts w:cs="Times New Roman"/>
                <w:lang w:val="ru-RU"/>
              </w:rPr>
              <w:t>йө</w:t>
            </w:r>
            <w:proofErr w:type="spellEnd"/>
            <w:r w:rsidRPr="003C2D05">
              <w:rPr>
                <w:rFonts w:cs="Times New Roman"/>
                <w:lang w:val="ru-RU"/>
              </w:rPr>
              <w:t xml:space="preserve">. Слоги </w:t>
            </w:r>
            <w:proofErr w:type="spellStart"/>
            <w:r w:rsidRPr="003C2D05">
              <w:rPr>
                <w:rFonts w:cs="Times New Roman"/>
                <w:lang w:val="ru-RU"/>
              </w:rPr>
              <w:t>йо</w:t>
            </w:r>
            <w:proofErr w:type="spellEnd"/>
            <w:r w:rsidRPr="003C2D05">
              <w:rPr>
                <w:rFonts w:cs="Times New Roman"/>
                <w:lang w:val="ru-RU"/>
              </w:rPr>
              <w:t xml:space="preserve">- </w:t>
            </w:r>
            <w:proofErr w:type="spellStart"/>
            <w:r w:rsidRPr="003C2D05">
              <w:rPr>
                <w:rFonts w:cs="Times New Roman"/>
                <w:lang w:val="ru-RU"/>
              </w:rPr>
              <w:t>йө</w:t>
            </w:r>
            <w:proofErr w:type="spellEnd"/>
            <w:r w:rsidRPr="003C2D05">
              <w:rPr>
                <w:rFonts w:cs="Times New Roman"/>
                <w:lang w:val="ru-RU"/>
              </w:rPr>
              <w:t>. Сабантуй.</w:t>
            </w:r>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Align w:val="center"/>
          </w:tcPr>
          <w:p w:rsidR="00477101" w:rsidRPr="003C2D05" w:rsidRDefault="00477101" w:rsidP="00E43D8D">
            <w:pPr>
              <w:pStyle w:val="TableContents"/>
              <w:rPr>
                <w:rFonts w:cs="Times New Roman"/>
                <w:lang w:val="ru-RU"/>
              </w:rPr>
            </w:pPr>
            <w:r w:rsidRPr="003C2D05">
              <w:rPr>
                <w:rFonts w:cs="Times New Roman"/>
                <w:lang w:val="ru-RU"/>
              </w:rPr>
              <w:t>Уметь писать изученные буквы,</w:t>
            </w: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46</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Буква</w:t>
            </w:r>
            <w:r w:rsidRPr="003C2D05">
              <w:rPr>
                <w:rFonts w:cs="Times New Roman"/>
                <w:lang w:val="tt-RU"/>
              </w:rPr>
              <w:t xml:space="preserve"> </w:t>
            </w:r>
            <w:proofErr w:type="gramStart"/>
            <w:r w:rsidRPr="003C2D05">
              <w:rPr>
                <w:rFonts w:cs="Times New Roman"/>
                <w:lang w:val="tt-RU"/>
              </w:rPr>
              <w:t>ң</w:t>
            </w:r>
            <w:r w:rsidRPr="003C2D05">
              <w:rPr>
                <w:rFonts w:cs="Times New Roman"/>
                <w:lang w:val="ru-RU"/>
              </w:rPr>
              <w:t xml:space="preserve"> ,звук</w:t>
            </w:r>
            <w:proofErr w:type="gramEnd"/>
            <w:r w:rsidRPr="003C2D05">
              <w:rPr>
                <w:rFonts w:cs="Times New Roman"/>
                <w:lang w:val="ru-RU"/>
              </w:rPr>
              <w:t xml:space="preserve"> [</w:t>
            </w:r>
            <w:r w:rsidRPr="003C2D05">
              <w:rPr>
                <w:rFonts w:cs="Times New Roman"/>
                <w:lang w:val="tt-RU"/>
              </w:rPr>
              <w:t>ң</w:t>
            </w:r>
            <w:r w:rsidRPr="003C2D05">
              <w:rPr>
                <w:rFonts w:cs="Times New Roman"/>
                <w:lang w:val="ru-RU"/>
              </w:rPr>
              <w:t>]</w:t>
            </w:r>
          </w:p>
          <w:p w:rsidR="00477101" w:rsidRPr="003C2D05" w:rsidRDefault="00477101" w:rsidP="00E43D8D">
            <w:pPr>
              <w:pStyle w:val="TableContents"/>
              <w:rPr>
                <w:rFonts w:cs="Times New Roman"/>
                <w:lang w:val="tt-RU"/>
              </w:rPr>
            </w:pPr>
            <w:r w:rsidRPr="003C2D05">
              <w:rPr>
                <w:rFonts w:cs="Times New Roman"/>
                <w:lang w:val="ru-RU"/>
              </w:rPr>
              <w:t xml:space="preserve">Письмо </w:t>
            </w:r>
            <w:proofErr w:type="gramStart"/>
            <w:r w:rsidRPr="003C2D05">
              <w:rPr>
                <w:rFonts w:cs="Times New Roman"/>
                <w:lang w:val="ru-RU"/>
              </w:rPr>
              <w:t xml:space="preserve">буквы </w:t>
            </w:r>
            <w:r w:rsidRPr="003C2D05">
              <w:rPr>
                <w:rFonts w:cs="Times New Roman"/>
                <w:lang w:val="tt-RU"/>
              </w:rPr>
              <w:t xml:space="preserve"> ң.</w:t>
            </w:r>
            <w:proofErr w:type="gramEnd"/>
          </w:p>
          <w:p w:rsidR="00477101" w:rsidRPr="003C2D05" w:rsidRDefault="00477101" w:rsidP="00E43D8D">
            <w:pPr>
              <w:pStyle w:val="TableContents"/>
              <w:rPr>
                <w:rFonts w:cs="Times New Roman"/>
                <w:lang w:val="ru-RU"/>
              </w:rPr>
            </w:pPr>
            <w:r w:rsidRPr="003C2D05">
              <w:rPr>
                <w:rFonts w:cs="Times New Roman"/>
                <w:lang w:val="tt-RU"/>
              </w:rPr>
              <w:t>Буквы Н,н- ң.</w:t>
            </w:r>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Знать букву и </w:t>
            </w:r>
            <w:r w:rsidR="00E77083" w:rsidRPr="003C2D05">
              <w:rPr>
                <w:rFonts w:cs="Times New Roman"/>
                <w:lang w:val="ru-RU"/>
              </w:rPr>
              <w:t>звук. Уметь</w:t>
            </w:r>
            <w:r w:rsidRPr="003C2D05">
              <w:rPr>
                <w:rFonts w:cs="Times New Roman"/>
                <w:lang w:val="ru-RU"/>
              </w:rPr>
              <w:t xml:space="preserve"> читать и </w:t>
            </w:r>
            <w:r w:rsidR="00E77083" w:rsidRPr="003C2D05">
              <w:rPr>
                <w:rFonts w:cs="Times New Roman"/>
                <w:lang w:val="ru-RU"/>
              </w:rPr>
              <w:t>писать слова</w:t>
            </w:r>
            <w:r w:rsidRPr="003C2D05">
              <w:rPr>
                <w:rFonts w:cs="Times New Roman"/>
                <w:lang w:val="ru-RU"/>
              </w:rPr>
              <w:t xml:space="preserve"> с буквой</w:t>
            </w: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47</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Я,я</w:t>
            </w:r>
            <w:proofErr w:type="gramEnd"/>
            <w:r w:rsidRPr="003C2D05">
              <w:rPr>
                <w:rFonts w:cs="Times New Roman"/>
                <w:lang w:val="ru-RU"/>
              </w:rPr>
              <w:t>,звук</w:t>
            </w:r>
            <w:proofErr w:type="spellEnd"/>
            <w:r w:rsidRPr="003C2D05">
              <w:rPr>
                <w:rFonts w:cs="Times New Roman"/>
                <w:lang w:val="ru-RU"/>
              </w:rPr>
              <w:t xml:space="preserve"> [</w:t>
            </w:r>
            <w:proofErr w:type="spellStart"/>
            <w:r w:rsidRPr="003C2D05">
              <w:rPr>
                <w:rFonts w:cs="Times New Roman"/>
                <w:lang w:val="ru-RU"/>
              </w:rPr>
              <w:t>йа</w:t>
            </w:r>
            <w:proofErr w:type="spellEnd"/>
            <w:r w:rsidRPr="003C2D05">
              <w:rPr>
                <w:rFonts w:cs="Times New Roman"/>
                <w:lang w:val="ru-RU"/>
              </w:rPr>
              <w:t>], [</w:t>
            </w:r>
            <w:proofErr w:type="spellStart"/>
            <w:r w:rsidRPr="003C2D05">
              <w:rPr>
                <w:rFonts w:cs="Times New Roman"/>
                <w:lang w:val="ru-RU"/>
              </w:rPr>
              <w:t>йә</w:t>
            </w:r>
            <w:proofErr w:type="spellEnd"/>
            <w:r w:rsidRPr="003C2D05">
              <w:rPr>
                <w:rFonts w:cs="Times New Roman"/>
                <w:lang w:val="ru-RU"/>
              </w:rPr>
              <w:t>].</w:t>
            </w:r>
          </w:p>
          <w:p w:rsidR="00477101" w:rsidRPr="003C2D05" w:rsidRDefault="0047710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Я,я</w:t>
            </w:r>
            <w:proofErr w:type="spellEnd"/>
            <w:r w:rsidRPr="003C2D05">
              <w:rPr>
                <w:rFonts w:cs="Times New Roman"/>
                <w:lang w:val="ru-RU"/>
              </w:rPr>
              <w:t>.</w:t>
            </w:r>
            <w:proofErr w:type="gramEnd"/>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Merge w:val="restart"/>
            <w:vAlign w:val="center"/>
          </w:tcPr>
          <w:p w:rsidR="00477101" w:rsidRPr="003C2D05" w:rsidRDefault="00477101" w:rsidP="00E43D8D">
            <w:pPr>
              <w:pStyle w:val="TableContents"/>
              <w:rPr>
                <w:rFonts w:cs="Times New Roman"/>
                <w:lang w:val="ru-RU"/>
              </w:rPr>
            </w:pPr>
            <w:r w:rsidRPr="003C2D05">
              <w:rPr>
                <w:rFonts w:cs="Times New Roman"/>
                <w:lang w:val="ru-RU"/>
              </w:rPr>
              <w:t>Знать</w:t>
            </w:r>
            <w:r w:rsidR="00E77083" w:rsidRPr="003C2D05">
              <w:rPr>
                <w:rFonts w:cs="Times New Roman"/>
                <w:lang w:val="ru-RU"/>
              </w:rPr>
              <w:t xml:space="preserve">, что буквы </w:t>
            </w:r>
            <w:proofErr w:type="spellStart"/>
            <w:proofErr w:type="gramStart"/>
            <w:r w:rsidR="00E77083" w:rsidRPr="003C2D05">
              <w:rPr>
                <w:rFonts w:cs="Times New Roman"/>
                <w:lang w:val="ru-RU"/>
              </w:rPr>
              <w:t>Я,я</w:t>
            </w:r>
            <w:proofErr w:type="spellEnd"/>
            <w:proofErr w:type="gramEnd"/>
            <w:r w:rsidR="00E77083" w:rsidRPr="003C2D05">
              <w:rPr>
                <w:rFonts w:cs="Times New Roman"/>
                <w:lang w:val="ru-RU"/>
              </w:rPr>
              <w:t xml:space="preserve"> обозначают  два </w:t>
            </w:r>
            <w:r w:rsidRPr="003C2D05">
              <w:rPr>
                <w:rFonts w:cs="Times New Roman"/>
                <w:lang w:val="ru-RU"/>
              </w:rPr>
              <w:t xml:space="preserve">звука. </w:t>
            </w:r>
            <w:r w:rsidR="00E77083" w:rsidRPr="003C2D05">
              <w:rPr>
                <w:rFonts w:cs="Times New Roman"/>
                <w:lang w:val="ru-RU"/>
              </w:rPr>
              <w:t>Уметь читать</w:t>
            </w:r>
            <w:r w:rsidRPr="003C2D05">
              <w:rPr>
                <w:rFonts w:cs="Times New Roman"/>
                <w:lang w:val="ru-RU"/>
              </w:rPr>
              <w:t xml:space="preserve"> слова и предложения с изученными буквами, отвечать на вопросы, составлять предложения</w:t>
            </w:r>
          </w:p>
        </w:tc>
        <w:tc>
          <w:tcPr>
            <w:tcW w:w="2007" w:type="dxa"/>
            <w:vMerge w:val="restart"/>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48</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Звук [</w:t>
            </w:r>
            <w:proofErr w:type="spellStart"/>
            <w:r w:rsidRPr="003C2D05">
              <w:rPr>
                <w:rFonts w:cs="Times New Roman"/>
                <w:lang w:val="ru-RU"/>
              </w:rPr>
              <w:t>йа</w:t>
            </w:r>
            <w:proofErr w:type="spellEnd"/>
            <w:r w:rsidRPr="003C2D05">
              <w:rPr>
                <w:rFonts w:cs="Times New Roman"/>
                <w:lang w:val="ru-RU"/>
              </w:rPr>
              <w:t>], [</w:t>
            </w:r>
            <w:proofErr w:type="spellStart"/>
            <w:r w:rsidRPr="003C2D05">
              <w:rPr>
                <w:rFonts w:cs="Times New Roman"/>
                <w:lang w:val="ru-RU"/>
              </w:rPr>
              <w:t>йә</w:t>
            </w:r>
            <w:proofErr w:type="spellEnd"/>
            <w:r w:rsidRPr="003C2D05">
              <w:rPr>
                <w:rFonts w:cs="Times New Roman"/>
                <w:lang w:val="ru-RU"/>
              </w:rPr>
              <w:t>]. Весна пришла.</w:t>
            </w:r>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Merge/>
            <w:vAlign w:val="center"/>
          </w:tcPr>
          <w:p w:rsidR="00477101" w:rsidRPr="003C2D05" w:rsidRDefault="00477101" w:rsidP="00E43D8D">
            <w:pPr>
              <w:pStyle w:val="TableContents"/>
              <w:rPr>
                <w:rFonts w:cs="Times New Roman"/>
                <w:lang w:val="ru-RU"/>
              </w:rPr>
            </w:pPr>
          </w:p>
        </w:tc>
        <w:tc>
          <w:tcPr>
            <w:tcW w:w="2007" w:type="dxa"/>
            <w:vMerge/>
            <w:vAlign w:val="center"/>
          </w:tcPr>
          <w:p w:rsidR="00477101" w:rsidRPr="003C2D05" w:rsidRDefault="00477101" w:rsidP="00E43D8D">
            <w:pPr>
              <w:rPr>
                <w:rFonts w:ascii="Times New Roman" w:hAnsi="Times New Roman" w:cs="Times New Roman"/>
                <w:sz w:val="24"/>
                <w:szCs w:val="24"/>
              </w:rPr>
            </w:pP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49</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В,в</w:t>
            </w:r>
            <w:proofErr w:type="gramEnd"/>
            <w:r w:rsidRPr="003C2D05">
              <w:rPr>
                <w:rFonts w:cs="Times New Roman"/>
                <w:lang w:val="ru-RU"/>
              </w:rPr>
              <w:t>,звук</w:t>
            </w:r>
            <w:proofErr w:type="spellEnd"/>
            <w:r w:rsidRPr="003C2D05">
              <w:rPr>
                <w:rFonts w:cs="Times New Roman"/>
                <w:lang w:val="ru-RU"/>
              </w:rPr>
              <w:t xml:space="preserve"> [в].</w:t>
            </w:r>
          </w:p>
          <w:p w:rsidR="00477101" w:rsidRPr="003C2D05" w:rsidRDefault="0047710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В,в</w:t>
            </w:r>
            <w:proofErr w:type="spellEnd"/>
            <w:proofErr w:type="gramEnd"/>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Знать буквы </w:t>
            </w:r>
            <w:proofErr w:type="spellStart"/>
            <w:proofErr w:type="gramStart"/>
            <w:r w:rsidRPr="003C2D05">
              <w:rPr>
                <w:rFonts w:cs="Times New Roman"/>
                <w:lang w:val="ru-RU"/>
              </w:rPr>
              <w:t>В,в</w:t>
            </w:r>
            <w:proofErr w:type="spellEnd"/>
            <w:r w:rsidRPr="003C2D05">
              <w:rPr>
                <w:rFonts w:cs="Times New Roman"/>
                <w:lang w:val="ru-RU"/>
              </w:rPr>
              <w:t>.</w:t>
            </w:r>
            <w:proofErr w:type="gramEnd"/>
            <w:r w:rsidRPr="003C2D05">
              <w:rPr>
                <w:rFonts w:cs="Times New Roman"/>
                <w:lang w:val="ru-RU"/>
              </w:rPr>
              <w:t xml:space="preserve"> Уметь читать тексты и пересказывать их</w:t>
            </w: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2B4792">
            <w:pPr>
              <w:pStyle w:val="TableContents"/>
              <w:rPr>
                <w:rFonts w:cs="Times New Roman"/>
                <w:lang w:val="ru-RU"/>
              </w:rPr>
            </w:pPr>
            <w:r w:rsidRPr="003C2D05">
              <w:rPr>
                <w:rFonts w:cs="Times New Roman"/>
                <w:lang w:val="ru-RU"/>
              </w:rPr>
              <w:t>50</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Ю,ю</w:t>
            </w:r>
            <w:proofErr w:type="spellEnd"/>
            <w:proofErr w:type="gramEnd"/>
            <w:r w:rsidRPr="003C2D05">
              <w:rPr>
                <w:rFonts w:cs="Times New Roman"/>
                <w:lang w:val="ru-RU"/>
              </w:rPr>
              <w:t>, звук [</w:t>
            </w:r>
            <w:proofErr w:type="spellStart"/>
            <w:r w:rsidRPr="003C2D05">
              <w:rPr>
                <w:rFonts w:cs="Times New Roman"/>
                <w:lang w:val="ru-RU"/>
              </w:rPr>
              <w:t>йу</w:t>
            </w:r>
            <w:proofErr w:type="spellEnd"/>
            <w:r w:rsidRPr="003C2D05">
              <w:rPr>
                <w:rFonts w:cs="Times New Roman"/>
                <w:lang w:val="ru-RU"/>
              </w:rPr>
              <w:t>],[</w:t>
            </w:r>
            <w:proofErr w:type="spellStart"/>
            <w:r w:rsidRPr="003C2D05">
              <w:rPr>
                <w:rFonts w:cs="Times New Roman"/>
                <w:lang w:val="ru-RU"/>
              </w:rPr>
              <w:t>йү</w:t>
            </w:r>
            <w:proofErr w:type="spellEnd"/>
            <w:r w:rsidRPr="003C2D05">
              <w:rPr>
                <w:rFonts w:cs="Times New Roman"/>
                <w:lang w:val="ru-RU"/>
              </w:rPr>
              <w:t>].</w:t>
            </w:r>
          </w:p>
          <w:p w:rsidR="00477101" w:rsidRPr="003C2D05" w:rsidRDefault="0047710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Ю,ю</w:t>
            </w:r>
            <w:proofErr w:type="spellEnd"/>
            <w:r w:rsidRPr="003C2D05">
              <w:rPr>
                <w:rFonts w:cs="Times New Roman"/>
                <w:lang w:val="ru-RU"/>
              </w:rPr>
              <w:t>.</w:t>
            </w:r>
            <w:proofErr w:type="gramEnd"/>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Align w:val="center"/>
          </w:tcPr>
          <w:p w:rsidR="00477101" w:rsidRPr="003C2D05" w:rsidRDefault="00E77083" w:rsidP="00E43D8D">
            <w:pPr>
              <w:pStyle w:val="TableContents"/>
              <w:rPr>
                <w:rFonts w:cs="Times New Roman"/>
                <w:lang w:val="ru-RU"/>
              </w:rPr>
            </w:pPr>
            <w:r w:rsidRPr="003C2D05">
              <w:rPr>
                <w:rFonts w:cs="Times New Roman"/>
                <w:lang w:val="ru-RU"/>
              </w:rPr>
              <w:t xml:space="preserve">Знать, что буквы </w:t>
            </w:r>
            <w:proofErr w:type="spellStart"/>
            <w:proofErr w:type="gramStart"/>
            <w:r w:rsidR="00477101" w:rsidRPr="003C2D05">
              <w:rPr>
                <w:rFonts w:cs="Times New Roman"/>
                <w:lang w:val="ru-RU"/>
              </w:rPr>
              <w:t>Ю,ю</w:t>
            </w:r>
            <w:proofErr w:type="spellEnd"/>
            <w:proofErr w:type="gramEnd"/>
            <w:r w:rsidR="00477101" w:rsidRPr="003C2D05">
              <w:rPr>
                <w:rFonts w:cs="Times New Roman"/>
                <w:lang w:val="ru-RU"/>
              </w:rPr>
              <w:t xml:space="preserve"> обозначают два звука</w:t>
            </w: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Индивидуальный опрос</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E43D8D" w:rsidRPr="003C2D05" w:rsidRDefault="002B4792" w:rsidP="00E43D8D">
            <w:pPr>
              <w:pStyle w:val="TableContents"/>
              <w:jc w:val="center"/>
              <w:rPr>
                <w:rFonts w:cs="Times New Roman"/>
                <w:lang w:val="ru-RU"/>
              </w:rPr>
            </w:pPr>
            <w:r w:rsidRPr="003C2D05">
              <w:rPr>
                <w:rFonts w:cs="Times New Roman"/>
                <w:lang w:val="ru-RU"/>
              </w:rPr>
              <w:t>51</w:t>
            </w:r>
          </w:p>
        </w:tc>
        <w:tc>
          <w:tcPr>
            <w:tcW w:w="2394" w:type="dxa"/>
            <w:vAlign w:val="center"/>
          </w:tcPr>
          <w:p w:rsidR="00E43D8D" w:rsidRPr="003C2D05" w:rsidRDefault="00E43D8D"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Х,х</w:t>
            </w:r>
            <w:proofErr w:type="spellEnd"/>
            <w:proofErr w:type="gramEnd"/>
            <w:r w:rsidRPr="003C2D05">
              <w:rPr>
                <w:rFonts w:cs="Times New Roman"/>
                <w:lang w:val="ru-RU"/>
              </w:rPr>
              <w:t>, звук [х]</w:t>
            </w:r>
          </w:p>
          <w:p w:rsidR="00E43D8D" w:rsidRPr="003C2D05" w:rsidRDefault="00E43D8D"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Х,х</w:t>
            </w:r>
            <w:proofErr w:type="spellEnd"/>
            <w:proofErr w:type="gramEnd"/>
          </w:p>
        </w:tc>
        <w:tc>
          <w:tcPr>
            <w:tcW w:w="2851" w:type="dxa"/>
            <w:vAlign w:val="center"/>
          </w:tcPr>
          <w:p w:rsidR="00E43D8D" w:rsidRPr="003C2D05" w:rsidRDefault="00E43D8D" w:rsidP="00E43D8D">
            <w:pPr>
              <w:rPr>
                <w:rFonts w:ascii="Times New Roman" w:eastAsia="Times New Roman" w:hAnsi="Times New Roman" w:cs="Times New Roman"/>
                <w:b/>
                <w:sz w:val="24"/>
                <w:szCs w:val="24"/>
                <w:lang w:val="tt-RU"/>
              </w:rPr>
            </w:pPr>
          </w:p>
        </w:tc>
        <w:tc>
          <w:tcPr>
            <w:tcW w:w="4253" w:type="dxa"/>
            <w:vAlign w:val="center"/>
          </w:tcPr>
          <w:p w:rsidR="00E43D8D" w:rsidRPr="003C2D05" w:rsidRDefault="00E43D8D" w:rsidP="00E43D8D">
            <w:pPr>
              <w:rPr>
                <w:rFonts w:ascii="Times New Roman" w:eastAsia="Times New Roman" w:hAnsi="Times New Roman" w:cs="Times New Roman"/>
                <w:b/>
                <w:sz w:val="24"/>
                <w:szCs w:val="24"/>
                <w:lang w:val="tt-RU"/>
              </w:rPr>
            </w:pPr>
          </w:p>
        </w:tc>
        <w:tc>
          <w:tcPr>
            <w:tcW w:w="2534" w:type="dxa"/>
            <w:vAlign w:val="center"/>
          </w:tcPr>
          <w:p w:rsidR="00E43D8D" w:rsidRPr="003C2D05" w:rsidRDefault="00E43D8D" w:rsidP="00E43D8D">
            <w:pPr>
              <w:pStyle w:val="TableContents"/>
              <w:rPr>
                <w:rFonts w:cs="Times New Roman"/>
                <w:lang w:val="ru-RU"/>
              </w:rPr>
            </w:pPr>
            <w:r w:rsidRPr="003C2D05">
              <w:rPr>
                <w:rFonts w:cs="Times New Roman"/>
                <w:lang w:val="ru-RU"/>
              </w:rPr>
              <w:t xml:space="preserve">Знать буквы </w:t>
            </w:r>
            <w:proofErr w:type="spellStart"/>
            <w:proofErr w:type="gramStart"/>
            <w:r w:rsidRPr="003C2D05">
              <w:rPr>
                <w:rFonts w:cs="Times New Roman"/>
                <w:lang w:val="ru-RU"/>
              </w:rPr>
              <w:t>Х,х</w:t>
            </w:r>
            <w:proofErr w:type="spellEnd"/>
            <w:proofErr w:type="gramEnd"/>
            <w:r w:rsidRPr="003C2D05">
              <w:rPr>
                <w:rFonts w:cs="Times New Roman"/>
                <w:lang w:val="ru-RU"/>
              </w:rPr>
              <w:t xml:space="preserve"> и  звук [х].Уметь читать слоги, слова, </w:t>
            </w:r>
            <w:r w:rsidR="00E77083" w:rsidRPr="003C2D05">
              <w:rPr>
                <w:rFonts w:cs="Times New Roman"/>
                <w:lang w:val="ru-RU"/>
              </w:rPr>
              <w:t>предложения, тексты</w:t>
            </w:r>
            <w:r w:rsidRPr="003C2D05">
              <w:rPr>
                <w:rFonts w:cs="Times New Roman"/>
                <w:lang w:val="ru-RU"/>
              </w:rPr>
              <w:t>,</w:t>
            </w:r>
            <w:r w:rsidRPr="003C2D05">
              <w:rPr>
                <w:rFonts w:cs="Times New Roman"/>
                <w:lang w:val="tt-RU"/>
              </w:rPr>
              <w:t xml:space="preserve"> </w:t>
            </w:r>
            <w:r w:rsidRPr="003C2D05">
              <w:rPr>
                <w:rFonts w:cs="Times New Roman"/>
                <w:lang w:val="ru-RU"/>
              </w:rPr>
              <w:t>содержащие изученные звуки</w:t>
            </w:r>
          </w:p>
        </w:tc>
        <w:tc>
          <w:tcPr>
            <w:tcW w:w="2007" w:type="dxa"/>
            <w:vAlign w:val="center"/>
          </w:tcPr>
          <w:p w:rsidR="00E43D8D" w:rsidRPr="003C2D05" w:rsidRDefault="00E43D8D"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E43D8D" w:rsidRPr="003C2D05" w:rsidRDefault="00E43D8D" w:rsidP="00E43D8D">
            <w:pPr>
              <w:jc w:val="center"/>
              <w:rPr>
                <w:rFonts w:ascii="Times New Roman" w:eastAsia="Times New Roman" w:hAnsi="Times New Roman" w:cs="Times New Roman"/>
                <w:sz w:val="24"/>
                <w:szCs w:val="24"/>
                <w:lang w:val="tt-RU"/>
              </w:rPr>
            </w:pPr>
          </w:p>
        </w:tc>
        <w:tc>
          <w:tcPr>
            <w:tcW w:w="870" w:type="dxa"/>
            <w:vAlign w:val="center"/>
          </w:tcPr>
          <w:p w:rsidR="00E43D8D" w:rsidRPr="003C2D05" w:rsidRDefault="00E43D8D"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2B4792" w:rsidRPr="003C2D05" w:rsidRDefault="002B4792" w:rsidP="002B4792">
            <w:pPr>
              <w:pStyle w:val="TableContents"/>
              <w:jc w:val="center"/>
              <w:rPr>
                <w:rFonts w:cs="Times New Roman"/>
                <w:lang w:val="ru-RU"/>
              </w:rPr>
            </w:pPr>
            <w:r w:rsidRPr="003C2D05">
              <w:rPr>
                <w:rFonts w:cs="Times New Roman"/>
                <w:lang w:val="ru-RU"/>
              </w:rPr>
              <w:t>52</w:t>
            </w:r>
          </w:p>
        </w:tc>
        <w:tc>
          <w:tcPr>
            <w:tcW w:w="2394" w:type="dxa"/>
            <w:vAlign w:val="center"/>
          </w:tcPr>
          <w:p w:rsidR="00477101" w:rsidRPr="003C2D05" w:rsidRDefault="00477101" w:rsidP="00E43D8D">
            <w:pPr>
              <w:pStyle w:val="TableContents"/>
              <w:rPr>
                <w:rFonts w:cs="Times New Roman"/>
              </w:rPr>
            </w:pPr>
            <w:r w:rsidRPr="003C2D05">
              <w:rPr>
                <w:rFonts w:cs="Times New Roman"/>
              </w:rPr>
              <w:t>Разделительный мягкий знак</w:t>
            </w:r>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restart"/>
            <w:vAlign w:val="center"/>
          </w:tcPr>
          <w:p w:rsidR="00477101" w:rsidRPr="003C2D05" w:rsidRDefault="00477101" w:rsidP="00CC1883">
            <w:pPr>
              <w:jc w:val="both"/>
              <w:rPr>
                <w:rFonts w:ascii="Times New Roman" w:hAnsi="Times New Roman" w:cs="Times New Roman"/>
                <w:sz w:val="24"/>
                <w:szCs w:val="24"/>
              </w:rPr>
            </w:pPr>
            <w:r w:rsidRPr="003C2D05">
              <w:rPr>
                <w:rFonts w:ascii="Times New Roman" w:hAnsi="Times New Roman" w:cs="Times New Roman"/>
                <w:b/>
                <w:sz w:val="24"/>
                <w:szCs w:val="24"/>
              </w:rPr>
              <w:t>Принимать</w:t>
            </w:r>
            <w:r w:rsidRPr="003C2D05">
              <w:rPr>
                <w:rFonts w:ascii="Times New Roman" w:hAnsi="Times New Roman" w:cs="Times New Roman"/>
                <w:sz w:val="24"/>
                <w:szCs w:val="24"/>
              </w:rPr>
              <w:t xml:space="preserve"> учебную задачу урока. </w:t>
            </w:r>
            <w:r w:rsidRPr="003C2D05">
              <w:rPr>
                <w:rFonts w:ascii="Times New Roman" w:hAnsi="Times New Roman" w:cs="Times New Roman"/>
                <w:b/>
                <w:sz w:val="24"/>
                <w:szCs w:val="24"/>
              </w:rPr>
              <w:t xml:space="preserve">Осуществлять </w:t>
            </w:r>
            <w:r w:rsidRPr="003C2D05">
              <w:rPr>
                <w:rFonts w:ascii="Times New Roman" w:hAnsi="Times New Roman" w:cs="Times New Roman"/>
                <w:sz w:val="24"/>
                <w:szCs w:val="24"/>
              </w:rPr>
              <w:t>решение учебной задачи под руководством учителя.</w:t>
            </w:r>
          </w:p>
          <w:p w:rsidR="00477101" w:rsidRPr="003C2D05" w:rsidRDefault="00477101" w:rsidP="00CC1883">
            <w:pPr>
              <w:tabs>
                <w:tab w:val="left" w:pos="2425"/>
              </w:tabs>
              <w:jc w:val="both"/>
              <w:rPr>
                <w:rFonts w:ascii="Times New Roman" w:hAnsi="Times New Roman" w:cs="Times New Roman"/>
                <w:iCs/>
                <w:sz w:val="24"/>
                <w:szCs w:val="24"/>
              </w:rPr>
            </w:pPr>
            <w:r w:rsidRPr="003C2D05">
              <w:rPr>
                <w:rFonts w:ascii="Times New Roman" w:hAnsi="Times New Roman" w:cs="Times New Roman"/>
                <w:b/>
                <w:iCs/>
                <w:sz w:val="24"/>
                <w:szCs w:val="24"/>
              </w:rPr>
              <w:t xml:space="preserve">Называть </w:t>
            </w:r>
            <w:r w:rsidRPr="003C2D05">
              <w:rPr>
                <w:rFonts w:ascii="Times New Roman" w:hAnsi="Times New Roman" w:cs="Times New Roman"/>
                <w:iCs/>
                <w:sz w:val="24"/>
                <w:szCs w:val="24"/>
              </w:rPr>
              <w:t xml:space="preserve">правильно элементы буквы </w:t>
            </w:r>
            <w:r w:rsidRPr="003C2D05">
              <w:rPr>
                <w:rFonts w:ascii="Times New Roman" w:hAnsi="Times New Roman" w:cs="Times New Roman"/>
                <w:i/>
                <w:iCs/>
                <w:sz w:val="24"/>
                <w:szCs w:val="24"/>
              </w:rPr>
              <w:t>ь</w:t>
            </w:r>
            <w:r w:rsidRPr="003C2D05">
              <w:rPr>
                <w:rFonts w:ascii="Times New Roman" w:hAnsi="Times New Roman" w:cs="Times New Roman"/>
                <w:iCs/>
                <w:sz w:val="24"/>
                <w:szCs w:val="24"/>
              </w:rPr>
              <w:t>.</w:t>
            </w:r>
          </w:p>
          <w:p w:rsidR="00477101" w:rsidRPr="003C2D05" w:rsidRDefault="00477101" w:rsidP="00CC1883">
            <w:pPr>
              <w:tabs>
                <w:tab w:val="left" w:pos="2425"/>
              </w:tabs>
              <w:jc w:val="both"/>
              <w:rPr>
                <w:rFonts w:ascii="Times New Roman" w:hAnsi="Times New Roman" w:cs="Times New Roman"/>
                <w:iCs/>
                <w:sz w:val="24"/>
                <w:szCs w:val="24"/>
              </w:rPr>
            </w:pPr>
            <w:r w:rsidRPr="003C2D05">
              <w:rPr>
                <w:rFonts w:ascii="Times New Roman" w:hAnsi="Times New Roman" w:cs="Times New Roman"/>
                <w:b/>
                <w:iCs/>
                <w:sz w:val="24"/>
                <w:szCs w:val="24"/>
              </w:rPr>
              <w:t>Обводить</w:t>
            </w:r>
            <w:r w:rsidRPr="003C2D05">
              <w:rPr>
                <w:rFonts w:ascii="Times New Roman" w:hAnsi="Times New Roman" w:cs="Times New Roman"/>
                <w:iCs/>
                <w:sz w:val="24"/>
                <w:szCs w:val="24"/>
              </w:rPr>
              <w:t xml:space="preserve"> бордюрные рисунки безотрывно. </w:t>
            </w:r>
          </w:p>
          <w:p w:rsidR="00477101" w:rsidRPr="003C2D05" w:rsidRDefault="00477101" w:rsidP="00CC1883">
            <w:pPr>
              <w:tabs>
                <w:tab w:val="left" w:pos="2425"/>
              </w:tabs>
              <w:jc w:val="both"/>
              <w:rPr>
                <w:rFonts w:ascii="Times New Roman" w:hAnsi="Times New Roman" w:cs="Times New Roman"/>
                <w:iCs/>
                <w:sz w:val="24"/>
                <w:szCs w:val="24"/>
              </w:rPr>
            </w:pPr>
            <w:r w:rsidRPr="003C2D05">
              <w:rPr>
                <w:rFonts w:ascii="Times New Roman" w:hAnsi="Times New Roman" w:cs="Times New Roman"/>
                <w:b/>
                <w:iCs/>
                <w:sz w:val="24"/>
                <w:szCs w:val="24"/>
              </w:rPr>
              <w:t>Писать</w:t>
            </w:r>
            <w:r w:rsidRPr="003C2D05">
              <w:rPr>
                <w:rFonts w:ascii="Times New Roman" w:hAnsi="Times New Roman" w:cs="Times New Roman"/>
                <w:iCs/>
                <w:sz w:val="24"/>
                <w:szCs w:val="24"/>
              </w:rPr>
              <w:t xml:space="preserve"> букву </w:t>
            </w:r>
            <w:r w:rsidRPr="003C2D05">
              <w:rPr>
                <w:rFonts w:ascii="Times New Roman" w:hAnsi="Times New Roman" w:cs="Times New Roman"/>
                <w:i/>
                <w:iCs/>
                <w:sz w:val="24"/>
                <w:szCs w:val="24"/>
              </w:rPr>
              <w:t>ь</w:t>
            </w:r>
            <w:r w:rsidRPr="003C2D05">
              <w:rPr>
                <w:rFonts w:ascii="Times New Roman" w:hAnsi="Times New Roman" w:cs="Times New Roman"/>
                <w:iCs/>
                <w:sz w:val="24"/>
                <w:szCs w:val="24"/>
              </w:rPr>
              <w:t xml:space="preserve"> в соответствии с образцом. </w:t>
            </w:r>
          </w:p>
          <w:p w:rsidR="00477101" w:rsidRPr="003C2D05" w:rsidRDefault="00477101" w:rsidP="00CC1883">
            <w:pPr>
              <w:tabs>
                <w:tab w:val="left" w:pos="2425"/>
              </w:tabs>
              <w:jc w:val="both"/>
              <w:rPr>
                <w:rFonts w:ascii="Times New Roman" w:hAnsi="Times New Roman" w:cs="Times New Roman"/>
                <w:iCs/>
                <w:sz w:val="24"/>
                <w:szCs w:val="24"/>
              </w:rPr>
            </w:pPr>
            <w:r w:rsidRPr="003C2D05">
              <w:rPr>
                <w:rFonts w:ascii="Times New Roman" w:hAnsi="Times New Roman" w:cs="Times New Roman"/>
                <w:b/>
                <w:iCs/>
                <w:sz w:val="24"/>
                <w:szCs w:val="24"/>
              </w:rPr>
              <w:t xml:space="preserve">Анализировать </w:t>
            </w:r>
            <w:r w:rsidRPr="003C2D05">
              <w:rPr>
                <w:rFonts w:ascii="Times New Roman" w:hAnsi="Times New Roman" w:cs="Times New Roman"/>
                <w:iCs/>
                <w:sz w:val="24"/>
                <w:szCs w:val="24"/>
              </w:rPr>
              <w:t xml:space="preserve">написанную букву, </w:t>
            </w:r>
            <w:r w:rsidRPr="003C2D05">
              <w:rPr>
                <w:rFonts w:ascii="Times New Roman" w:hAnsi="Times New Roman" w:cs="Times New Roman"/>
                <w:b/>
                <w:iCs/>
                <w:sz w:val="24"/>
                <w:szCs w:val="24"/>
              </w:rPr>
              <w:t>выбирать</w:t>
            </w:r>
            <w:r w:rsidRPr="003C2D05">
              <w:rPr>
                <w:rFonts w:ascii="Times New Roman" w:hAnsi="Times New Roman" w:cs="Times New Roman"/>
                <w:iCs/>
                <w:sz w:val="24"/>
                <w:szCs w:val="24"/>
              </w:rPr>
              <w:t xml:space="preserve"> наиболее удавшийся вариант, </w:t>
            </w:r>
            <w:r w:rsidRPr="003C2D05">
              <w:rPr>
                <w:rFonts w:ascii="Times New Roman" w:hAnsi="Times New Roman" w:cs="Times New Roman"/>
                <w:b/>
                <w:iCs/>
                <w:sz w:val="24"/>
                <w:szCs w:val="24"/>
              </w:rPr>
              <w:t>обозначать</w:t>
            </w:r>
            <w:r w:rsidRPr="003C2D05">
              <w:rPr>
                <w:rFonts w:ascii="Times New Roman" w:hAnsi="Times New Roman" w:cs="Times New Roman"/>
                <w:iCs/>
                <w:sz w:val="24"/>
                <w:szCs w:val="24"/>
              </w:rPr>
              <w:t xml:space="preserve"> его условным знаком (точкой), </w:t>
            </w:r>
            <w:r w:rsidRPr="003C2D05">
              <w:rPr>
                <w:rFonts w:ascii="Times New Roman" w:hAnsi="Times New Roman" w:cs="Times New Roman"/>
                <w:b/>
                <w:iCs/>
                <w:sz w:val="24"/>
                <w:szCs w:val="24"/>
              </w:rPr>
              <w:t>ориентироваться</w:t>
            </w:r>
            <w:r w:rsidRPr="003C2D05">
              <w:rPr>
                <w:rFonts w:ascii="Times New Roman" w:hAnsi="Times New Roman" w:cs="Times New Roman"/>
                <w:iCs/>
                <w:sz w:val="24"/>
                <w:szCs w:val="24"/>
              </w:rPr>
              <w:t xml:space="preserve"> на лучший вариант в процессе письма.</w:t>
            </w:r>
          </w:p>
          <w:p w:rsidR="00477101" w:rsidRPr="003C2D05" w:rsidRDefault="00477101" w:rsidP="00CC1883">
            <w:pPr>
              <w:tabs>
                <w:tab w:val="left" w:pos="2425"/>
              </w:tabs>
              <w:jc w:val="both"/>
              <w:rPr>
                <w:rFonts w:ascii="Times New Roman" w:hAnsi="Times New Roman" w:cs="Times New Roman"/>
                <w:iCs/>
                <w:sz w:val="24"/>
                <w:szCs w:val="24"/>
              </w:rPr>
            </w:pPr>
            <w:r w:rsidRPr="003C2D05">
              <w:rPr>
                <w:rFonts w:ascii="Times New Roman" w:hAnsi="Times New Roman" w:cs="Times New Roman"/>
                <w:b/>
                <w:iCs/>
                <w:sz w:val="24"/>
                <w:szCs w:val="24"/>
              </w:rPr>
              <w:t xml:space="preserve">Воспроизводить </w:t>
            </w:r>
            <w:r w:rsidRPr="003C2D05">
              <w:rPr>
                <w:rFonts w:ascii="Times New Roman" w:hAnsi="Times New Roman" w:cs="Times New Roman"/>
                <w:iCs/>
                <w:sz w:val="24"/>
                <w:szCs w:val="24"/>
              </w:rPr>
              <w:t>форму изучаемой буквы и её соединения с другой буквой по алгоритму.</w:t>
            </w:r>
          </w:p>
          <w:p w:rsidR="00477101" w:rsidRPr="003C2D05" w:rsidRDefault="00477101" w:rsidP="00CC1883">
            <w:pPr>
              <w:tabs>
                <w:tab w:val="left" w:pos="2425"/>
              </w:tabs>
              <w:jc w:val="both"/>
              <w:rPr>
                <w:rFonts w:ascii="Times New Roman" w:hAnsi="Times New Roman" w:cs="Times New Roman"/>
                <w:iCs/>
                <w:sz w:val="24"/>
                <w:szCs w:val="24"/>
              </w:rPr>
            </w:pPr>
            <w:r w:rsidRPr="003C2D05">
              <w:rPr>
                <w:rFonts w:ascii="Times New Roman" w:hAnsi="Times New Roman" w:cs="Times New Roman"/>
                <w:b/>
                <w:iCs/>
                <w:sz w:val="24"/>
                <w:szCs w:val="24"/>
              </w:rPr>
              <w:t>Соблюдать</w:t>
            </w:r>
            <w:r w:rsidRPr="003C2D05">
              <w:rPr>
                <w:rFonts w:ascii="Times New Roman" w:hAnsi="Times New Roman" w:cs="Times New Roman"/>
                <w:iCs/>
                <w:sz w:val="24"/>
                <w:szCs w:val="24"/>
              </w:rPr>
              <w:t xml:space="preserve"> соразмерность элементов буквы по высоте, ширине и углу наклона. </w:t>
            </w:r>
          </w:p>
          <w:p w:rsidR="00477101" w:rsidRPr="003C2D05" w:rsidRDefault="00477101" w:rsidP="00CC1883">
            <w:pPr>
              <w:tabs>
                <w:tab w:val="left" w:pos="2425"/>
              </w:tabs>
              <w:jc w:val="both"/>
              <w:rPr>
                <w:rFonts w:ascii="Times New Roman" w:hAnsi="Times New Roman" w:cs="Times New Roman"/>
                <w:iCs/>
                <w:sz w:val="24"/>
                <w:szCs w:val="24"/>
              </w:rPr>
            </w:pPr>
            <w:r w:rsidRPr="003C2D05">
              <w:rPr>
                <w:rFonts w:ascii="Times New Roman" w:hAnsi="Times New Roman" w:cs="Times New Roman"/>
                <w:b/>
                <w:iCs/>
                <w:sz w:val="24"/>
                <w:szCs w:val="24"/>
              </w:rPr>
              <w:t xml:space="preserve">Сравнивать </w:t>
            </w:r>
            <w:r w:rsidRPr="003C2D05">
              <w:rPr>
                <w:rFonts w:ascii="Times New Roman" w:hAnsi="Times New Roman" w:cs="Times New Roman"/>
                <w:iCs/>
                <w:sz w:val="24"/>
                <w:szCs w:val="24"/>
              </w:rPr>
              <w:t xml:space="preserve">написанную букву </w:t>
            </w:r>
            <w:r w:rsidRPr="003C2D05">
              <w:rPr>
                <w:rFonts w:ascii="Times New Roman" w:hAnsi="Times New Roman" w:cs="Times New Roman"/>
                <w:i/>
                <w:iCs/>
                <w:sz w:val="24"/>
                <w:szCs w:val="24"/>
              </w:rPr>
              <w:t>ь</w:t>
            </w:r>
            <w:r w:rsidRPr="003C2D05">
              <w:rPr>
                <w:rFonts w:ascii="Times New Roman" w:hAnsi="Times New Roman" w:cs="Times New Roman"/>
                <w:iCs/>
                <w:sz w:val="24"/>
                <w:szCs w:val="24"/>
              </w:rPr>
              <w:t xml:space="preserve"> с образцом.</w:t>
            </w:r>
          </w:p>
          <w:p w:rsidR="00477101" w:rsidRPr="003C2D05" w:rsidRDefault="00477101" w:rsidP="00CC1883">
            <w:pPr>
              <w:tabs>
                <w:tab w:val="left" w:pos="2425"/>
              </w:tabs>
              <w:jc w:val="both"/>
              <w:rPr>
                <w:rFonts w:ascii="Times New Roman" w:hAnsi="Times New Roman" w:cs="Times New Roman"/>
                <w:sz w:val="24"/>
                <w:szCs w:val="24"/>
              </w:rPr>
            </w:pPr>
            <w:r w:rsidRPr="003C2D05">
              <w:rPr>
                <w:rFonts w:ascii="Times New Roman" w:hAnsi="Times New Roman" w:cs="Times New Roman"/>
                <w:b/>
                <w:sz w:val="24"/>
                <w:szCs w:val="24"/>
              </w:rPr>
              <w:t>Выполнять</w:t>
            </w:r>
            <w:r w:rsidRPr="003C2D05">
              <w:rPr>
                <w:rFonts w:ascii="Times New Roman" w:hAnsi="Times New Roman" w:cs="Times New Roman"/>
                <w:sz w:val="24"/>
                <w:szCs w:val="24"/>
              </w:rPr>
              <w:t xml:space="preserve"> </w:t>
            </w:r>
            <w:proofErr w:type="spellStart"/>
            <w:r w:rsidRPr="003C2D05">
              <w:rPr>
                <w:rFonts w:ascii="Times New Roman" w:hAnsi="Times New Roman" w:cs="Times New Roman"/>
                <w:sz w:val="24"/>
                <w:szCs w:val="24"/>
              </w:rPr>
              <w:t>слого</w:t>
            </w:r>
            <w:proofErr w:type="spellEnd"/>
            <w:r w:rsidRPr="003C2D05">
              <w:rPr>
                <w:rFonts w:ascii="Times New Roman" w:hAnsi="Times New Roman" w:cs="Times New Roman"/>
                <w:sz w:val="24"/>
                <w:szCs w:val="24"/>
              </w:rPr>
              <w:t>-звуковой анализ слов с мягким знаком на конце слова.</w:t>
            </w:r>
          </w:p>
          <w:p w:rsidR="00477101" w:rsidRPr="003C2D05" w:rsidRDefault="00477101" w:rsidP="00CC1883">
            <w:pPr>
              <w:tabs>
                <w:tab w:val="left" w:pos="2425"/>
              </w:tabs>
              <w:jc w:val="both"/>
              <w:rPr>
                <w:rFonts w:ascii="Times New Roman" w:hAnsi="Times New Roman" w:cs="Times New Roman"/>
                <w:iCs/>
                <w:sz w:val="24"/>
                <w:szCs w:val="24"/>
              </w:rPr>
            </w:pPr>
            <w:r w:rsidRPr="003C2D05">
              <w:rPr>
                <w:rFonts w:ascii="Times New Roman" w:hAnsi="Times New Roman" w:cs="Times New Roman"/>
                <w:b/>
                <w:sz w:val="24"/>
                <w:szCs w:val="24"/>
              </w:rPr>
              <w:t>Соотносить</w:t>
            </w:r>
            <w:r w:rsidRPr="003C2D05">
              <w:rPr>
                <w:rFonts w:ascii="Times New Roman" w:hAnsi="Times New Roman" w:cs="Times New Roman"/>
                <w:sz w:val="24"/>
                <w:szCs w:val="24"/>
              </w:rPr>
              <w:t xml:space="preserve"> количество букв и звуков в слове.</w:t>
            </w:r>
          </w:p>
          <w:p w:rsidR="00477101" w:rsidRPr="003C2D05" w:rsidRDefault="00477101" w:rsidP="00CC1883">
            <w:pPr>
              <w:tabs>
                <w:tab w:val="left" w:pos="2425"/>
              </w:tabs>
              <w:jc w:val="both"/>
              <w:rPr>
                <w:rFonts w:ascii="Times New Roman" w:hAnsi="Times New Roman" w:cs="Times New Roman"/>
                <w:b/>
                <w:iCs/>
                <w:sz w:val="24"/>
                <w:szCs w:val="24"/>
              </w:rPr>
            </w:pPr>
            <w:r w:rsidRPr="003C2D05">
              <w:rPr>
                <w:rFonts w:ascii="Times New Roman" w:hAnsi="Times New Roman" w:cs="Times New Roman"/>
                <w:b/>
                <w:iCs/>
                <w:sz w:val="24"/>
                <w:szCs w:val="24"/>
              </w:rPr>
              <w:t xml:space="preserve">Писать </w:t>
            </w:r>
            <w:r w:rsidRPr="003C2D05">
              <w:rPr>
                <w:rFonts w:ascii="Times New Roman" w:hAnsi="Times New Roman" w:cs="Times New Roman"/>
                <w:iCs/>
                <w:sz w:val="24"/>
                <w:szCs w:val="24"/>
              </w:rPr>
              <w:t>слоги, слова с изученными буквами, используя приём комментирования</w:t>
            </w:r>
            <w:r w:rsidRPr="003C2D05">
              <w:rPr>
                <w:rFonts w:ascii="Times New Roman" w:hAnsi="Times New Roman" w:cs="Times New Roman"/>
                <w:b/>
                <w:iCs/>
                <w:sz w:val="24"/>
                <w:szCs w:val="24"/>
              </w:rPr>
              <w:t>.</w:t>
            </w:r>
          </w:p>
          <w:p w:rsidR="00477101" w:rsidRPr="003C2D05" w:rsidRDefault="00477101" w:rsidP="00CC1883">
            <w:pPr>
              <w:tabs>
                <w:tab w:val="left" w:pos="2425"/>
              </w:tabs>
              <w:jc w:val="both"/>
              <w:rPr>
                <w:rFonts w:ascii="Times New Roman" w:hAnsi="Times New Roman" w:cs="Times New Roman"/>
                <w:sz w:val="24"/>
                <w:szCs w:val="24"/>
              </w:rPr>
            </w:pPr>
            <w:r w:rsidRPr="003C2D05">
              <w:rPr>
                <w:rFonts w:ascii="Times New Roman" w:hAnsi="Times New Roman" w:cs="Times New Roman"/>
                <w:b/>
                <w:sz w:val="24"/>
                <w:szCs w:val="24"/>
              </w:rPr>
              <w:t>Писать</w:t>
            </w:r>
            <w:r w:rsidRPr="003C2D05">
              <w:rPr>
                <w:rFonts w:ascii="Times New Roman" w:hAnsi="Times New Roman" w:cs="Times New Roman"/>
                <w:sz w:val="24"/>
                <w:szCs w:val="24"/>
              </w:rPr>
              <w:t xml:space="preserve"> грамотно слова с мягким знаком на конце и в середине слова.</w:t>
            </w:r>
          </w:p>
          <w:p w:rsidR="00477101" w:rsidRPr="003C2D05" w:rsidRDefault="00477101" w:rsidP="00CC1883">
            <w:pPr>
              <w:tabs>
                <w:tab w:val="left" w:pos="2425"/>
              </w:tabs>
              <w:jc w:val="both"/>
              <w:rPr>
                <w:rFonts w:ascii="Times New Roman" w:hAnsi="Times New Roman" w:cs="Times New Roman"/>
                <w:sz w:val="24"/>
                <w:szCs w:val="24"/>
              </w:rPr>
            </w:pPr>
            <w:r w:rsidRPr="003C2D05">
              <w:rPr>
                <w:rFonts w:ascii="Times New Roman" w:hAnsi="Times New Roman" w:cs="Times New Roman"/>
                <w:b/>
                <w:sz w:val="24"/>
                <w:szCs w:val="24"/>
              </w:rPr>
              <w:t>Обозначать</w:t>
            </w:r>
            <w:r w:rsidRPr="003C2D05">
              <w:rPr>
                <w:rFonts w:ascii="Times New Roman" w:hAnsi="Times New Roman" w:cs="Times New Roman"/>
                <w:sz w:val="24"/>
                <w:szCs w:val="24"/>
              </w:rPr>
              <w:t xml:space="preserve"> начало предложения заглавной буквой, а конец предложения знаками препинания.</w:t>
            </w:r>
          </w:p>
          <w:p w:rsidR="00477101" w:rsidRPr="003C2D05" w:rsidRDefault="00477101" w:rsidP="008D403A">
            <w:pPr>
              <w:tabs>
                <w:tab w:val="left" w:pos="2425"/>
              </w:tabs>
              <w:jc w:val="both"/>
              <w:rPr>
                <w:rFonts w:ascii="Times New Roman" w:hAnsi="Times New Roman" w:cs="Times New Roman"/>
                <w:sz w:val="24"/>
                <w:szCs w:val="24"/>
              </w:rPr>
            </w:pPr>
            <w:r w:rsidRPr="003C2D05">
              <w:rPr>
                <w:rFonts w:ascii="Times New Roman" w:hAnsi="Times New Roman" w:cs="Times New Roman"/>
                <w:b/>
                <w:sz w:val="24"/>
                <w:szCs w:val="24"/>
              </w:rPr>
              <w:t>Составлять</w:t>
            </w:r>
            <w:r w:rsidRPr="003C2D05">
              <w:rPr>
                <w:rFonts w:ascii="Times New Roman" w:hAnsi="Times New Roman" w:cs="Times New Roman"/>
                <w:sz w:val="24"/>
                <w:szCs w:val="24"/>
              </w:rPr>
              <w:t xml:space="preserve"> ответ на вопрос и записывать его.</w:t>
            </w:r>
          </w:p>
        </w:tc>
        <w:tc>
          <w:tcPr>
            <w:tcW w:w="2534" w:type="dxa"/>
            <w:vAlign w:val="center"/>
          </w:tcPr>
          <w:p w:rsidR="00477101" w:rsidRPr="003C2D05" w:rsidRDefault="00477101" w:rsidP="00E43D8D">
            <w:pPr>
              <w:pStyle w:val="TableContents"/>
              <w:rPr>
                <w:rFonts w:cs="Times New Roman"/>
                <w:lang w:val="ru-RU"/>
              </w:rPr>
            </w:pPr>
            <w:r w:rsidRPr="003C2D05">
              <w:rPr>
                <w:rFonts w:cs="Times New Roman"/>
                <w:lang w:val="ru-RU"/>
              </w:rPr>
              <w:t>Знать, что буква ь служит для обозначения мягкости согласных.</w:t>
            </w:r>
          </w:p>
          <w:p w:rsidR="00477101" w:rsidRPr="003C2D05" w:rsidRDefault="00477101" w:rsidP="00E43D8D">
            <w:pPr>
              <w:pStyle w:val="TableContents"/>
              <w:rPr>
                <w:rFonts w:cs="Times New Roman"/>
                <w:lang w:val="ru-RU"/>
              </w:rPr>
            </w:pPr>
            <w:r w:rsidRPr="003C2D05">
              <w:rPr>
                <w:rFonts w:cs="Times New Roman"/>
                <w:lang w:val="ru-RU"/>
              </w:rPr>
              <w:t>Уметь читать слова с буквой ь</w:t>
            </w: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53</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Ф,ф</w:t>
            </w:r>
            <w:proofErr w:type="spellEnd"/>
            <w:proofErr w:type="gramEnd"/>
            <w:r w:rsidRPr="003C2D05">
              <w:rPr>
                <w:rFonts w:cs="Times New Roman"/>
                <w:lang w:val="ru-RU"/>
              </w:rPr>
              <w:t>, звук [ф].</w:t>
            </w:r>
          </w:p>
          <w:p w:rsidR="00477101" w:rsidRPr="003C2D05" w:rsidRDefault="0047710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Ф,ф</w:t>
            </w:r>
            <w:proofErr w:type="spellEnd"/>
            <w:r w:rsidRPr="003C2D05">
              <w:rPr>
                <w:rFonts w:cs="Times New Roman"/>
                <w:lang w:val="ru-RU"/>
              </w:rPr>
              <w:t>.</w:t>
            </w:r>
            <w:proofErr w:type="gramEnd"/>
          </w:p>
          <w:p w:rsidR="00477101" w:rsidRPr="003C2D05" w:rsidRDefault="00477101" w:rsidP="00E43D8D">
            <w:pPr>
              <w:pStyle w:val="TableContents"/>
              <w:rPr>
                <w:rFonts w:cs="Times New Roman"/>
                <w:lang w:val="ru-RU"/>
              </w:rPr>
            </w:pPr>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Align w:val="center"/>
          </w:tcPr>
          <w:p w:rsidR="00477101" w:rsidRPr="003C2D05" w:rsidRDefault="00477101" w:rsidP="00E43D8D">
            <w:pPr>
              <w:pStyle w:val="TableContents"/>
              <w:rPr>
                <w:rFonts w:cs="Times New Roman"/>
                <w:lang w:val="ru-RU"/>
              </w:rPr>
            </w:pPr>
            <w:r w:rsidRPr="003C2D05">
              <w:rPr>
                <w:rFonts w:cs="Times New Roman"/>
                <w:lang w:val="ru-RU"/>
              </w:rPr>
              <w:t>Знать согласные буквы. Уметь читать текст с изученными буквами и пересказывать их</w:t>
            </w: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54</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В,в</w:t>
            </w:r>
            <w:proofErr w:type="gramEnd"/>
            <w:r w:rsidRPr="003C2D05">
              <w:rPr>
                <w:rFonts w:cs="Times New Roman"/>
                <w:lang w:val="ru-RU"/>
              </w:rPr>
              <w:t>-Ф,ф</w:t>
            </w:r>
            <w:proofErr w:type="spellEnd"/>
            <w:r w:rsidRPr="003C2D05">
              <w:rPr>
                <w:rFonts w:cs="Times New Roman"/>
                <w:lang w:val="ru-RU"/>
              </w:rPr>
              <w:t>.</w:t>
            </w:r>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Align w:val="center"/>
          </w:tcPr>
          <w:p w:rsidR="00477101" w:rsidRPr="003C2D05" w:rsidRDefault="00477101" w:rsidP="00E43D8D">
            <w:pPr>
              <w:pStyle w:val="TableContents"/>
              <w:rPr>
                <w:rFonts w:cs="Times New Roman"/>
                <w:lang w:val="ru-RU"/>
              </w:rPr>
            </w:pP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2B4792">
            <w:pPr>
              <w:pStyle w:val="TableContents"/>
              <w:rPr>
                <w:rFonts w:cs="Times New Roman"/>
                <w:lang w:val="ru-RU"/>
              </w:rPr>
            </w:pPr>
            <w:r w:rsidRPr="003C2D05">
              <w:rPr>
                <w:rFonts w:cs="Times New Roman"/>
                <w:lang w:val="ru-RU"/>
              </w:rPr>
              <w:t>55</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Ж,ж</w:t>
            </w:r>
            <w:proofErr w:type="gramEnd"/>
            <w:r w:rsidRPr="003C2D05">
              <w:rPr>
                <w:rFonts w:cs="Times New Roman"/>
                <w:lang w:val="ru-RU"/>
              </w:rPr>
              <w:t>,звук</w:t>
            </w:r>
            <w:proofErr w:type="spellEnd"/>
            <w:r w:rsidRPr="003C2D05">
              <w:rPr>
                <w:rFonts w:cs="Times New Roman"/>
                <w:lang w:val="ru-RU"/>
              </w:rPr>
              <w:t xml:space="preserve"> [ж].Письмо буквы </w:t>
            </w:r>
            <w:proofErr w:type="spellStart"/>
            <w:r w:rsidRPr="003C2D05">
              <w:rPr>
                <w:rFonts w:cs="Times New Roman"/>
                <w:lang w:val="ru-RU"/>
              </w:rPr>
              <w:t>Ж,ж</w:t>
            </w:r>
            <w:proofErr w:type="spellEnd"/>
            <w:r w:rsidRPr="003C2D05">
              <w:rPr>
                <w:rFonts w:cs="Times New Roman"/>
                <w:lang w:val="ru-RU"/>
              </w:rPr>
              <w:t>.</w:t>
            </w:r>
          </w:p>
          <w:p w:rsidR="00477101" w:rsidRPr="003C2D05" w:rsidRDefault="00477101" w:rsidP="00E43D8D">
            <w:pPr>
              <w:pStyle w:val="TableContents"/>
              <w:rPr>
                <w:rFonts w:cs="Times New Roman"/>
                <w:lang w:val="ru-RU"/>
              </w:rPr>
            </w:pPr>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Align w:val="center"/>
          </w:tcPr>
          <w:p w:rsidR="00477101" w:rsidRPr="003C2D05" w:rsidRDefault="00477101" w:rsidP="00E43D8D">
            <w:pPr>
              <w:rPr>
                <w:rFonts w:ascii="Times New Roman" w:eastAsia="Times New Roman" w:hAnsi="Times New Roman" w:cs="Times New Roman"/>
                <w:b/>
                <w:sz w:val="24"/>
                <w:szCs w:val="24"/>
                <w:lang w:val="tt-RU"/>
              </w:rPr>
            </w:pPr>
            <w:r w:rsidRPr="003C2D05">
              <w:rPr>
                <w:rFonts w:ascii="Times New Roman" w:hAnsi="Times New Roman" w:cs="Times New Roman"/>
                <w:sz w:val="24"/>
                <w:szCs w:val="24"/>
              </w:rPr>
              <w:t>Знать согласные буквы. Уметь читать текст с изученными буквами и пересказывать их</w:t>
            </w: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56</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Ж,ж</w:t>
            </w:r>
            <w:proofErr w:type="gramEnd"/>
            <w:r w:rsidRPr="003C2D05">
              <w:rPr>
                <w:rFonts w:cs="Times New Roman"/>
                <w:lang w:val="ru-RU"/>
              </w:rPr>
              <w:t>-Ш,ш</w:t>
            </w:r>
            <w:proofErr w:type="spellEnd"/>
            <w:r w:rsidRPr="003C2D05">
              <w:rPr>
                <w:rFonts w:cs="Times New Roman"/>
                <w:lang w:val="ru-RU"/>
              </w:rPr>
              <w:t>.</w:t>
            </w:r>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57</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Җ,җ</w:t>
            </w:r>
            <w:proofErr w:type="spellEnd"/>
            <w:proofErr w:type="gramEnd"/>
            <w:r w:rsidRPr="003C2D05">
              <w:rPr>
                <w:rFonts w:cs="Times New Roman"/>
                <w:lang w:val="ru-RU"/>
              </w:rPr>
              <w:t xml:space="preserve"> , звук [җ]</w:t>
            </w:r>
          </w:p>
          <w:p w:rsidR="00477101" w:rsidRPr="003C2D05" w:rsidRDefault="00477101" w:rsidP="00E43D8D">
            <w:pPr>
              <w:pStyle w:val="TableContents"/>
              <w:rPr>
                <w:rFonts w:cs="Times New Roman"/>
                <w:lang w:val="ru-RU"/>
              </w:rPr>
            </w:pPr>
            <w:r w:rsidRPr="003C2D05">
              <w:rPr>
                <w:rFonts w:cs="Times New Roman"/>
                <w:lang w:val="ru-RU"/>
              </w:rPr>
              <w:t xml:space="preserve">Письмо буквы </w:t>
            </w:r>
            <w:r w:rsidRPr="003C2D05">
              <w:rPr>
                <w:rFonts w:cs="Times New Roman"/>
                <w:lang w:val="tt-RU"/>
              </w:rPr>
              <w:t xml:space="preserve"> </w:t>
            </w:r>
            <w:r w:rsidRPr="003C2D05">
              <w:rPr>
                <w:rFonts w:cs="Times New Roman"/>
                <w:lang w:val="ru-RU"/>
              </w:rPr>
              <w:t xml:space="preserve"> </w:t>
            </w:r>
            <w:proofErr w:type="spellStart"/>
            <w:proofErr w:type="gramStart"/>
            <w:r w:rsidRPr="003C2D05">
              <w:rPr>
                <w:rFonts w:cs="Times New Roman"/>
                <w:lang w:val="ru-RU"/>
              </w:rPr>
              <w:t>Җ,җ</w:t>
            </w:r>
            <w:proofErr w:type="spellEnd"/>
            <w:r w:rsidRPr="003C2D05">
              <w:rPr>
                <w:rFonts w:cs="Times New Roman"/>
                <w:lang w:val="ru-RU"/>
              </w:rPr>
              <w:t>.</w:t>
            </w:r>
            <w:proofErr w:type="gramEnd"/>
          </w:p>
          <w:p w:rsidR="00477101" w:rsidRPr="003C2D05" w:rsidRDefault="00477101" w:rsidP="00E43D8D">
            <w:pPr>
              <w:pStyle w:val="TableContents"/>
              <w:rPr>
                <w:rFonts w:cs="Times New Roman"/>
                <w:lang w:val="ru-RU"/>
              </w:rPr>
            </w:pPr>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Align w:val="center"/>
          </w:tcPr>
          <w:p w:rsidR="00477101" w:rsidRPr="003C2D05" w:rsidRDefault="00477101" w:rsidP="00E43D8D">
            <w:pPr>
              <w:rPr>
                <w:rFonts w:ascii="Times New Roman" w:eastAsia="Times New Roman" w:hAnsi="Times New Roman" w:cs="Times New Roman"/>
                <w:b/>
                <w:sz w:val="24"/>
                <w:szCs w:val="24"/>
                <w:lang w:val="tt-RU"/>
              </w:rPr>
            </w:pPr>
            <w:r w:rsidRPr="003C2D05">
              <w:rPr>
                <w:rFonts w:ascii="Times New Roman" w:hAnsi="Times New Roman" w:cs="Times New Roman"/>
                <w:sz w:val="24"/>
                <w:szCs w:val="24"/>
              </w:rPr>
              <w:t>Знать согласные буквы. Уметь читать текст с изученными буквами и пересказывать их</w:t>
            </w: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58</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Җ,җ</w:t>
            </w:r>
            <w:proofErr w:type="gramEnd"/>
            <w:r w:rsidRPr="003C2D05">
              <w:rPr>
                <w:rFonts w:cs="Times New Roman"/>
                <w:lang w:val="ru-RU"/>
              </w:rPr>
              <w:t>-Ч,ч</w:t>
            </w:r>
            <w:proofErr w:type="spellEnd"/>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59</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Е,е</w:t>
            </w:r>
            <w:proofErr w:type="spellEnd"/>
            <w:proofErr w:type="gramEnd"/>
            <w:r w:rsidRPr="003C2D05">
              <w:rPr>
                <w:rFonts w:cs="Times New Roman"/>
                <w:lang w:val="ru-RU"/>
              </w:rPr>
              <w:t>, звук [</w:t>
            </w:r>
            <w:proofErr w:type="spellStart"/>
            <w:r w:rsidRPr="003C2D05">
              <w:rPr>
                <w:rFonts w:cs="Times New Roman"/>
                <w:lang w:val="ru-RU"/>
              </w:rPr>
              <w:t>йо</w:t>
            </w:r>
            <w:proofErr w:type="spellEnd"/>
            <w:r w:rsidRPr="003C2D05">
              <w:rPr>
                <w:rFonts w:cs="Times New Roman"/>
                <w:lang w:val="ru-RU"/>
              </w:rPr>
              <w:t>].</w:t>
            </w:r>
          </w:p>
          <w:p w:rsidR="00477101" w:rsidRPr="003C2D05" w:rsidRDefault="0047710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Е,е</w:t>
            </w:r>
            <w:proofErr w:type="spellEnd"/>
            <w:r w:rsidRPr="003C2D05">
              <w:rPr>
                <w:rFonts w:cs="Times New Roman"/>
                <w:lang w:val="ru-RU"/>
              </w:rPr>
              <w:t>.</w:t>
            </w:r>
            <w:proofErr w:type="gramEnd"/>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Знать, что буквы </w:t>
            </w:r>
            <w:proofErr w:type="spellStart"/>
            <w:proofErr w:type="gramStart"/>
            <w:r w:rsidRPr="003C2D05">
              <w:rPr>
                <w:rFonts w:cs="Times New Roman"/>
                <w:lang w:val="ru-RU"/>
              </w:rPr>
              <w:t>Е,е</w:t>
            </w:r>
            <w:proofErr w:type="spellEnd"/>
            <w:proofErr w:type="gramEnd"/>
            <w:r w:rsidRPr="003C2D05">
              <w:rPr>
                <w:rFonts w:cs="Times New Roman"/>
                <w:lang w:val="ru-RU"/>
              </w:rPr>
              <w:t xml:space="preserve"> обозначает два звука. Уметь читать текст с изученными буквами. Уметь отвечать на вопросы по</w:t>
            </w:r>
          </w:p>
          <w:p w:rsidR="00477101" w:rsidRPr="003C2D05" w:rsidRDefault="00477101" w:rsidP="00E43D8D">
            <w:pPr>
              <w:rPr>
                <w:rFonts w:ascii="Times New Roman" w:eastAsia="Times New Roman" w:hAnsi="Times New Roman" w:cs="Times New Roman"/>
                <w:b/>
                <w:sz w:val="24"/>
                <w:szCs w:val="24"/>
                <w:lang w:val="tt-RU"/>
              </w:rPr>
            </w:pPr>
            <w:proofErr w:type="gramStart"/>
            <w:r w:rsidRPr="003C2D05">
              <w:rPr>
                <w:rFonts w:ascii="Times New Roman" w:hAnsi="Times New Roman" w:cs="Times New Roman"/>
                <w:sz w:val="24"/>
                <w:szCs w:val="24"/>
              </w:rPr>
              <w:t>прочитанному</w:t>
            </w:r>
            <w:proofErr w:type="gramEnd"/>
            <w:r w:rsidRPr="003C2D05">
              <w:rPr>
                <w:rFonts w:ascii="Times New Roman" w:hAnsi="Times New Roman" w:cs="Times New Roman"/>
                <w:sz w:val="24"/>
                <w:szCs w:val="24"/>
              </w:rPr>
              <w:t xml:space="preserve"> произведению</w:t>
            </w: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60</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Ц,ц</w:t>
            </w:r>
            <w:proofErr w:type="spellEnd"/>
            <w:proofErr w:type="gramEnd"/>
            <w:r w:rsidRPr="003C2D05">
              <w:rPr>
                <w:rFonts w:cs="Times New Roman"/>
                <w:lang w:val="ru-RU"/>
              </w:rPr>
              <w:t>, звук [ц].</w:t>
            </w:r>
          </w:p>
          <w:p w:rsidR="00477101" w:rsidRPr="003C2D05" w:rsidRDefault="0047710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Ц,ц</w:t>
            </w:r>
            <w:proofErr w:type="spellEnd"/>
            <w:proofErr w:type="gramEnd"/>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Merge w:val="restart"/>
            <w:vAlign w:val="center"/>
          </w:tcPr>
          <w:p w:rsidR="00477101" w:rsidRPr="003C2D05" w:rsidRDefault="00477101" w:rsidP="00E43D8D">
            <w:pPr>
              <w:pStyle w:val="TableContents"/>
              <w:rPr>
                <w:rFonts w:cs="Times New Roman"/>
                <w:lang w:val="ru-RU"/>
              </w:rPr>
            </w:pPr>
            <w:r w:rsidRPr="003C2D05">
              <w:rPr>
                <w:rFonts w:cs="Times New Roman"/>
                <w:lang w:val="ru-RU"/>
              </w:rPr>
              <w:t>Знать согласные буквы. Уметь читать</w:t>
            </w:r>
          </w:p>
          <w:p w:rsidR="00477101" w:rsidRPr="003C2D05" w:rsidRDefault="00477101" w:rsidP="00E43D8D">
            <w:pPr>
              <w:rPr>
                <w:rFonts w:ascii="Times New Roman" w:eastAsia="Times New Roman" w:hAnsi="Times New Roman" w:cs="Times New Roman"/>
                <w:b/>
                <w:sz w:val="24"/>
                <w:szCs w:val="24"/>
                <w:lang w:val="tt-RU"/>
              </w:rPr>
            </w:pPr>
            <w:proofErr w:type="gramStart"/>
            <w:r w:rsidRPr="003C2D05">
              <w:rPr>
                <w:rFonts w:ascii="Times New Roman" w:hAnsi="Times New Roman" w:cs="Times New Roman"/>
                <w:sz w:val="24"/>
                <w:szCs w:val="24"/>
              </w:rPr>
              <w:t>текст</w:t>
            </w:r>
            <w:proofErr w:type="gramEnd"/>
            <w:r w:rsidRPr="003C2D05">
              <w:rPr>
                <w:rFonts w:ascii="Times New Roman" w:hAnsi="Times New Roman" w:cs="Times New Roman"/>
                <w:sz w:val="24"/>
                <w:szCs w:val="24"/>
              </w:rPr>
              <w:t xml:space="preserve"> с изученными </w:t>
            </w:r>
            <w:r w:rsidR="003C2D05" w:rsidRPr="003C2D05">
              <w:rPr>
                <w:rFonts w:ascii="Times New Roman" w:hAnsi="Times New Roman" w:cs="Times New Roman"/>
                <w:sz w:val="24"/>
                <w:szCs w:val="24"/>
              </w:rPr>
              <w:t>буквами и</w:t>
            </w:r>
            <w:r w:rsidRPr="003C2D05">
              <w:rPr>
                <w:rFonts w:ascii="Times New Roman" w:hAnsi="Times New Roman" w:cs="Times New Roman"/>
                <w:sz w:val="24"/>
                <w:szCs w:val="24"/>
              </w:rPr>
              <w:t xml:space="preserve"> пересказывать их. Уметь писать слова и предложения под диктовку, делить слова на слоги.</w:t>
            </w: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61</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Буквы Һ, һ, звук [һ]</w:t>
            </w:r>
          </w:p>
          <w:p w:rsidR="00477101" w:rsidRPr="003C2D05" w:rsidRDefault="00477101" w:rsidP="00E43D8D">
            <w:pPr>
              <w:pStyle w:val="TableContents"/>
              <w:rPr>
                <w:rFonts w:cs="Times New Roman"/>
                <w:lang w:val="ru-RU"/>
              </w:rPr>
            </w:pPr>
            <w:r w:rsidRPr="003C2D05">
              <w:rPr>
                <w:rFonts w:cs="Times New Roman"/>
                <w:lang w:val="ru-RU"/>
              </w:rPr>
              <w:t>Письмо буквы Һ, һ.</w:t>
            </w:r>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2B4792" w:rsidP="00E43D8D">
            <w:pPr>
              <w:pStyle w:val="TableContents"/>
              <w:jc w:val="center"/>
              <w:rPr>
                <w:rFonts w:cs="Times New Roman"/>
                <w:lang w:val="ru-RU"/>
              </w:rPr>
            </w:pPr>
            <w:r w:rsidRPr="003C2D05">
              <w:rPr>
                <w:rFonts w:cs="Times New Roman"/>
                <w:lang w:val="ru-RU"/>
              </w:rPr>
              <w:t>61</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 xml:space="preserve">Буквы </w:t>
            </w:r>
            <w:proofErr w:type="spellStart"/>
            <w:proofErr w:type="gramStart"/>
            <w:r w:rsidRPr="003C2D05">
              <w:rPr>
                <w:rFonts w:cs="Times New Roman"/>
                <w:lang w:val="ru-RU"/>
              </w:rPr>
              <w:t>Щ,щ</w:t>
            </w:r>
            <w:proofErr w:type="spellEnd"/>
            <w:proofErr w:type="gramEnd"/>
            <w:r w:rsidRPr="003C2D05">
              <w:rPr>
                <w:rFonts w:cs="Times New Roman"/>
                <w:lang w:val="ru-RU"/>
              </w:rPr>
              <w:t>, звук [щ]</w:t>
            </w:r>
          </w:p>
          <w:p w:rsidR="00477101" w:rsidRPr="003C2D05" w:rsidRDefault="00477101" w:rsidP="00E43D8D">
            <w:pPr>
              <w:pStyle w:val="TableContents"/>
              <w:rPr>
                <w:rFonts w:cs="Times New Roman"/>
                <w:lang w:val="ru-RU"/>
              </w:rPr>
            </w:pPr>
            <w:r w:rsidRPr="003C2D05">
              <w:rPr>
                <w:rFonts w:cs="Times New Roman"/>
                <w:lang w:val="ru-RU"/>
              </w:rPr>
              <w:t xml:space="preserve">Письмо буквы </w:t>
            </w:r>
            <w:proofErr w:type="spellStart"/>
            <w:proofErr w:type="gramStart"/>
            <w:r w:rsidRPr="003C2D05">
              <w:rPr>
                <w:rFonts w:cs="Times New Roman"/>
                <w:lang w:val="ru-RU"/>
              </w:rPr>
              <w:t>Щ,щ</w:t>
            </w:r>
            <w:proofErr w:type="spellEnd"/>
            <w:proofErr w:type="gramEnd"/>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534" w:type="dxa"/>
            <w:vMerge/>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2007" w:type="dxa"/>
            <w:vAlign w:val="center"/>
          </w:tcPr>
          <w:p w:rsidR="00477101" w:rsidRPr="003C2D05" w:rsidRDefault="00477101" w:rsidP="00E43D8D">
            <w:pPr>
              <w:rPr>
                <w:rFonts w:ascii="Times New Roman" w:hAnsi="Times New Roman" w:cs="Times New Roman"/>
                <w:sz w:val="24"/>
                <w:szCs w:val="24"/>
              </w:rPr>
            </w:pPr>
            <w:r w:rsidRPr="003C2D05">
              <w:rPr>
                <w:rFonts w:ascii="Times New Roman" w:hAnsi="Times New Roman" w:cs="Times New Roman"/>
                <w:sz w:val="24"/>
                <w:szCs w:val="24"/>
              </w:rPr>
              <w:t>Чтение слогов и слов</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E9008E" w:rsidRPr="003C2D05" w:rsidRDefault="002B4792" w:rsidP="002B4792">
            <w:pPr>
              <w:pStyle w:val="TableContents"/>
              <w:rPr>
                <w:rFonts w:cs="Times New Roman"/>
                <w:lang w:val="ru-RU"/>
              </w:rPr>
            </w:pPr>
            <w:r w:rsidRPr="003C2D05">
              <w:rPr>
                <w:rFonts w:cs="Times New Roman"/>
                <w:lang w:val="ru-RU"/>
              </w:rPr>
              <w:t>62</w:t>
            </w:r>
          </w:p>
        </w:tc>
        <w:tc>
          <w:tcPr>
            <w:tcW w:w="2394" w:type="dxa"/>
            <w:vAlign w:val="center"/>
          </w:tcPr>
          <w:p w:rsidR="00E9008E" w:rsidRPr="003C2D05" w:rsidRDefault="00E9008E" w:rsidP="00E43D8D">
            <w:pPr>
              <w:pStyle w:val="TableContents"/>
              <w:rPr>
                <w:rFonts w:cs="Times New Roman"/>
              </w:rPr>
            </w:pPr>
            <w:r w:rsidRPr="003C2D05">
              <w:rPr>
                <w:rFonts w:cs="Times New Roman"/>
              </w:rPr>
              <w:t xml:space="preserve">Разделительный </w:t>
            </w:r>
            <w:proofErr w:type="spellStart"/>
            <w:r w:rsidRPr="003C2D05">
              <w:rPr>
                <w:rFonts w:cs="Times New Roman"/>
              </w:rPr>
              <w:t>твердый</w:t>
            </w:r>
            <w:proofErr w:type="spellEnd"/>
            <w:r w:rsidRPr="003C2D05">
              <w:rPr>
                <w:rFonts w:cs="Times New Roman"/>
              </w:rPr>
              <w:t xml:space="preserve"> знак</w:t>
            </w:r>
          </w:p>
        </w:tc>
        <w:tc>
          <w:tcPr>
            <w:tcW w:w="2851" w:type="dxa"/>
            <w:vAlign w:val="center"/>
          </w:tcPr>
          <w:p w:rsidR="00E9008E" w:rsidRPr="003C2D05" w:rsidRDefault="00E9008E" w:rsidP="00E43D8D">
            <w:pPr>
              <w:rPr>
                <w:rFonts w:ascii="Times New Roman" w:eastAsia="Times New Roman" w:hAnsi="Times New Roman" w:cs="Times New Roman"/>
                <w:b/>
                <w:sz w:val="24"/>
                <w:szCs w:val="24"/>
                <w:lang w:val="tt-RU"/>
              </w:rPr>
            </w:pPr>
          </w:p>
        </w:tc>
        <w:tc>
          <w:tcPr>
            <w:tcW w:w="4253" w:type="dxa"/>
            <w:vAlign w:val="center"/>
          </w:tcPr>
          <w:p w:rsidR="00E9008E" w:rsidRPr="003C2D05" w:rsidRDefault="00E9008E" w:rsidP="00CC1883">
            <w:pPr>
              <w:rPr>
                <w:rFonts w:ascii="Times New Roman" w:eastAsia="Times New Roman" w:hAnsi="Times New Roman" w:cs="Times New Roman"/>
                <w:b/>
                <w:sz w:val="24"/>
                <w:szCs w:val="24"/>
              </w:rPr>
            </w:pPr>
          </w:p>
        </w:tc>
        <w:tc>
          <w:tcPr>
            <w:tcW w:w="2534" w:type="dxa"/>
            <w:vMerge/>
            <w:vAlign w:val="center"/>
          </w:tcPr>
          <w:p w:rsidR="00E9008E" w:rsidRPr="003C2D05" w:rsidRDefault="00E9008E" w:rsidP="00E43D8D">
            <w:pPr>
              <w:rPr>
                <w:rFonts w:ascii="Times New Roman" w:eastAsia="Times New Roman" w:hAnsi="Times New Roman" w:cs="Times New Roman"/>
                <w:b/>
                <w:sz w:val="24"/>
                <w:szCs w:val="24"/>
                <w:lang w:val="tt-RU"/>
              </w:rPr>
            </w:pPr>
          </w:p>
        </w:tc>
        <w:tc>
          <w:tcPr>
            <w:tcW w:w="2007" w:type="dxa"/>
            <w:vAlign w:val="center"/>
          </w:tcPr>
          <w:p w:rsidR="00E9008E" w:rsidRPr="003C2D05" w:rsidRDefault="00E9008E" w:rsidP="00E43D8D">
            <w:pPr>
              <w:rPr>
                <w:rFonts w:ascii="Times New Roman" w:eastAsia="Times New Roman" w:hAnsi="Times New Roman" w:cs="Times New Roman"/>
                <w:b/>
                <w:sz w:val="24"/>
                <w:szCs w:val="24"/>
                <w:lang w:val="tt-RU"/>
              </w:rPr>
            </w:pPr>
            <w:r w:rsidRPr="003C2D05">
              <w:rPr>
                <w:rFonts w:ascii="Times New Roman" w:hAnsi="Times New Roman" w:cs="Times New Roman"/>
                <w:sz w:val="24"/>
                <w:szCs w:val="24"/>
              </w:rPr>
              <w:t>Чтение по ролям</w:t>
            </w:r>
          </w:p>
        </w:tc>
        <w:tc>
          <w:tcPr>
            <w:tcW w:w="707" w:type="dxa"/>
            <w:vAlign w:val="center"/>
          </w:tcPr>
          <w:p w:rsidR="00E9008E" w:rsidRPr="003C2D05" w:rsidRDefault="00E9008E" w:rsidP="00E43D8D">
            <w:pPr>
              <w:jc w:val="center"/>
              <w:rPr>
                <w:rFonts w:ascii="Times New Roman" w:eastAsia="Times New Roman" w:hAnsi="Times New Roman" w:cs="Times New Roman"/>
                <w:sz w:val="24"/>
                <w:szCs w:val="24"/>
                <w:lang w:val="tt-RU"/>
              </w:rPr>
            </w:pPr>
          </w:p>
        </w:tc>
        <w:tc>
          <w:tcPr>
            <w:tcW w:w="870" w:type="dxa"/>
            <w:vAlign w:val="center"/>
          </w:tcPr>
          <w:p w:rsidR="00E9008E" w:rsidRPr="003C2D05" w:rsidRDefault="00E9008E" w:rsidP="00E43D8D">
            <w:pPr>
              <w:jc w:val="center"/>
              <w:rPr>
                <w:rFonts w:ascii="Times New Roman" w:eastAsia="Times New Roman" w:hAnsi="Times New Roman" w:cs="Times New Roman"/>
                <w:sz w:val="24"/>
                <w:szCs w:val="24"/>
                <w:lang w:val="tt-RU"/>
              </w:rPr>
            </w:pPr>
          </w:p>
        </w:tc>
      </w:tr>
      <w:tr w:rsidR="00E77083" w:rsidRPr="003C2D05" w:rsidTr="003C2D05">
        <w:trPr>
          <w:jc w:val="center"/>
        </w:trPr>
        <w:tc>
          <w:tcPr>
            <w:tcW w:w="420" w:type="dxa"/>
            <w:vAlign w:val="center"/>
          </w:tcPr>
          <w:p w:rsidR="00E77083" w:rsidRPr="003C2D05" w:rsidRDefault="00E77083" w:rsidP="00E43D8D">
            <w:pPr>
              <w:pStyle w:val="TableContents"/>
              <w:jc w:val="center"/>
              <w:rPr>
                <w:rFonts w:cs="Times New Roman"/>
                <w:lang w:val="ru-RU"/>
              </w:rPr>
            </w:pPr>
            <w:r w:rsidRPr="003C2D05">
              <w:rPr>
                <w:rFonts w:cs="Times New Roman"/>
                <w:lang w:val="ru-RU"/>
              </w:rPr>
              <w:t>63</w:t>
            </w:r>
          </w:p>
        </w:tc>
        <w:tc>
          <w:tcPr>
            <w:tcW w:w="2394" w:type="dxa"/>
            <w:vAlign w:val="center"/>
          </w:tcPr>
          <w:p w:rsidR="00E77083" w:rsidRPr="003C2D05" w:rsidRDefault="00E77083" w:rsidP="00E43D8D">
            <w:pPr>
              <w:pStyle w:val="TableContents"/>
              <w:rPr>
                <w:rFonts w:cs="Times New Roman"/>
                <w:lang w:val="ru-RU"/>
              </w:rPr>
            </w:pPr>
            <w:r w:rsidRPr="003C2D05">
              <w:rPr>
                <w:rFonts w:cs="Times New Roman"/>
                <w:lang w:val="ru-RU"/>
              </w:rPr>
              <w:t>Алфавит.</w:t>
            </w:r>
          </w:p>
          <w:p w:rsidR="00E77083" w:rsidRPr="003C2D05" w:rsidRDefault="00E77083" w:rsidP="00E43D8D">
            <w:pPr>
              <w:pStyle w:val="TableContents"/>
              <w:rPr>
                <w:rFonts w:cs="Times New Roman"/>
                <w:lang w:val="ru-RU"/>
              </w:rPr>
            </w:pPr>
            <w:r w:rsidRPr="003C2D05">
              <w:rPr>
                <w:rFonts w:cs="Times New Roman"/>
                <w:lang w:val="ru-RU"/>
              </w:rPr>
              <w:t>Р.</w:t>
            </w:r>
            <w:r w:rsidR="003C2D05" w:rsidRPr="003C2D05">
              <w:rPr>
                <w:rFonts w:cs="Times New Roman"/>
                <w:lang w:val="ru-RU"/>
              </w:rPr>
              <w:t xml:space="preserve"> </w:t>
            </w:r>
            <w:proofErr w:type="spellStart"/>
            <w:r w:rsidRPr="003C2D05">
              <w:rPr>
                <w:rFonts w:cs="Times New Roman"/>
                <w:lang w:val="ru-RU"/>
              </w:rPr>
              <w:t>Корбан</w:t>
            </w:r>
            <w:proofErr w:type="spellEnd"/>
            <w:r w:rsidRPr="003C2D05">
              <w:rPr>
                <w:rFonts w:cs="Times New Roman"/>
                <w:lang w:val="ru-RU"/>
              </w:rPr>
              <w:t xml:space="preserve"> "Алифба"</w:t>
            </w:r>
          </w:p>
        </w:tc>
        <w:tc>
          <w:tcPr>
            <w:tcW w:w="2851" w:type="dxa"/>
            <w:vMerge w:val="restart"/>
            <w:vAlign w:val="center"/>
          </w:tcPr>
          <w:p w:rsidR="00E77083" w:rsidRPr="003C2D05" w:rsidRDefault="00E77083" w:rsidP="00E77083">
            <w:pPr>
              <w:rPr>
                <w:rFonts w:ascii="Times New Roman" w:hAnsi="Times New Roman" w:cs="Times New Roman"/>
                <w:sz w:val="24"/>
                <w:szCs w:val="24"/>
              </w:rPr>
            </w:pPr>
            <w:r w:rsidRPr="003C2D05">
              <w:rPr>
                <w:rFonts w:ascii="Times New Roman" w:hAnsi="Times New Roman" w:cs="Times New Roman"/>
                <w:sz w:val="24"/>
                <w:szCs w:val="24"/>
              </w:rPr>
              <w:t>Научатся:</w:t>
            </w:r>
          </w:p>
          <w:p w:rsidR="00E77083" w:rsidRPr="003C2D05" w:rsidRDefault="00E77083" w:rsidP="00E77083">
            <w:pPr>
              <w:rPr>
                <w:rFonts w:ascii="Times New Roman" w:hAnsi="Times New Roman" w:cs="Times New Roman"/>
                <w:sz w:val="24"/>
                <w:szCs w:val="24"/>
              </w:rPr>
            </w:pPr>
            <w:r w:rsidRPr="003C2D05">
              <w:rPr>
                <w:rFonts w:ascii="Times New Roman" w:hAnsi="Times New Roman" w:cs="Times New Roman"/>
                <w:sz w:val="24"/>
                <w:szCs w:val="24"/>
              </w:rPr>
              <w:t>- рассказывать наизусть отрывок из стихотворения;</w:t>
            </w:r>
          </w:p>
          <w:p w:rsidR="00E77083" w:rsidRPr="003C2D05" w:rsidRDefault="00E77083" w:rsidP="00E77083">
            <w:pPr>
              <w:rPr>
                <w:rFonts w:ascii="Times New Roman" w:hAnsi="Times New Roman" w:cs="Times New Roman"/>
                <w:sz w:val="24"/>
                <w:szCs w:val="24"/>
              </w:rPr>
            </w:pPr>
            <w:r w:rsidRPr="003C2D05">
              <w:rPr>
                <w:rFonts w:ascii="Times New Roman" w:hAnsi="Times New Roman" w:cs="Times New Roman"/>
                <w:sz w:val="24"/>
                <w:szCs w:val="24"/>
              </w:rPr>
              <w:t>- соотносить иллюстрацию в учебнике с книгами на выставке;</w:t>
            </w:r>
          </w:p>
          <w:p w:rsidR="00E77083" w:rsidRPr="003C2D05" w:rsidRDefault="00E77083" w:rsidP="00E77083">
            <w:pPr>
              <w:rPr>
                <w:rFonts w:ascii="Times New Roman" w:eastAsia="Times New Roman" w:hAnsi="Times New Roman" w:cs="Times New Roman"/>
                <w:sz w:val="24"/>
                <w:szCs w:val="24"/>
                <w:lang w:val="tt-RU"/>
              </w:rPr>
            </w:pPr>
            <w:r w:rsidRPr="003C2D05">
              <w:rPr>
                <w:rFonts w:ascii="Times New Roman" w:hAnsi="Times New Roman" w:cs="Times New Roman"/>
                <w:sz w:val="24"/>
                <w:szCs w:val="24"/>
              </w:rPr>
              <w:t>- определять название сказки на основе иллюстрации.</w:t>
            </w:r>
            <w:r w:rsidRPr="003C2D05">
              <w:rPr>
                <w:rFonts w:ascii="Times New Roman" w:eastAsia="Times New Roman" w:hAnsi="Times New Roman" w:cs="Times New Roman"/>
                <w:sz w:val="24"/>
                <w:szCs w:val="24"/>
                <w:lang w:val="tt-RU"/>
              </w:rPr>
              <w:t>Какие сказки мы знаем?</w:t>
            </w:r>
          </w:p>
          <w:p w:rsidR="00E77083" w:rsidRPr="003C2D05" w:rsidRDefault="00E77083" w:rsidP="00D45A29">
            <w:pPr>
              <w:rPr>
                <w:rFonts w:ascii="Times New Roman" w:eastAsia="Times New Roman" w:hAnsi="Times New Roman" w:cs="Times New Roman"/>
                <w:b/>
                <w:sz w:val="24"/>
                <w:szCs w:val="24"/>
                <w:lang w:val="tt-RU"/>
              </w:rPr>
            </w:pPr>
            <w:r w:rsidRPr="003C2D05">
              <w:rPr>
                <w:rFonts w:ascii="Times New Roman" w:eastAsia="Times New Roman" w:hAnsi="Times New Roman" w:cs="Times New Roman"/>
                <w:sz w:val="24"/>
                <w:szCs w:val="24"/>
                <w:lang w:val="tt-RU"/>
              </w:rPr>
              <w:t xml:space="preserve">Какую речь мы называем устной? </w:t>
            </w:r>
          </w:p>
        </w:tc>
        <w:tc>
          <w:tcPr>
            <w:tcW w:w="4253" w:type="dxa"/>
            <w:vAlign w:val="center"/>
          </w:tcPr>
          <w:p w:rsidR="00E77083" w:rsidRPr="003C2D05" w:rsidRDefault="00E77083" w:rsidP="00E77083">
            <w:pPr>
              <w:rPr>
                <w:rFonts w:ascii="Times New Roman" w:eastAsia="Times New Roman" w:hAnsi="Times New Roman" w:cs="Times New Roman"/>
                <w:b/>
                <w:sz w:val="24"/>
                <w:szCs w:val="24"/>
                <w:lang w:val="tt-RU"/>
              </w:rPr>
            </w:pPr>
          </w:p>
        </w:tc>
        <w:tc>
          <w:tcPr>
            <w:tcW w:w="2534" w:type="dxa"/>
            <w:vAlign w:val="center"/>
          </w:tcPr>
          <w:p w:rsidR="00E77083" w:rsidRPr="003C2D05" w:rsidRDefault="00E77083" w:rsidP="00E43D8D">
            <w:pPr>
              <w:pStyle w:val="TableContents"/>
              <w:rPr>
                <w:rFonts w:cs="Times New Roman"/>
                <w:lang w:val="ru-RU"/>
              </w:rPr>
            </w:pPr>
            <w:r w:rsidRPr="003C2D05">
              <w:rPr>
                <w:rFonts w:cs="Times New Roman"/>
                <w:lang w:val="ru-RU"/>
              </w:rPr>
              <w:t>Знать алфавит; согласные и гласные буквы и звуки</w:t>
            </w:r>
          </w:p>
        </w:tc>
        <w:tc>
          <w:tcPr>
            <w:tcW w:w="2007" w:type="dxa"/>
            <w:vAlign w:val="center"/>
          </w:tcPr>
          <w:p w:rsidR="00E77083" w:rsidRPr="003C2D05" w:rsidRDefault="00E77083" w:rsidP="00E43D8D">
            <w:pPr>
              <w:rPr>
                <w:rFonts w:ascii="Times New Roman" w:hAnsi="Times New Roman" w:cs="Times New Roman"/>
                <w:sz w:val="24"/>
                <w:szCs w:val="24"/>
              </w:rPr>
            </w:pPr>
            <w:r w:rsidRPr="003C2D05">
              <w:rPr>
                <w:rFonts w:ascii="Times New Roman" w:hAnsi="Times New Roman" w:cs="Times New Roman"/>
                <w:sz w:val="24"/>
                <w:szCs w:val="24"/>
              </w:rPr>
              <w:t>Чтение наизусть.</w:t>
            </w:r>
          </w:p>
          <w:p w:rsidR="00E77083" w:rsidRPr="003C2D05" w:rsidRDefault="00E77083" w:rsidP="00E43D8D">
            <w:pPr>
              <w:rPr>
                <w:rFonts w:ascii="Times New Roman" w:eastAsia="Times New Roman" w:hAnsi="Times New Roman" w:cs="Times New Roman"/>
                <w:b/>
                <w:sz w:val="24"/>
                <w:szCs w:val="24"/>
                <w:lang w:val="tt-RU"/>
              </w:rPr>
            </w:pPr>
            <w:r w:rsidRPr="003C2D05">
              <w:rPr>
                <w:rFonts w:ascii="Times New Roman" w:hAnsi="Times New Roman" w:cs="Times New Roman"/>
                <w:sz w:val="24"/>
                <w:szCs w:val="24"/>
              </w:rPr>
              <w:t>Индивидуальный опрос</w:t>
            </w:r>
          </w:p>
        </w:tc>
        <w:tc>
          <w:tcPr>
            <w:tcW w:w="707" w:type="dxa"/>
            <w:vAlign w:val="center"/>
          </w:tcPr>
          <w:p w:rsidR="00E77083" w:rsidRPr="003C2D05" w:rsidRDefault="00E77083" w:rsidP="00E43D8D">
            <w:pPr>
              <w:jc w:val="center"/>
              <w:rPr>
                <w:rFonts w:ascii="Times New Roman" w:eastAsia="Times New Roman" w:hAnsi="Times New Roman" w:cs="Times New Roman"/>
                <w:sz w:val="24"/>
                <w:szCs w:val="24"/>
                <w:lang w:val="tt-RU"/>
              </w:rPr>
            </w:pPr>
          </w:p>
        </w:tc>
        <w:tc>
          <w:tcPr>
            <w:tcW w:w="870" w:type="dxa"/>
            <w:vAlign w:val="center"/>
          </w:tcPr>
          <w:p w:rsidR="00E77083" w:rsidRPr="003C2D05" w:rsidRDefault="00E77083" w:rsidP="00E43D8D">
            <w:pPr>
              <w:jc w:val="center"/>
              <w:rPr>
                <w:rFonts w:ascii="Times New Roman" w:eastAsia="Times New Roman" w:hAnsi="Times New Roman" w:cs="Times New Roman"/>
                <w:sz w:val="24"/>
                <w:szCs w:val="24"/>
                <w:lang w:val="tt-RU"/>
              </w:rPr>
            </w:pPr>
          </w:p>
        </w:tc>
      </w:tr>
      <w:tr w:rsidR="00E77083" w:rsidRPr="003C2D05" w:rsidTr="003C2D05">
        <w:trPr>
          <w:jc w:val="center"/>
        </w:trPr>
        <w:tc>
          <w:tcPr>
            <w:tcW w:w="420" w:type="dxa"/>
            <w:vAlign w:val="center"/>
          </w:tcPr>
          <w:p w:rsidR="00E77083" w:rsidRPr="003C2D05" w:rsidRDefault="00E77083" w:rsidP="00E43D8D">
            <w:pPr>
              <w:pStyle w:val="TableContents"/>
              <w:jc w:val="center"/>
              <w:rPr>
                <w:rFonts w:cs="Times New Roman"/>
                <w:lang w:val="ru-RU"/>
              </w:rPr>
            </w:pPr>
            <w:r w:rsidRPr="003C2D05">
              <w:rPr>
                <w:rFonts w:cs="Times New Roman"/>
                <w:lang w:val="ru-RU"/>
              </w:rPr>
              <w:t>64</w:t>
            </w:r>
          </w:p>
        </w:tc>
        <w:tc>
          <w:tcPr>
            <w:tcW w:w="2394" w:type="dxa"/>
            <w:vAlign w:val="center"/>
          </w:tcPr>
          <w:p w:rsidR="00E77083" w:rsidRPr="003C2D05" w:rsidRDefault="00E77083" w:rsidP="00E43D8D">
            <w:pPr>
              <w:pStyle w:val="TableContents"/>
              <w:rPr>
                <w:rFonts w:cs="Times New Roman"/>
                <w:lang w:val="ru-RU"/>
              </w:rPr>
            </w:pPr>
            <w:r w:rsidRPr="003C2D05">
              <w:rPr>
                <w:rFonts w:cs="Times New Roman"/>
                <w:lang w:val="ru-RU"/>
              </w:rPr>
              <w:t xml:space="preserve">Мы читаем сказки. Стихи </w:t>
            </w:r>
            <w:proofErr w:type="spellStart"/>
            <w:r w:rsidRPr="003C2D05">
              <w:rPr>
                <w:rFonts w:cs="Times New Roman"/>
                <w:lang w:val="ru-RU"/>
              </w:rPr>
              <w:t>Г.Тукая</w:t>
            </w:r>
            <w:proofErr w:type="spellEnd"/>
            <w:r w:rsidRPr="003C2D05">
              <w:rPr>
                <w:rFonts w:cs="Times New Roman"/>
                <w:lang w:val="ru-RU"/>
              </w:rPr>
              <w:t>.</w:t>
            </w:r>
          </w:p>
        </w:tc>
        <w:tc>
          <w:tcPr>
            <w:tcW w:w="2851" w:type="dxa"/>
            <w:vMerge/>
            <w:vAlign w:val="center"/>
          </w:tcPr>
          <w:p w:rsidR="00E77083" w:rsidRPr="003C2D05" w:rsidRDefault="00E77083" w:rsidP="00D45A29">
            <w:pPr>
              <w:rPr>
                <w:rFonts w:ascii="Times New Roman" w:eastAsia="Times New Roman" w:hAnsi="Times New Roman" w:cs="Times New Roman"/>
                <w:sz w:val="24"/>
                <w:szCs w:val="24"/>
                <w:lang w:val="tt-RU"/>
              </w:rPr>
            </w:pPr>
          </w:p>
        </w:tc>
        <w:tc>
          <w:tcPr>
            <w:tcW w:w="4253" w:type="dxa"/>
            <w:vAlign w:val="center"/>
          </w:tcPr>
          <w:p w:rsidR="00E77083" w:rsidRPr="003C2D05" w:rsidRDefault="00E77083" w:rsidP="00E77083">
            <w:pPr>
              <w:rPr>
                <w:rFonts w:ascii="Times New Roman" w:eastAsia="Times New Roman" w:hAnsi="Times New Roman" w:cs="Times New Roman"/>
                <w:b/>
                <w:sz w:val="24"/>
                <w:szCs w:val="24"/>
                <w:lang w:val="tt-RU"/>
              </w:rPr>
            </w:pPr>
          </w:p>
        </w:tc>
        <w:tc>
          <w:tcPr>
            <w:tcW w:w="2534" w:type="dxa"/>
            <w:vAlign w:val="center"/>
          </w:tcPr>
          <w:p w:rsidR="00E77083" w:rsidRPr="003C2D05" w:rsidRDefault="00E77083" w:rsidP="00E43D8D">
            <w:pPr>
              <w:pStyle w:val="TableContents"/>
              <w:rPr>
                <w:rFonts w:cs="Times New Roman"/>
                <w:lang w:val="ru-RU"/>
              </w:rPr>
            </w:pPr>
            <w:r w:rsidRPr="003C2D05">
              <w:rPr>
                <w:rFonts w:cs="Times New Roman"/>
                <w:lang w:val="ru-RU"/>
              </w:rPr>
              <w:t>Знать народные сказки. Уметь выразительно читать сказки, отвечать на вопросы, пересказывать содержание. Уметь правильно списывать текст.</w:t>
            </w:r>
          </w:p>
        </w:tc>
        <w:tc>
          <w:tcPr>
            <w:tcW w:w="2007" w:type="dxa"/>
            <w:vAlign w:val="center"/>
          </w:tcPr>
          <w:p w:rsidR="00E77083" w:rsidRPr="003C2D05" w:rsidRDefault="00E77083" w:rsidP="00E43D8D">
            <w:pPr>
              <w:rPr>
                <w:rFonts w:ascii="Times New Roman" w:eastAsia="Times New Roman" w:hAnsi="Times New Roman" w:cs="Times New Roman"/>
                <w:b/>
                <w:sz w:val="24"/>
                <w:szCs w:val="24"/>
                <w:lang w:val="tt-RU"/>
              </w:rPr>
            </w:pPr>
            <w:r w:rsidRPr="003C2D05">
              <w:rPr>
                <w:rFonts w:ascii="Times New Roman" w:hAnsi="Times New Roman" w:cs="Times New Roman"/>
                <w:sz w:val="24"/>
                <w:szCs w:val="24"/>
              </w:rPr>
              <w:t>Чтение по ролям.</w:t>
            </w:r>
          </w:p>
        </w:tc>
        <w:tc>
          <w:tcPr>
            <w:tcW w:w="707" w:type="dxa"/>
            <w:vAlign w:val="center"/>
          </w:tcPr>
          <w:p w:rsidR="00E77083" w:rsidRPr="003C2D05" w:rsidRDefault="00E77083" w:rsidP="00E43D8D">
            <w:pPr>
              <w:jc w:val="center"/>
              <w:rPr>
                <w:rFonts w:ascii="Times New Roman" w:eastAsia="Times New Roman" w:hAnsi="Times New Roman" w:cs="Times New Roman"/>
                <w:sz w:val="24"/>
                <w:szCs w:val="24"/>
                <w:lang w:val="tt-RU"/>
              </w:rPr>
            </w:pPr>
          </w:p>
        </w:tc>
        <w:tc>
          <w:tcPr>
            <w:tcW w:w="870" w:type="dxa"/>
            <w:vAlign w:val="center"/>
          </w:tcPr>
          <w:p w:rsidR="00E77083" w:rsidRPr="003C2D05" w:rsidRDefault="00E77083" w:rsidP="00E43D8D">
            <w:pPr>
              <w:jc w:val="center"/>
              <w:rPr>
                <w:rFonts w:ascii="Times New Roman" w:eastAsia="Times New Roman" w:hAnsi="Times New Roman" w:cs="Times New Roman"/>
                <w:sz w:val="24"/>
                <w:szCs w:val="24"/>
                <w:lang w:val="tt-RU"/>
              </w:rPr>
            </w:pPr>
          </w:p>
        </w:tc>
      </w:tr>
      <w:tr w:rsidR="00E77083" w:rsidRPr="003C2D05" w:rsidTr="003C2D05">
        <w:trPr>
          <w:trHeight w:val="968"/>
          <w:jc w:val="center"/>
        </w:trPr>
        <w:tc>
          <w:tcPr>
            <w:tcW w:w="420" w:type="dxa"/>
            <w:vAlign w:val="center"/>
          </w:tcPr>
          <w:p w:rsidR="00E77083" w:rsidRPr="003C2D05" w:rsidRDefault="00E77083" w:rsidP="00E43D8D">
            <w:pPr>
              <w:pStyle w:val="TableContents"/>
              <w:jc w:val="center"/>
              <w:rPr>
                <w:rFonts w:cs="Times New Roman"/>
                <w:lang w:val="tt-RU"/>
              </w:rPr>
            </w:pPr>
            <w:r w:rsidRPr="003C2D05">
              <w:rPr>
                <w:rFonts w:cs="Times New Roman"/>
                <w:lang w:val="tt-RU"/>
              </w:rPr>
              <w:t>65</w:t>
            </w:r>
          </w:p>
        </w:tc>
        <w:tc>
          <w:tcPr>
            <w:tcW w:w="2394" w:type="dxa"/>
            <w:vAlign w:val="center"/>
          </w:tcPr>
          <w:p w:rsidR="00E77083" w:rsidRPr="003C2D05" w:rsidRDefault="00E77083" w:rsidP="00E43D8D">
            <w:pPr>
              <w:pStyle w:val="TableContents"/>
              <w:rPr>
                <w:rFonts w:cs="Times New Roman"/>
                <w:lang w:val="ru-RU"/>
              </w:rPr>
            </w:pPr>
            <w:r w:rsidRPr="003C2D05">
              <w:rPr>
                <w:rFonts w:cs="Times New Roman"/>
                <w:lang w:val="ru-RU"/>
              </w:rPr>
              <w:t xml:space="preserve">Речь. </w:t>
            </w:r>
            <w:r w:rsidRPr="003C2D05">
              <w:rPr>
                <w:rFonts w:cs="Times New Roman"/>
                <w:lang w:val="ru-RU"/>
              </w:rPr>
              <w:t>Текст</w:t>
            </w:r>
          </w:p>
        </w:tc>
        <w:tc>
          <w:tcPr>
            <w:tcW w:w="2851" w:type="dxa"/>
            <w:vMerge/>
            <w:vAlign w:val="center"/>
          </w:tcPr>
          <w:p w:rsidR="00E77083" w:rsidRPr="003C2D05" w:rsidRDefault="00E77083" w:rsidP="00D45A29">
            <w:pPr>
              <w:rPr>
                <w:rFonts w:ascii="Times New Roman" w:eastAsia="Times New Roman" w:hAnsi="Times New Roman" w:cs="Times New Roman"/>
                <w:sz w:val="24"/>
                <w:szCs w:val="24"/>
                <w:lang w:val="tt-RU"/>
              </w:rPr>
            </w:pPr>
          </w:p>
        </w:tc>
        <w:tc>
          <w:tcPr>
            <w:tcW w:w="4253" w:type="dxa"/>
            <w:vMerge w:val="restart"/>
            <w:vAlign w:val="center"/>
          </w:tcPr>
          <w:p w:rsidR="00E77083" w:rsidRPr="003C2D05" w:rsidRDefault="00E77083" w:rsidP="00E77083">
            <w:pPr>
              <w:rPr>
                <w:rFonts w:ascii="Times New Roman" w:hAnsi="Times New Roman" w:cs="Times New Roman"/>
                <w:sz w:val="24"/>
                <w:szCs w:val="24"/>
              </w:rPr>
            </w:pPr>
            <w:r w:rsidRPr="003C2D05">
              <w:rPr>
                <w:rFonts w:ascii="Times New Roman" w:hAnsi="Times New Roman" w:cs="Times New Roman"/>
                <w:b/>
                <w:iCs/>
                <w:sz w:val="24"/>
                <w:szCs w:val="24"/>
              </w:rPr>
              <w:t xml:space="preserve">Оценивать </w:t>
            </w:r>
            <w:r w:rsidRPr="003C2D05">
              <w:rPr>
                <w:rFonts w:ascii="Times New Roman" w:hAnsi="Times New Roman" w:cs="Times New Roman"/>
                <w:iCs/>
                <w:sz w:val="24"/>
                <w:szCs w:val="24"/>
              </w:rPr>
              <w:t>свою деятельность по шкале самооценки</w:t>
            </w:r>
          </w:p>
          <w:p w:rsidR="00E77083" w:rsidRPr="003C2D05" w:rsidRDefault="00E77083" w:rsidP="00E77083">
            <w:pPr>
              <w:tabs>
                <w:tab w:val="left" w:pos="2425"/>
              </w:tabs>
              <w:rPr>
                <w:rFonts w:ascii="Times New Roman" w:hAnsi="Times New Roman" w:cs="Times New Roman"/>
                <w:sz w:val="24"/>
                <w:szCs w:val="24"/>
              </w:rPr>
            </w:pPr>
            <w:r w:rsidRPr="003C2D05">
              <w:rPr>
                <w:rFonts w:ascii="Times New Roman" w:hAnsi="Times New Roman" w:cs="Times New Roman"/>
                <w:b/>
                <w:sz w:val="24"/>
                <w:szCs w:val="24"/>
              </w:rPr>
              <w:t>Обозначать</w:t>
            </w:r>
            <w:r w:rsidRPr="003C2D05">
              <w:rPr>
                <w:rFonts w:ascii="Times New Roman" w:hAnsi="Times New Roman" w:cs="Times New Roman"/>
                <w:sz w:val="24"/>
                <w:szCs w:val="24"/>
              </w:rPr>
              <w:t xml:space="preserve"> правильно границы предложения.</w:t>
            </w:r>
          </w:p>
          <w:p w:rsidR="00E77083" w:rsidRPr="003C2D05" w:rsidRDefault="00E77083" w:rsidP="00E77083">
            <w:pPr>
              <w:tabs>
                <w:tab w:val="left" w:pos="2425"/>
              </w:tabs>
              <w:rPr>
                <w:rFonts w:ascii="Times New Roman" w:hAnsi="Times New Roman" w:cs="Times New Roman"/>
                <w:sz w:val="24"/>
                <w:szCs w:val="24"/>
              </w:rPr>
            </w:pPr>
            <w:r w:rsidRPr="003C2D05">
              <w:rPr>
                <w:rFonts w:ascii="Times New Roman" w:hAnsi="Times New Roman" w:cs="Times New Roman"/>
                <w:b/>
                <w:sz w:val="24"/>
                <w:szCs w:val="24"/>
              </w:rPr>
              <w:t>Дополнять</w:t>
            </w:r>
            <w:r w:rsidRPr="003C2D05">
              <w:rPr>
                <w:rFonts w:ascii="Times New Roman" w:hAnsi="Times New Roman" w:cs="Times New Roman"/>
                <w:sz w:val="24"/>
                <w:szCs w:val="24"/>
              </w:rPr>
              <w:t xml:space="preserve"> предложение словом в соответствии со смыслом предложения.</w:t>
            </w:r>
          </w:p>
          <w:p w:rsidR="00E77083" w:rsidRPr="003C2D05" w:rsidRDefault="00E77083" w:rsidP="00E77083">
            <w:pPr>
              <w:tabs>
                <w:tab w:val="left" w:pos="2425"/>
              </w:tabs>
              <w:rPr>
                <w:rFonts w:ascii="Times New Roman" w:hAnsi="Times New Roman" w:cs="Times New Roman"/>
                <w:sz w:val="24"/>
                <w:szCs w:val="24"/>
              </w:rPr>
            </w:pPr>
            <w:r w:rsidRPr="003C2D05">
              <w:rPr>
                <w:rFonts w:ascii="Times New Roman" w:hAnsi="Times New Roman" w:cs="Times New Roman"/>
                <w:b/>
                <w:sz w:val="24"/>
                <w:szCs w:val="24"/>
              </w:rPr>
              <w:t>Устанавливать</w:t>
            </w:r>
            <w:r w:rsidRPr="003C2D05">
              <w:rPr>
                <w:rFonts w:ascii="Times New Roman" w:hAnsi="Times New Roman" w:cs="Times New Roman"/>
                <w:sz w:val="24"/>
                <w:szCs w:val="24"/>
              </w:rPr>
              <w:t xml:space="preserve"> связь слов в предложении, на основе этого </w:t>
            </w:r>
            <w:r w:rsidRPr="003C2D05">
              <w:rPr>
                <w:rFonts w:ascii="Times New Roman" w:hAnsi="Times New Roman" w:cs="Times New Roman"/>
                <w:b/>
                <w:sz w:val="24"/>
                <w:szCs w:val="24"/>
              </w:rPr>
              <w:t>восстанавливать</w:t>
            </w:r>
            <w:r w:rsidRPr="003C2D05">
              <w:rPr>
                <w:rFonts w:ascii="Times New Roman" w:hAnsi="Times New Roman" w:cs="Times New Roman"/>
                <w:sz w:val="24"/>
                <w:szCs w:val="24"/>
              </w:rPr>
              <w:t xml:space="preserve"> деформированное предложение</w:t>
            </w:r>
          </w:p>
          <w:p w:rsidR="00E77083" w:rsidRPr="003C2D05" w:rsidRDefault="00E77083" w:rsidP="00E77083">
            <w:pPr>
              <w:tabs>
                <w:tab w:val="left" w:pos="2425"/>
              </w:tabs>
              <w:rPr>
                <w:rFonts w:ascii="Times New Roman" w:hAnsi="Times New Roman" w:cs="Times New Roman"/>
                <w:iCs/>
                <w:sz w:val="24"/>
                <w:szCs w:val="24"/>
              </w:rPr>
            </w:pPr>
            <w:r w:rsidRPr="003C2D05">
              <w:rPr>
                <w:rFonts w:ascii="Times New Roman" w:hAnsi="Times New Roman" w:cs="Times New Roman"/>
                <w:b/>
                <w:iCs/>
                <w:sz w:val="24"/>
                <w:szCs w:val="24"/>
              </w:rPr>
              <w:t>Комментировать</w:t>
            </w:r>
            <w:r w:rsidRPr="003C2D05">
              <w:rPr>
                <w:rFonts w:ascii="Times New Roman" w:hAnsi="Times New Roman" w:cs="Times New Roman"/>
                <w:iCs/>
                <w:sz w:val="24"/>
                <w:szCs w:val="24"/>
              </w:rPr>
              <w:t xml:space="preserve"> запись предложения, используя орфографическое проговаривание.</w:t>
            </w:r>
          </w:p>
          <w:p w:rsidR="00E77083" w:rsidRPr="003C2D05" w:rsidRDefault="00E77083" w:rsidP="00E77083">
            <w:pPr>
              <w:tabs>
                <w:tab w:val="left" w:pos="2425"/>
              </w:tabs>
              <w:rPr>
                <w:rFonts w:ascii="Times New Roman" w:hAnsi="Times New Roman" w:cs="Times New Roman"/>
                <w:iCs/>
                <w:sz w:val="24"/>
                <w:szCs w:val="24"/>
              </w:rPr>
            </w:pPr>
            <w:r w:rsidRPr="003C2D05">
              <w:rPr>
                <w:rFonts w:ascii="Times New Roman" w:hAnsi="Times New Roman" w:cs="Times New Roman"/>
                <w:b/>
                <w:iCs/>
                <w:sz w:val="24"/>
                <w:szCs w:val="24"/>
              </w:rPr>
              <w:t>Классифицировать</w:t>
            </w:r>
            <w:r w:rsidRPr="003C2D05">
              <w:rPr>
                <w:rFonts w:ascii="Times New Roman" w:hAnsi="Times New Roman" w:cs="Times New Roman"/>
                <w:iCs/>
                <w:sz w:val="24"/>
                <w:szCs w:val="24"/>
              </w:rPr>
              <w:t xml:space="preserve"> и </w:t>
            </w:r>
            <w:r w:rsidRPr="003C2D05">
              <w:rPr>
                <w:rFonts w:ascii="Times New Roman" w:hAnsi="Times New Roman" w:cs="Times New Roman"/>
                <w:b/>
                <w:iCs/>
                <w:sz w:val="24"/>
                <w:szCs w:val="24"/>
              </w:rPr>
              <w:t>объединять</w:t>
            </w:r>
            <w:r w:rsidRPr="003C2D05">
              <w:rPr>
                <w:rFonts w:ascii="Times New Roman" w:hAnsi="Times New Roman" w:cs="Times New Roman"/>
                <w:iCs/>
                <w:sz w:val="24"/>
                <w:szCs w:val="24"/>
              </w:rPr>
              <w:t xml:space="preserve"> слова по значению (люди, животные, растения и др.) в тематические группы.</w:t>
            </w:r>
          </w:p>
          <w:p w:rsidR="00E77083" w:rsidRPr="003C2D05" w:rsidRDefault="00E77083" w:rsidP="00E77083">
            <w:pPr>
              <w:tabs>
                <w:tab w:val="left" w:pos="2425"/>
              </w:tabs>
              <w:rPr>
                <w:rFonts w:ascii="Times New Roman" w:hAnsi="Times New Roman" w:cs="Times New Roman"/>
                <w:iCs/>
                <w:sz w:val="24"/>
                <w:szCs w:val="24"/>
              </w:rPr>
            </w:pPr>
            <w:r w:rsidRPr="003C2D05">
              <w:rPr>
                <w:rFonts w:ascii="Times New Roman" w:hAnsi="Times New Roman" w:cs="Times New Roman"/>
                <w:b/>
                <w:iCs/>
                <w:sz w:val="24"/>
                <w:szCs w:val="24"/>
              </w:rPr>
              <w:t>Определять</w:t>
            </w:r>
            <w:r w:rsidRPr="003C2D05">
              <w:rPr>
                <w:rFonts w:ascii="Times New Roman" w:hAnsi="Times New Roman" w:cs="Times New Roman"/>
                <w:iCs/>
                <w:sz w:val="24"/>
                <w:szCs w:val="24"/>
              </w:rPr>
              <w:t xml:space="preserve"> количество слов в предложении, </w:t>
            </w:r>
            <w:r w:rsidRPr="003C2D05">
              <w:rPr>
                <w:rFonts w:ascii="Times New Roman" w:hAnsi="Times New Roman" w:cs="Times New Roman"/>
                <w:b/>
                <w:iCs/>
                <w:sz w:val="24"/>
                <w:szCs w:val="24"/>
              </w:rPr>
              <w:t>вычленять</w:t>
            </w:r>
            <w:r w:rsidRPr="003C2D05">
              <w:rPr>
                <w:rFonts w:ascii="Times New Roman" w:hAnsi="Times New Roman" w:cs="Times New Roman"/>
                <w:iCs/>
                <w:sz w:val="24"/>
                <w:szCs w:val="24"/>
              </w:rPr>
              <w:t xml:space="preserve"> слова из предложения, отвечающие на вопросы Кто? Что?</w:t>
            </w:r>
          </w:p>
          <w:p w:rsidR="00E77083" w:rsidRPr="003C2D05" w:rsidRDefault="00E77083" w:rsidP="00E77083">
            <w:pPr>
              <w:rPr>
                <w:rFonts w:ascii="Times New Roman" w:eastAsia="Times New Roman" w:hAnsi="Times New Roman" w:cs="Times New Roman"/>
                <w:b/>
                <w:sz w:val="24"/>
                <w:szCs w:val="24"/>
                <w:lang w:val="tt-RU"/>
              </w:rPr>
            </w:pPr>
            <w:r w:rsidRPr="003C2D05">
              <w:rPr>
                <w:rFonts w:ascii="Times New Roman" w:hAnsi="Times New Roman" w:cs="Times New Roman"/>
                <w:b/>
                <w:iCs/>
                <w:sz w:val="24"/>
                <w:szCs w:val="24"/>
              </w:rPr>
              <w:t>Различать</w:t>
            </w:r>
            <w:r w:rsidRPr="003C2D05">
              <w:rPr>
                <w:rFonts w:ascii="Times New Roman" w:hAnsi="Times New Roman" w:cs="Times New Roman"/>
                <w:iCs/>
                <w:sz w:val="24"/>
                <w:szCs w:val="24"/>
              </w:rPr>
              <w:t xml:space="preserve"> предмет (действие, признак) и слово, называющее предмет (признак предмета, действие предмета).</w:t>
            </w:r>
          </w:p>
          <w:p w:rsidR="00E77083" w:rsidRPr="003C2D05" w:rsidRDefault="00E77083" w:rsidP="00E77083">
            <w:pPr>
              <w:rPr>
                <w:rFonts w:ascii="Times New Roman" w:hAnsi="Times New Roman" w:cs="Times New Roman"/>
                <w:iCs/>
                <w:sz w:val="24"/>
                <w:szCs w:val="24"/>
              </w:rPr>
            </w:pPr>
            <w:r w:rsidRPr="003C2D05">
              <w:rPr>
                <w:rFonts w:ascii="Times New Roman" w:hAnsi="Times New Roman" w:cs="Times New Roman"/>
                <w:b/>
                <w:iCs/>
                <w:sz w:val="24"/>
                <w:szCs w:val="24"/>
              </w:rPr>
              <w:t>Выполнять</w:t>
            </w:r>
            <w:r w:rsidR="003C2D05" w:rsidRPr="003C2D05">
              <w:rPr>
                <w:rFonts w:ascii="Times New Roman" w:hAnsi="Times New Roman" w:cs="Times New Roman"/>
                <w:iCs/>
                <w:sz w:val="24"/>
                <w:szCs w:val="24"/>
              </w:rPr>
              <w:t xml:space="preserve"> </w:t>
            </w:r>
            <w:proofErr w:type="spellStart"/>
            <w:r w:rsidR="003C2D05" w:rsidRPr="003C2D05">
              <w:rPr>
                <w:rFonts w:ascii="Times New Roman" w:hAnsi="Times New Roman" w:cs="Times New Roman"/>
                <w:iCs/>
                <w:sz w:val="24"/>
                <w:szCs w:val="24"/>
              </w:rPr>
              <w:t>слого</w:t>
            </w:r>
            <w:proofErr w:type="spellEnd"/>
            <w:r w:rsidR="003C2D05" w:rsidRPr="003C2D05">
              <w:rPr>
                <w:rFonts w:ascii="Times New Roman" w:hAnsi="Times New Roman" w:cs="Times New Roman"/>
                <w:iCs/>
                <w:sz w:val="24"/>
                <w:szCs w:val="24"/>
              </w:rPr>
              <w:t xml:space="preserve">-звуковой анализ слов </w:t>
            </w:r>
            <w:r w:rsidRPr="003C2D05">
              <w:rPr>
                <w:rFonts w:ascii="Times New Roman" w:hAnsi="Times New Roman" w:cs="Times New Roman"/>
                <w:b/>
                <w:iCs/>
                <w:sz w:val="24"/>
                <w:szCs w:val="24"/>
              </w:rPr>
              <w:t>характеризовать</w:t>
            </w:r>
            <w:r w:rsidRPr="003C2D05">
              <w:rPr>
                <w:rFonts w:ascii="Times New Roman" w:hAnsi="Times New Roman" w:cs="Times New Roman"/>
                <w:iCs/>
                <w:sz w:val="24"/>
                <w:szCs w:val="24"/>
              </w:rPr>
              <w:t xml:space="preserve"> его</w:t>
            </w:r>
          </w:p>
          <w:p w:rsidR="00E77083" w:rsidRPr="003C2D05" w:rsidRDefault="00E77083" w:rsidP="00E77083">
            <w:pPr>
              <w:rPr>
                <w:rFonts w:ascii="Times New Roman" w:hAnsi="Times New Roman" w:cs="Times New Roman"/>
                <w:iCs/>
                <w:sz w:val="24"/>
                <w:szCs w:val="24"/>
              </w:rPr>
            </w:pPr>
            <w:r w:rsidRPr="003C2D05">
              <w:rPr>
                <w:rFonts w:ascii="Times New Roman" w:hAnsi="Times New Roman" w:cs="Times New Roman"/>
                <w:b/>
                <w:iCs/>
                <w:sz w:val="24"/>
                <w:szCs w:val="24"/>
              </w:rPr>
              <w:t>Списывать</w:t>
            </w:r>
            <w:r w:rsidRPr="003C2D05">
              <w:rPr>
                <w:rFonts w:ascii="Times New Roman" w:hAnsi="Times New Roman" w:cs="Times New Roman"/>
                <w:iCs/>
                <w:sz w:val="24"/>
                <w:szCs w:val="24"/>
              </w:rPr>
              <w:t xml:space="preserve"> без ошибок слова и предложения с письменного шрифта.</w:t>
            </w:r>
          </w:p>
          <w:p w:rsidR="00E77083" w:rsidRPr="003C2D05" w:rsidRDefault="00E77083" w:rsidP="00E77083">
            <w:pPr>
              <w:rPr>
                <w:rFonts w:ascii="Times New Roman" w:hAnsi="Times New Roman" w:cs="Times New Roman"/>
                <w:iCs/>
                <w:sz w:val="24"/>
                <w:szCs w:val="24"/>
              </w:rPr>
            </w:pPr>
            <w:r w:rsidRPr="003C2D05">
              <w:rPr>
                <w:rFonts w:ascii="Times New Roman" w:hAnsi="Times New Roman" w:cs="Times New Roman"/>
                <w:b/>
                <w:iCs/>
                <w:sz w:val="24"/>
                <w:szCs w:val="24"/>
              </w:rPr>
              <w:t xml:space="preserve">Оценивать </w:t>
            </w:r>
            <w:r w:rsidRPr="003C2D05">
              <w:rPr>
                <w:rFonts w:ascii="Times New Roman" w:hAnsi="Times New Roman" w:cs="Times New Roman"/>
                <w:iCs/>
                <w:sz w:val="24"/>
                <w:szCs w:val="24"/>
              </w:rPr>
              <w:t>свою деятельность по шкале самооценки</w:t>
            </w:r>
          </w:p>
          <w:p w:rsidR="00E77083" w:rsidRPr="003C2D05" w:rsidRDefault="00E77083" w:rsidP="00E77083">
            <w:pPr>
              <w:rPr>
                <w:rFonts w:ascii="Times New Roman" w:hAnsi="Times New Roman" w:cs="Times New Roman"/>
                <w:iCs/>
                <w:sz w:val="24"/>
                <w:szCs w:val="24"/>
              </w:rPr>
            </w:pPr>
            <w:r w:rsidRPr="003C2D05">
              <w:rPr>
                <w:rFonts w:ascii="Times New Roman" w:hAnsi="Times New Roman" w:cs="Times New Roman"/>
                <w:b/>
                <w:iCs/>
                <w:sz w:val="24"/>
                <w:szCs w:val="24"/>
              </w:rPr>
              <w:t>Обозначать</w:t>
            </w:r>
            <w:r w:rsidRPr="003C2D05">
              <w:rPr>
                <w:rFonts w:ascii="Times New Roman" w:hAnsi="Times New Roman" w:cs="Times New Roman"/>
                <w:iCs/>
                <w:sz w:val="24"/>
                <w:szCs w:val="24"/>
              </w:rPr>
              <w:t xml:space="preserve"> правильно границы предложения.</w:t>
            </w:r>
          </w:p>
          <w:p w:rsidR="00E77083" w:rsidRPr="003C2D05" w:rsidRDefault="00E77083" w:rsidP="00E77083">
            <w:pPr>
              <w:rPr>
                <w:rFonts w:ascii="Times New Roman" w:hAnsi="Times New Roman" w:cs="Times New Roman"/>
                <w:iCs/>
                <w:sz w:val="24"/>
                <w:szCs w:val="24"/>
              </w:rPr>
            </w:pPr>
            <w:r w:rsidRPr="003C2D05">
              <w:rPr>
                <w:rFonts w:ascii="Times New Roman" w:hAnsi="Times New Roman" w:cs="Times New Roman"/>
                <w:b/>
                <w:iCs/>
                <w:sz w:val="24"/>
                <w:szCs w:val="24"/>
              </w:rPr>
              <w:t>Дополнять</w:t>
            </w:r>
            <w:r w:rsidRPr="003C2D05">
              <w:rPr>
                <w:rFonts w:ascii="Times New Roman" w:hAnsi="Times New Roman" w:cs="Times New Roman"/>
                <w:iCs/>
                <w:sz w:val="24"/>
                <w:szCs w:val="24"/>
              </w:rPr>
              <w:t xml:space="preserve"> предложение словом в соответствии со смыслом предложения.</w:t>
            </w:r>
          </w:p>
          <w:p w:rsidR="00E77083" w:rsidRPr="003C2D05" w:rsidRDefault="00E77083" w:rsidP="00E77083">
            <w:pPr>
              <w:rPr>
                <w:rFonts w:ascii="Times New Roman" w:eastAsia="Times New Roman" w:hAnsi="Times New Roman" w:cs="Times New Roman"/>
                <w:b/>
                <w:sz w:val="24"/>
                <w:szCs w:val="24"/>
                <w:lang w:val="tt-RU"/>
              </w:rPr>
            </w:pPr>
            <w:r w:rsidRPr="003C2D05">
              <w:rPr>
                <w:rFonts w:ascii="Times New Roman" w:hAnsi="Times New Roman" w:cs="Times New Roman"/>
                <w:b/>
                <w:iCs/>
                <w:sz w:val="24"/>
                <w:szCs w:val="24"/>
              </w:rPr>
              <w:t>Устанавливать</w:t>
            </w:r>
            <w:r w:rsidRPr="003C2D05">
              <w:rPr>
                <w:rFonts w:ascii="Times New Roman" w:hAnsi="Times New Roman" w:cs="Times New Roman"/>
                <w:iCs/>
                <w:sz w:val="24"/>
                <w:szCs w:val="24"/>
              </w:rPr>
              <w:t xml:space="preserve"> связь слов в предложении.</w:t>
            </w:r>
          </w:p>
        </w:tc>
        <w:tc>
          <w:tcPr>
            <w:tcW w:w="2534" w:type="dxa"/>
            <w:vAlign w:val="center"/>
          </w:tcPr>
          <w:p w:rsidR="00E77083" w:rsidRPr="003C2D05" w:rsidRDefault="00E77083" w:rsidP="00E43D8D">
            <w:pPr>
              <w:rPr>
                <w:rFonts w:ascii="Times New Roman" w:hAnsi="Times New Roman" w:cs="Times New Roman"/>
                <w:iCs/>
                <w:sz w:val="24"/>
                <w:szCs w:val="24"/>
              </w:rPr>
            </w:pPr>
            <w:r w:rsidRPr="003C2D05">
              <w:rPr>
                <w:rFonts w:ascii="Times New Roman" w:hAnsi="Times New Roman" w:cs="Times New Roman"/>
                <w:iCs/>
                <w:sz w:val="24"/>
                <w:szCs w:val="24"/>
              </w:rPr>
              <w:t>Знакомство с учебником. Знакомство с видами речи.</w:t>
            </w:r>
          </w:p>
          <w:p w:rsidR="00E77083" w:rsidRPr="003C2D05" w:rsidRDefault="00E77083" w:rsidP="00E43D8D">
            <w:pPr>
              <w:rPr>
                <w:rFonts w:ascii="Times New Roman" w:hAnsi="Times New Roman" w:cs="Times New Roman"/>
                <w:sz w:val="24"/>
                <w:szCs w:val="24"/>
              </w:rPr>
            </w:pPr>
            <w:r w:rsidRPr="003C2D05">
              <w:rPr>
                <w:rFonts w:ascii="Times New Roman" w:hAnsi="Times New Roman" w:cs="Times New Roman"/>
                <w:sz w:val="24"/>
                <w:szCs w:val="24"/>
              </w:rPr>
              <w:t>Различение устной и письменной речи.</w:t>
            </w:r>
          </w:p>
          <w:p w:rsidR="00E77083" w:rsidRPr="003C2D05" w:rsidRDefault="00E77083" w:rsidP="00E43D8D">
            <w:pPr>
              <w:pStyle w:val="TableContents"/>
              <w:framePr w:hSpace="180" w:wrap="around" w:vAnchor="page" w:hAnchor="margin" w:y="1409"/>
              <w:rPr>
                <w:rFonts w:cs="Times New Roman"/>
                <w:lang w:val="ru-RU"/>
              </w:rPr>
            </w:pPr>
            <w:r w:rsidRPr="003C2D05">
              <w:rPr>
                <w:rFonts w:cs="Times New Roman"/>
                <w:lang w:val="ru-RU"/>
              </w:rPr>
              <w:t>Построение высказываний о значении языка и речи.</w:t>
            </w:r>
          </w:p>
          <w:p w:rsidR="00E77083" w:rsidRPr="003C2D05" w:rsidRDefault="00E77083" w:rsidP="00E43D8D">
            <w:pPr>
              <w:rPr>
                <w:rFonts w:ascii="Times New Roman" w:eastAsia="Times New Roman" w:hAnsi="Times New Roman" w:cs="Times New Roman"/>
                <w:b/>
                <w:sz w:val="24"/>
                <w:szCs w:val="24"/>
                <w:lang w:val="tt-RU"/>
              </w:rPr>
            </w:pPr>
            <w:r w:rsidRPr="003C2D05">
              <w:rPr>
                <w:rFonts w:ascii="Times New Roman" w:hAnsi="Times New Roman" w:cs="Times New Roman"/>
                <w:sz w:val="24"/>
                <w:szCs w:val="24"/>
              </w:rPr>
              <w:t xml:space="preserve">Установление смысловой </w:t>
            </w:r>
            <w:r w:rsidR="003C2D05" w:rsidRPr="003C2D05">
              <w:rPr>
                <w:rFonts w:ascii="Times New Roman" w:hAnsi="Times New Roman" w:cs="Times New Roman"/>
                <w:sz w:val="24"/>
                <w:szCs w:val="24"/>
              </w:rPr>
              <w:t>связи между</w:t>
            </w:r>
            <w:r w:rsidRPr="003C2D05">
              <w:rPr>
                <w:rFonts w:ascii="Times New Roman" w:hAnsi="Times New Roman" w:cs="Times New Roman"/>
                <w:sz w:val="24"/>
                <w:szCs w:val="24"/>
              </w:rPr>
              <w:t xml:space="preserve"> предложениями в тексте. Выбор подходящего заголовка.</w:t>
            </w:r>
          </w:p>
        </w:tc>
        <w:tc>
          <w:tcPr>
            <w:tcW w:w="2007" w:type="dxa"/>
            <w:vAlign w:val="center"/>
          </w:tcPr>
          <w:p w:rsidR="00E77083" w:rsidRPr="003C2D05" w:rsidRDefault="00E77083" w:rsidP="00E43D8D">
            <w:pPr>
              <w:rPr>
                <w:rFonts w:ascii="Times New Roman" w:eastAsia="Times New Roman" w:hAnsi="Times New Roman" w:cs="Times New Roman"/>
                <w:b/>
                <w:sz w:val="24"/>
                <w:szCs w:val="24"/>
                <w:lang w:val="tt-RU"/>
              </w:rPr>
            </w:pPr>
            <w:r w:rsidRPr="003C2D05">
              <w:rPr>
                <w:rFonts w:ascii="Times New Roman" w:hAnsi="Times New Roman" w:cs="Times New Roman"/>
                <w:sz w:val="24"/>
                <w:szCs w:val="24"/>
              </w:rPr>
              <w:t>Индивидуальный опрос</w:t>
            </w:r>
          </w:p>
        </w:tc>
        <w:tc>
          <w:tcPr>
            <w:tcW w:w="707" w:type="dxa"/>
            <w:vAlign w:val="center"/>
          </w:tcPr>
          <w:p w:rsidR="00E77083" w:rsidRPr="003C2D05" w:rsidRDefault="00E77083" w:rsidP="0014493D">
            <w:pPr>
              <w:jc w:val="center"/>
              <w:rPr>
                <w:rFonts w:ascii="Times New Roman" w:eastAsia="Times New Roman" w:hAnsi="Times New Roman" w:cs="Times New Roman"/>
                <w:sz w:val="24"/>
                <w:szCs w:val="24"/>
                <w:lang w:val="tt-RU"/>
              </w:rPr>
            </w:pPr>
          </w:p>
        </w:tc>
        <w:tc>
          <w:tcPr>
            <w:tcW w:w="870" w:type="dxa"/>
            <w:vAlign w:val="center"/>
          </w:tcPr>
          <w:p w:rsidR="00E77083" w:rsidRPr="003C2D05" w:rsidRDefault="00E77083" w:rsidP="00E43D8D">
            <w:pPr>
              <w:jc w:val="center"/>
              <w:rPr>
                <w:rFonts w:ascii="Times New Roman" w:eastAsia="Times New Roman" w:hAnsi="Times New Roman" w:cs="Times New Roman"/>
                <w:sz w:val="24"/>
                <w:szCs w:val="24"/>
                <w:lang w:val="tt-RU"/>
              </w:rPr>
            </w:pPr>
          </w:p>
        </w:tc>
      </w:tr>
      <w:tr w:rsidR="002B4792" w:rsidRPr="003C2D05" w:rsidTr="003C2D05">
        <w:trPr>
          <w:jc w:val="center"/>
        </w:trPr>
        <w:tc>
          <w:tcPr>
            <w:tcW w:w="420" w:type="dxa"/>
            <w:vAlign w:val="center"/>
          </w:tcPr>
          <w:p w:rsidR="00477101" w:rsidRPr="003C2D05" w:rsidRDefault="00E77083" w:rsidP="00E43D8D">
            <w:pPr>
              <w:pStyle w:val="TableContents"/>
              <w:jc w:val="center"/>
              <w:rPr>
                <w:rFonts w:cs="Times New Roman"/>
                <w:lang w:val="tt-RU"/>
              </w:rPr>
            </w:pPr>
            <w:r w:rsidRPr="003C2D05">
              <w:rPr>
                <w:rFonts w:cs="Times New Roman"/>
                <w:lang w:val="tt-RU"/>
              </w:rPr>
              <w:t>66</w:t>
            </w:r>
          </w:p>
        </w:tc>
        <w:tc>
          <w:tcPr>
            <w:tcW w:w="2394" w:type="dxa"/>
            <w:vAlign w:val="center"/>
          </w:tcPr>
          <w:p w:rsidR="00477101" w:rsidRPr="003C2D05" w:rsidRDefault="00477101" w:rsidP="00E43D8D">
            <w:pPr>
              <w:pStyle w:val="TableContents"/>
              <w:rPr>
                <w:rFonts w:cs="Times New Roman"/>
                <w:lang w:val="ru-RU"/>
              </w:rPr>
            </w:pPr>
            <w:r w:rsidRPr="003C2D05">
              <w:rPr>
                <w:rFonts w:cs="Times New Roman"/>
                <w:lang w:val="ru-RU"/>
              </w:rPr>
              <w:t>Праздник букв</w:t>
            </w:r>
          </w:p>
        </w:tc>
        <w:tc>
          <w:tcPr>
            <w:tcW w:w="2851" w:type="dxa"/>
            <w:vAlign w:val="center"/>
          </w:tcPr>
          <w:p w:rsidR="00477101" w:rsidRPr="003C2D05" w:rsidRDefault="00477101" w:rsidP="00E43D8D">
            <w:pPr>
              <w:rPr>
                <w:rFonts w:ascii="Times New Roman" w:eastAsia="Times New Roman" w:hAnsi="Times New Roman" w:cs="Times New Roman"/>
                <w:b/>
                <w:sz w:val="24"/>
                <w:szCs w:val="24"/>
                <w:lang w:val="tt-RU"/>
              </w:rPr>
            </w:pPr>
          </w:p>
        </w:tc>
        <w:tc>
          <w:tcPr>
            <w:tcW w:w="4253" w:type="dxa"/>
            <w:vMerge/>
            <w:vAlign w:val="center"/>
          </w:tcPr>
          <w:p w:rsidR="00477101" w:rsidRPr="003C2D05" w:rsidRDefault="00477101" w:rsidP="002A3497">
            <w:pPr>
              <w:rPr>
                <w:rFonts w:ascii="Times New Roman" w:eastAsia="Times New Roman" w:hAnsi="Times New Roman" w:cs="Times New Roman"/>
                <w:b/>
                <w:sz w:val="24"/>
                <w:szCs w:val="24"/>
                <w:lang w:val="tt-RU"/>
              </w:rPr>
            </w:pPr>
          </w:p>
        </w:tc>
        <w:tc>
          <w:tcPr>
            <w:tcW w:w="2534" w:type="dxa"/>
            <w:vAlign w:val="center"/>
          </w:tcPr>
          <w:p w:rsidR="00477101" w:rsidRPr="003C2D05" w:rsidRDefault="00477101" w:rsidP="00E43D8D">
            <w:pPr>
              <w:rPr>
                <w:rFonts w:ascii="Times New Roman" w:eastAsia="Times New Roman" w:hAnsi="Times New Roman" w:cs="Times New Roman"/>
                <w:b/>
                <w:sz w:val="24"/>
                <w:szCs w:val="24"/>
                <w:lang w:val="tt-RU"/>
              </w:rPr>
            </w:pPr>
            <w:r w:rsidRPr="003C2D05">
              <w:rPr>
                <w:rFonts w:ascii="Times New Roman" w:hAnsi="Times New Roman" w:cs="Times New Roman"/>
                <w:sz w:val="24"/>
                <w:szCs w:val="24"/>
              </w:rPr>
              <w:t>Выделение предложений из речи. Установление связи слов в предложении.</w:t>
            </w:r>
          </w:p>
        </w:tc>
        <w:tc>
          <w:tcPr>
            <w:tcW w:w="2007" w:type="dxa"/>
            <w:vAlign w:val="center"/>
          </w:tcPr>
          <w:p w:rsidR="00477101" w:rsidRPr="003C2D05" w:rsidRDefault="00477101" w:rsidP="00E43D8D">
            <w:pPr>
              <w:rPr>
                <w:rFonts w:ascii="Times New Roman" w:eastAsia="Times New Roman" w:hAnsi="Times New Roman" w:cs="Times New Roman"/>
                <w:b/>
                <w:sz w:val="24"/>
                <w:szCs w:val="24"/>
                <w:lang w:val="tt-RU"/>
              </w:rPr>
            </w:pPr>
            <w:r w:rsidRPr="003C2D05">
              <w:rPr>
                <w:rFonts w:ascii="Times New Roman" w:hAnsi="Times New Roman" w:cs="Times New Roman"/>
                <w:sz w:val="24"/>
                <w:szCs w:val="24"/>
              </w:rPr>
              <w:t>Индивидуальный опрос</w:t>
            </w:r>
          </w:p>
        </w:tc>
        <w:tc>
          <w:tcPr>
            <w:tcW w:w="707"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c>
          <w:tcPr>
            <w:tcW w:w="870" w:type="dxa"/>
            <w:vAlign w:val="center"/>
          </w:tcPr>
          <w:p w:rsidR="00477101" w:rsidRPr="003C2D05" w:rsidRDefault="00477101" w:rsidP="00E43D8D">
            <w:pPr>
              <w:jc w:val="center"/>
              <w:rPr>
                <w:rFonts w:ascii="Times New Roman" w:eastAsia="Times New Roman" w:hAnsi="Times New Roman" w:cs="Times New Roman"/>
                <w:sz w:val="24"/>
                <w:szCs w:val="24"/>
                <w:lang w:val="tt-RU"/>
              </w:rPr>
            </w:pPr>
          </w:p>
        </w:tc>
      </w:tr>
    </w:tbl>
    <w:p w:rsidR="00BC052F" w:rsidRPr="003C2D05" w:rsidRDefault="00BC052F" w:rsidP="00BC052F">
      <w:pPr>
        <w:rPr>
          <w:rFonts w:ascii="Times New Roman" w:eastAsia="Times New Roman" w:hAnsi="Times New Roman" w:cs="Times New Roman"/>
          <w:color w:val="000000"/>
          <w:sz w:val="24"/>
          <w:szCs w:val="24"/>
          <w:lang w:val="tt-RU"/>
        </w:rPr>
        <w:sectPr w:rsidR="00BC052F" w:rsidRPr="003C2D05" w:rsidSect="00095808">
          <w:pgSz w:w="16838" w:h="11906" w:orient="landscape"/>
          <w:pgMar w:top="425" w:right="1134" w:bottom="425" w:left="1134" w:header="709" w:footer="709" w:gutter="0"/>
          <w:cols w:space="720"/>
        </w:sectPr>
      </w:pPr>
    </w:p>
    <w:p w:rsidR="00B03885" w:rsidRPr="003C2D05" w:rsidRDefault="00B03885">
      <w:pPr>
        <w:rPr>
          <w:rFonts w:ascii="Times New Roman" w:hAnsi="Times New Roman" w:cs="Times New Roman"/>
          <w:sz w:val="24"/>
          <w:szCs w:val="24"/>
        </w:rPr>
      </w:pPr>
    </w:p>
    <w:sectPr w:rsidR="00B03885" w:rsidRPr="003C2D05" w:rsidSect="00095808">
      <w:pgSz w:w="11906" w:h="16838"/>
      <w:pgMar w:top="720" w:right="720" w:bottom="72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3CA01E2"/>
    <w:multiLevelType w:val="multilevel"/>
    <w:tmpl w:val="ECB2FECC"/>
    <w:lvl w:ilvl="0">
      <w:start w:val="1"/>
      <w:numFmt w:val="bullet"/>
      <w:lvlText w:val=""/>
      <w:lvlJc w:val="left"/>
      <w:pPr>
        <w:ind w:left="1353" w:hanging="360"/>
      </w:pPr>
      <w:rPr>
        <w:rFonts w:ascii="Wingdings" w:hAnsi="Wingdings" w:cs="Wingdings" w:hint="default"/>
      </w:rPr>
    </w:lvl>
    <w:lvl w:ilvl="1">
      <w:start w:val="1"/>
      <w:numFmt w:val="bullet"/>
      <w:lvlText w:val="o"/>
      <w:lvlJc w:val="left"/>
      <w:pPr>
        <w:ind w:left="2073" w:hanging="360"/>
      </w:pPr>
      <w:rPr>
        <w:rFonts w:ascii="Courier New" w:hAnsi="Courier New" w:cs="Courier New" w:hint="default"/>
      </w:rPr>
    </w:lvl>
    <w:lvl w:ilvl="2">
      <w:start w:val="1"/>
      <w:numFmt w:val="bullet"/>
      <w:lvlText w:val=""/>
      <w:lvlJc w:val="left"/>
      <w:pPr>
        <w:ind w:left="2793" w:hanging="360"/>
      </w:pPr>
      <w:rPr>
        <w:rFonts w:ascii="Wingdings" w:hAnsi="Wingdings" w:cs="Wingdings" w:hint="default"/>
      </w:rPr>
    </w:lvl>
    <w:lvl w:ilvl="3">
      <w:start w:val="1"/>
      <w:numFmt w:val="bullet"/>
      <w:lvlText w:val=""/>
      <w:lvlJc w:val="left"/>
      <w:pPr>
        <w:ind w:left="3513" w:hanging="360"/>
      </w:pPr>
      <w:rPr>
        <w:rFonts w:ascii="Symbol" w:hAnsi="Symbol" w:cs="Symbol" w:hint="default"/>
      </w:rPr>
    </w:lvl>
    <w:lvl w:ilvl="4">
      <w:start w:val="1"/>
      <w:numFmt w:val="bullet"/>
      <w:lvlText w:val="o"/>
      <w:lvlJc w:val="left"/>
      <w:pPr>
        <w:ind w:left="4233" w:hanging="360"/>
      </w:pPr>
      <w:rPr>
        <w:rFonts w:ascii="Courier New" w:hAnsi="Courier New" w:cs="Courier New" w:hint="default"/>
      </w:rPr>
    </w:lvl>
    <w:lvl w:ilvl="5">
      <w:start w:val="1"/>
      <w:numFmt w:val="bullet"/>
      <w:lvlText w:val=""/>
      <w:lvlJc w:val="left"/>
      <w:pPr>
        <w:ind w:left="4953" w:hanging="360"/>
      </w:pPr>
      <w:rPr>
        <w:rFonts w:ascii="Wingdings" w:hAnsi="Wingdings" w:cs="Wingdings" w:hint="default"/>
      </w:rPr>
    </w:lvl>
    <w:lvl w:ilvl="6">
      <w:start w:val="1"/>
      <w:numFmt w:val="bullet"/>
      <w:lvlText w:val=""/>
      <w:lvlJc w:val="left"/>
      <w:pPr>
        <w:ind w:left="5673" w:hanging="360"/>
      </w:pPr>
      <w:rPr>
        <w:rFonts w:ascii="Symbol" w:hAnsi="Symbol" w:cs="Symbol" w:hint="default"/>
      </w:rPr>
    </w:lvl>
    <w:lvl w:ilvl="7">
      <w:start w:val="1"/>
      <w:numFmt w:val="bullet"/>
      <w:lvlText w:val="o"/>
      <w:lvlJc w:val="left"/>
      <w:pPr>
        <w:ind w:left="6393" w:hanging="360"/>
      </w:pPr>
      <w:rPr>
        <w:rFonts w:ascii="Courier New" w:hAnsi="Courier New" w:cs="Courier New" w:hint="default"/>
      </w:rPr>
    </w:lvl>
    <w:lvl w:ilvl="8">
      <w:start w:val="1"/>
      <w:numFmt w:val="bullet"/>
      <w:lvlText w:val=""/>
      <w:lvlJc w:val="left"/>
      <w:pPr>
        <w:ind w:left="7113" w:hanging="360"/>
      </w:pPr>
      <w:rPr>
        <w:rFonts w:ascii="Wingdings" w:hAnsi="Wingdings" w:cs="Wingdings" w:hint="default"/>
      </w:rPr>
    </w:lvl>
  </w:abstractNum>
  <w:abstractNum w:abstractNumId="4">
    <w:nsid w:val="0DA82913"/>
    <w:multiLevelType w:val="hybridMultilevel"/>
    <w:tmpl w:val="F89C0ABE"/>
    <w:lvl w:ilvl="0" w:tplc="746EFF54">
      <w:start w:val="2"/>
      <w:numFmt w:val="bullet"/>
      <w:lvlText w:val="-"/>
      <w:lvlJc w:val="left"/>
      <w:pPr>
        <w:ind w:left="645" w:hanging="360"/>
      </w:pPr>
      <w:rPr>
        <w:rFonts w:ascii="Arial" w:eastAsia="Calibri" w:hAnsi="Arial" w:cs="Aria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C17272"/>
    <w:multiLevelType w:val="multilevel"/>
    <w:tmpl w:val="0E065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2A5BC7"/>
    <w:multiLevelType w:val="hybridMultilevel"/>
    <w:tmpl w:val="574EE27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17931FAE"/>
    <w:multiLevelType w:val="hybridMultilevel"/>
    <w:tmpl w:val="E8E65C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D96812"/>
    <w:multiLevelType w:val="hybridMultilevel"/>
    <w:tmpl w:val="8DEE51E2"/>
    <w:lvl w:ilvl="0" w:tplc="0419000B">
      <w:start w:val="1"/>
      <w:numFmt w:val="bullet"/>
      <w:lvlText w:val=""/>
      <w:lvlJc w:val="left"/>
      <w:pPr>
        <w:tabs>
          <w:tab w:val="num" w:pos="2345"/>
        </w:tabs>
        <w:ind w:left="23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D9178A7"/>
    <w:multiLevelType w:val="multilevel"/>
    <w:tmpl w:val="EC4C9F98"/>
    <w:lvl w:ilvl="0">
      <w:start w:val="1"/>
      <w:numFmt w:val="bullet"/>
      <w:lvlText w:val=""/>
      <w:lvlJc w:val="left"/>
      <w:pPr>
        <w:ind w:left="1637" w:hanging="360"/>
      </w:pPr>
      <w:rPr>
        <w:rFonts w:ascii="Wingdings" w:hAnsi="Wingdings" w:cs="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0">
    <w:nsid w:val="2BAA5E56"/>
    <w:multiLevelType w:val="hybridMultilevel"/>
    <w:tmpl w:val="B35440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026050"/>
    <w:multiLevelType w:val="hybridMultilevel"/>
    <w:tmpl w:val="4EACB4A0"/>
    <w:lvl w:ilvl="0" w:tplc="04190001">
      <w:start w:val="1"/>
      <w:numFmt w:val="bullet"/>
      <w:lvlText w:val=""/>
      <w:lvlJc w:val="left"/>
      <w:pPr>
        <w:tabs>
          <w:tab w:val="num" w:pos="880"/>
        </w:tabs>
        <w:ind w:left="880" w:hanging="360"/>
      </w:pPr>
      <w:rPr>
        <w:rFonts w:ascii="Symbol" w:hAnsi="Symbol" w:hint="default"/>
      </w:rPr>
    </w:lvl>
    <w:lvl w:ilvl="1" w:tplc="04190003" w:tentative="1">
      <w:start w:val="1"/>
      <w:numFmt w:val="bullet"/>
      <w:lvlText w:val="o"/>
      <w:lvlJc w:val="left"/>
      <w:pPr>
        <w:tabs>
          <w:tab w:val="num" w:pos="1600"/>
        </w:tabs>
        <w:ind w:left="1600" w:hanging="360"/>
      </w:pPr>
      <w:rPr>
        <w:rFonts w:ascii="Courier New" w:hAnsi="Courier New" w:cs="Courier New" w:hint="default"/>
      </w:rPr>
    </w:lvl>
    <w:lvl w:ilvl="2" w:tplc="04190005" w:tentative="1">
      <w:start w:val="1"/>
      <w:numFmt w:val="bullet"/>
      <w:lvlText w:val=""/>
      <w:lvlJc w:val="left"/>
      <w:pPr>
        <w:tabs>
          <w:tab w:val="num" w:pos="2320"/>
        </w:tabs>
        <w:ind w:left="2320" w:hanging="360"/>
      </w:pPr>
      <w:rPr>
        <w:rFonts w:ascii="Wingdings" w:hAnsi="Wingdings" w:hint="default"/>
      </w:rPr>
    </w:lvl>
    <w:lvl w:ilvl="3" w:tplc="04190001" w:tentative="1">
      <w:start w:val="1"/>
      <w:numFmt w:val="bullet"/>
      <w:lvlText w:val=""/>
      <w:lvlJc w:val="left"/>
      <w:pPr>
        <w:tabs>
          <w:tab w:val="num" w:pos="3040"/>
        </w:tabs>
        <w:ind w:left="3040" w:hanging="360"/>
      </w:pPr>
      <w:rPr>
        <w:rFonts w:ascii="Symbol" w:hAnsi="Symbol" w:hint="default"/>
      </w:rPr>
    </w:lvl>
    <w:lvl w:ilvl="4" w:tplc="04190003" w:tentative="1">
      <w:start w:val="1"/>
      <w:numFmt w:val="bullet"/>
      <w:lvlText w:val="o"/>
      <w:lvlJc w:val="left"/>
      <w:pPr>
        <w:tabs>
          <w:tab w:val="num" w:pos="3760"/>
        </w:tabs>
        <w:ind w:left="3760" w:hanging="360"/>
      </w:pPr>
      <w:rPr>
        <w:rFonts w:ascii="Courier New" w:hAnsi="Courier New" w:cs="Courier New" w:hint="default"/>
      </w:rPr>
    </w:lvl>
    <w:lvl w:ilvl="5" w:tplc="04190005" w:tentative="1">
      <w:start w:val="1"/>
      <w:numFmt w:val="bullet"/>
      <w:lvlText w:val=""/>
      <w:lvlJc w:val="left"/>
      <w:pPr>
        <w:tabs>
          <w:tab w:val="num" w:pos="4480"/>
        </w:tabs>
        <w:ind w:left="4480" w:hanging="360"/>
      </w:pPr>
      <w:rPr>
        <w:rFonts w:ascii="Wingdings" w:hAnsi="Wingdings" w:hint="default"/>
      </w:rPr>
    </w:lvl>
    <w:lvl w:ilvl="6" w:tplc="04190001" w:tentative="1">
      <w:start w:val="1"/>
      <w:numFmt w:val="bullet"/>
      <w:lvlText w:val=""/>
      <w:lvlJc w:val="left"/>
      <w:pPr>
        <w:tabs>
          <w:tab w:val="num" w:pos="5200"/>
        </w:tabs>
        <w:ind w:left="5200" w:hanging="360"/>
      </w:pPr>
      <w:rPr>
        <w:rFonts w:ascii="Symbol" w:hAnsi="Symbol" w:hint="default"/>
      </w:rPr>
    </w:lvl>
    <w:lvl w:ilvl="7" w:tplc="04190003" w:tentative="1">
      <w:start w:val="1"/>
      <w:numFmt w:val="bullet"/>
      <w:lvlText w:val="o"/>
      <w:lvlJc w:val="left"/>
      <w:pPr>
        <w:tabs>
          <w:tab w:val="num" w:pos="5920"/>
        </w:tabs>
        <w:ind w:left="5920" w:hanging="360"/>
      </w:pPr>
      <w:rPr>
        <w:rFonts w:ascii="Courier New" w:hAnsi="Courier New" w:cs="Courier New" w:hint="default"/>
      </w:rPr>
    </w:lvl>
    <w:lvl w:ilvl="8" w:tplc="04190005" w:tentative="1">
      <w:start w:val="1"/>
      <w:numFmt w:val="bullet"/>
      <w:lvlText w:val=""/>
      <w:lvlJc w:val="left"/>
      <w:pPr>
        <w:tabs>
          <w:tab w:val="num" w:pos="6640"/>
        </w:tabs>
        <w:ind w:left="6640" w:hanging="360"/>
      </w:pPr>
      <w:rPr>
        <w:rFonts w:ascii="Wingdings" w:hAnsi="Wingdings" w:hint="default"/>
      </w:rPr>
    </w:lvl>
  </w:abstractNum>
  <w:abstractNum w:abstractNumId="12">
    <w:nsid w:val="2D781983"/>
    <w:multiLevelType w:val="hybridMultilevel"/>
    <w:tmpl w:val="CBA65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6021AE5"/>
    <w:multiLevelType w:val="hybridMultilevel"/>
    <w:tmpl w:val="85661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375BD4"/>
    <w:multiLevelType w:val="hybridMultilevel"/>
    <w:tmpl w:val="510C979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3B72469D"/>
    <w:multiLevelType w:val="hybridMultilevel"/>
    <w:tmpl w:val="8D0EF0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EB15AE9"/>
    <w:multiLevelType w:val="hybridMultilevel"/>
    <w:tmpl w:val="B844C02A"/>
    <w:lvl w:ilvl="0" w:tplc="E2B0206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74E2E8E"/>
    <w:multiLevelType w:val="hybridMultilevel"/>
    <w:tmpl w:val="51BAAA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C5874D0"/>
    <w:multiLevelType w:val="hybridMultilevel"/>
    <w:tmpl w:val="2FFC41B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E6B09BC"/>
    <w:multiLevelType w:val="hybridMultilevel"/>
    <w:tmpl w:val="600047EA"/>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0">
    <w:nsid w:val="6731228D"/>
    <w:multiLevelType w:val="hybridMultilevel"/>
    <w:tmpl w:val="E8E65CDC"/>
    <w:lvl w:ilvl="0" w:tplc="0419000F">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A0432CC"/>
    <w:multiLevelType w:val="hybridMultilevel"/>
    <w:tmpl w:val="0A6C19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5"/>
  </w:num>
  <w:num w:numId="6">
    <w:abstractNumId w:val="9"/>
  </w:num>
  <w:num w:numId="7">
    <w:abstractNumId w:val="3"/>
  </w:num>
  <w:num w:numId="8">
    <w:abstractNumId w:val="20"/>
  </w:num>
  <w:num w:numId="9">
    <w:abstractNumId w:val="7"/>
  </w:num>
  <w:num w:numId="10">
    <w:abstractNumId w:val="17"/>
  </w:num>
  <w:num w:numId="11">
    <w:abstractNumId w:val="15"/>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8"/>
  </w:num>
  <w:num w:numId="16">
    <w:abstractNumId w:val="16"/>
  </w:num>
  <w:num w:numId="17">
    <w:abstractNumId w:val="19"/>
  </w:num>
  <w:num w:numId="18">
    <w:abstractNumId w:val="11"/>
  </w:num>
  <w:num w:numId="19">
    <w:abstractNumId w:val="12"/>
  </w:num>
  <w:num w:numId="20">
    <w:abstractNumId w:val="6"/>
  </w:num>
  <w:num w:numId="21">
    <w:abstractNumId w:val="10"/>
  </w:num>
  <w:num w:numId="22">
    <w:abstractNumId w:val="21"/>
  </w:num>
  <w:num w:numId="23">
    <w:abstractNumId w:val="13"/>
  </w:num>
  <w:num w:numId="24">
    <w:abstractNumId w:val="1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BC052F"/>
    <w:rsid w:val="000413F5"/>
    <w:rsid w:val="00095808"/>
    <w:rsid w:val="000B23AD"/>
    <w:rsid w:val="000B5C79"/>
    <w:rsid w:val="000E254C"/>
    <w:rsid w:val="000F6E0E"/>
    <w:rsid w:val="0014493D"/>
    <w:rsid w:val="00161475"/>
    <w:rsid w:val="001E5A6F"/>
    <w:rsid w:val="001F7655"/>
    <w:rsid w:val="002374BA"/>
    <w:rsid w:val="002A3497"/>
    <w:rsid w:val="002B4792"/>
    <w:rsid w:val="002E1EB6"/>
    <w:rsid w:val="002F7D93"/>
    <w:rsid w:val="00351213"/>
    <w:rsid w:val="003824D1"/>
    <w:rsid w:val="003A3CF1"/>
    <w:rsid w:val="003C2D05"/>
    <w:rsid w:val="003D55EC"/>
    <w:rsid w:val="0046257E"/>
    <w:rsid w:val="0046475A"/>
    <w:rsid w:val="0047473F"/>
    <w:rsid w:val="00477101"/>
    <w:rsid w:val="004867D6"/>
    <w:rsid w:val="004A0525"/>
    <w:rsid w:val="004F34FC"/>
    <w:rsid w:val="00535AB6"/>
    <w:rsid w:val="005E19E2"/>
    <w:rsid w:val="00690757"/>
    <w:rsid w:val="006C2AA4"/>
    <w:rsid w:val="006F718D"/>
    <w:rsid w:val="00716650"/>
    <w:rsid w:val="007E4486"/>
    <w:rsid w:val="007E7815"/>
    <w:rsid w:val="007F5240"/>
    <w:rsid w:val="00805B13"/>
    <w:rsid w:val="00811485"/>
    <w:rsid w:val="00816A99"/>
    <w:rsid w:val="008437A6"/>
    <w:rsid w:val="00847243"/>
    <w:rsid w:val="0088278C"/>
    <w:rsid w:val="008861BA"/>
    <w:rsid w:val="008C6C8F"/>
    <w:rsid w:val="008D403A"/>
    <w:rsid w:val="008E2D0A"/>
    <w:rsid w:val="00903ECA"/>
    <w:rsid w:val="00933564"/>
    <w:rsid w:val="00940BDE"/>
    <w:rsid w:val="009679EF"/>
    <w:rsid w:val="009B6AC9"/>
    <w:rsid w:val="00A0388D"/>
    <w:rsid w:val="00A11DAE"/>
    <w:rsid w:val="00A12D5F"/>
    <w:rsid w:val="00A626DB"/>
    <w:rsid w:val="00A87E07"/>
    <w:rsid w:val="00AD077E"/>
    <w:rsid w:val="00B03885"/>
    <w:rsid w:val="00B21CDF"/>
    <w:rsid w:val="00B30F10"/>
    <w:rsid w:val="00B54F53"/>
    <w:rsid w:val="00B675C7"/>
    <w:rsid w:val="00B85F5D"/>
    <w:rsid w:val="00B95447"/>
    <w:rsid w:val="00BC052F"/>
    <w:rsid w:val="00C01CBD"/>
    <w:rsid w:val="00CA38BE"/>
    <w:rsid w:val="00CC1883"/>
    <w:rsid w:val="00D15025"/>
    <w:rsid w:val="00D22B00"/>
    <w:rsid w:val="00D45A29"/>
    <w:rsid w:val="00D73E9F"/>
    <w:rsid w:val="00D878B4"/>
    <w:rsid w:val="00DF057E"/>
    <w:rsid w:val="00E43D8D"/>
    <w:rsid w:val="00E74EC6"/>
    <w:rsid w:val="00E751DA"/>
    <w:rsid w:val="00E76441"/>
    <w:rsid w:val="00E77083"/>
    <w:rsid w:val="00E9008E"/>
    <w:rsid w:val="00EB11FD"/>
    <w:rsid w:val="00EB149A"/>
    <w:rsid w:val="00EB2F65"/>
    <w:rsid w:val="00EE1392"/>
    <w:rsid w:val="00EF7D25"/>
    <w:rsid w:val="00F041BB"/>
    <w:rsid w:val="00F750C2"/>
    <w:rsid w:val="00F83CBB"/>
    <w:rsid w:val="00FA08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55B2B2-C602-4A80-B30C-9BFED5520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76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052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5E19E2"/>
    <w:rPr>
      <w:rFonts w:ascii="Times New Roman" w:eastAsia="Times New Roman" w:hAnsi="Times New Roman" w:cs="Times New Roman"/>
    </w:rPr>
  </w:style>
  <w:style w:type="character" w:customStyle="1" w:styleId="WW8Num1z1">
    <w:name w:val="WW8Num1z1"/>
    <w:rsid w:val="005E19E2"/>
    <w:rPr>
      <w:rFonts w:ascii="Courier New" w:hAnsi="Courier New" w:cs="Courier New"/>
    </w:rPr>
  </w:style>
  <w:style w:type="character" w:customStyle="1" w:styleId="WW8Num1z2">
    <w:name w:val="WW8Num1z2"/>
    <w:rsid w:val="005E19E2"/>
    <w:rPr>
      <w:rFonts w:ascii="Wingdings" w:hAnsi="Wingdings" w:cs="Wingdings"/>
    </w:rPr>
  </w:style>
  <w:style w:type="character" w:customStyle="1" w:styleId="WW8Num1z3">
    <w:name w:val="WW8Num1z3"/>
    <w:rsid w:val="005E19E2"/>
    <w:rPr>
      <w:rFonts w:ascii="Symbol" w:hAnsi="Symbol" w:cs="Symbol"/>
    </w:rPr>
  </w:style>
  <w:style w:type="character" w:customStyle="1" w:styleId="WW8Num2z0">
    <w:name w:val="WW8Num2z0"/>
    <w:rsid w:val="005E19E2"/>
    <w:rPr>
      <w:rFonts w:ascii="Symbol" w:hAnsi="Symbol" w:cs="Symbol"/>
    </w:rPr>
  </w:style>
  <w:style w:type="character" w:customStyle="1" w:styleId="WW8Num2z1">
    <w:name w:val="WW8Num2z1"/>
    <w:rsid w:val="005E19E2"/>
    <w:rPr>
      <w:b w:val="0"/>
    </w:rPr>
  </w:style>
  <w:style w:type="character" w:customStyle="1" w:styleId="1">
    <w:name w:val="Основной шрифт абзаца1"/>
    <w:rsid w:val="005E19E2"/>
  </w:style>
  <w:style w:type="character" w:customStyle="1" w:styleId="a4">
    <w:name w:val="Знак Знак"/>
    <w:rsid w:val="005E19E2"/>
    <w:rPr>
      <w:rFonts w:ascii="Tahoma" w:hAnsi="Tahoma" w:cs="Tahoma"/>
      <w:sz w:val="16"/>
      <w:szCs w:val="16"/>
    </w:rPr>
  </w:style>
  <w:style w:type="paragraph" w:customStyle="1" w:styleId="a5">
    <w:name w:val="Заголовок"/>
    <w:basedOn w:val="a"/>
    <w:next w:val="a6"/>
    <w:rsid w:val="005E19E2"/>
    <w:pPr>
      <w:keepNext/>
      <w:suppressAutoHyphens/>
      <w:spacing w:before="240" w:after="120" w:line="240" w:lineRule="auto"/>
    </w:pPr>
    <w:rPr>
      <w:rFonts w:ascii="Arial" w:eastAsia="Microsoft YaHei" w:hAnsi="Arial" w:cs="Mangal"/>
      <w:sz w:val="28"/>
      <w:szCs w:val="28"/>
      <w:lang w:eastAsia="zh-CN"/>
    </w:rPr>
  </w:style>
  <w:style w:type="paragraph" w:styleId="a6">
    <w:name w:val="Body Text"/>
    <w:basedOn w:val="a"/>
    <w:link w:val="a7"/>
    <w:rsid w:val="005E19E2"/>
    <w:pPr>
      <w:suppressAutoHyphens/>
      <w:spacing w:after="120" w:line="240" w:lineRule="auto"/>
    </w:pPr>
    <w:rPr>
      <w:rFonts w:ascii="Times New Roman" w:eastAsia="Times New Roman" w:hAnsi="Times New Roman" w:cs="Times New Roman"/>
      <w:sz w:val="24"/>
      <w:szCs w:val="24"/>
      <w:lang w:eastAsia="zh-CN"/>
    </w:rPr>
  </w:style>
  <w:style w:type="character" w:customStyle="1" w:styleId="a7">
    <w:name w:val="Основной текст Знак"/>
    <w:basedOn w:val="a0"/>
    <w:link w:val="a6"/>
    <w:rsid w:val="005E19E2"/>
    <w:rPr>
      <w:rFonts w:ascii="Times New Roman" w:eastAsia="Times New Roman" w:hAnsi="Times New Roman" w:cs="Times New Roman"/>
      <w:sz w:val="24"/>
      <w:szCs w:val="24"/>
      <w:lang w:eastAsia="zh-CN"/>
    </w:rPr>
  </w:style>
  <w:style w:type="paragraph" w:styleId="a8">
    <w:name w:val="List"/>
    <w:basedOn w:val="a6"/>
    <w:rsid w:val="005E19E2"/>
    <w:rPr>
      <w:rFonts w:cs="Mangal"/>
    </w:rPr>
  </w:style>
  <w:style w:type="paragraph" w:styleId="a9">
    <w:name w:val="caption"/>
    <w:basedOn w:val="a"/>
    <w:qFormat/>
    <w:rsid w:val="005E19E2"/>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10">
    <w:name w:val="Указатель1"/>
    <w:basedOn w:val="a"/>
    <w:rsid w:val="005E19E2"/>
    <w:pPr>
      <w:suppressLineNumbers/>
      <w:suppressAutoHyphens/>
      <w:spacing w:after="0" w:line="240" w:lineRule="auto"/>
    </w:pPr>
    <w:rPr>
      <w:rFonts w:ascii="Times New Roman" w:eastAsia="Times New Roman" w:hAnsi="Times New Roman" w:cs="Mangal"/>
      <w:sz w:val="24"/>
      <w:szCs w:val="24"/>
      <w:lang w:eastAsia="zh-CN"/>
    </w:rPr>
  </w:style>
  <w:style w:type="paragraph" w:styleId="aa">
    <w:name w:val="List Paragraph"/>
    <w:basedOn w:val="a"/>
    <w:uiPriority w:val="34"/>
    <w:qFormat/>
    <w:rsid w:val="005E19E2"/>
    <w:pPr>
      <w:suppressAutoHyphens/>
      <w:spacing w:after="0" w:line="240" w:lineRule="auto"/>
      <w:ind w:left="720" w:firstLine="360"/>
      <w:contextualSpacing/>
    </w:pPr>
    <w:rPr>
      <w:rFonts w:ascii="Calibri" w:eastAsia="Times New Roman" w:hAnsi="Calibri" w:cs="Calibri"/>
      <w:lang w:val="en-US" w:eastAsia="zh-CN"/>
    </w:rPr>
  </w:style>
  <w:style w:type="paragraph" w:styleId="ab">
    <w:name w:val="No Spacing"/>
    <w:qFormat/>
    <w:rsid w:val="005E19E2"/>
    <w:pPr>
      <w:suppressAutoHyphens/>
      <w:spacing w:after="0" w:line="240" w:lineRule="auto"/>
    </w:pPr>
    <w:rPr>
      <w:rFonts w:ascii="Calibri" w:eastAsia="Times New Roman" w:hAnsi="Calibri" w:cs="Calibri"/>
      <w:lang w:eastAsia="zh-CN"/>
    </w:rPr>
  </w:style>
  <w:style w:type="paragraph" w:styleId="ac">
    <w:name w:val="Balloon Text"/>
    <w:basedOn w:val="a"/>
    <w:link w:val="ad"/>
    <w:rsid w:val="005E19E2"/>
    <w:pPr>
      <w:suppressAutoHyphens/>
      <w:spacing w:after="0" w:line="240" w:lineRule="auto"/>
    </w:pPr>
    <w:rPr>
      <w:rFonts w:ascii="Tahoma" w:eastAsia="Times New Roman" w:hAnsi="Tahoma" w:cs="Tahoma"/>
      <w:sz w:val="16"/>
      <w:szCs w:val="16"/>
      <w:lang w:eastAsia="zh-CN"/>
    </w:rPr>
  </w:style>
  <w:style w:type="character" w:customStyle="1" w:styleId="ad">
    <w:name w:val="Текст выноски Знак"/>
    <w:basedOn w:val="a0"/>
    <w:link w:val="ac"/>
    <w:rsid w:val="005E19E2"/>
    <w:rPr>
      <w:rFonts w:ascii="Tahoma" w:eastAsia="Times New Roman" w:hAnsi="Tahoma" w:cs="Tahoma"/>
      <w:sz w:val="16"/>
      <w:szCs w:val="16"/>
      <w:lang w:eastAsia="zh-CN"/>
    </w:rPr>
  </w:style>
  <w:style w:type="paragraph" w:customStyle="1" w:styleId="ae">
    <w:name w:val="Содержимое таблицы"/>
    <w:basedOn w:val="a"/>
    <w:rsid w:val="005E19E2"/>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
    <w:name w:val="Заголовок таблицы"/>
    <w:basedOn w:val="ae"/>
    <w:rsid w:val="005E19E2"/>
    <w:pPr>
      <w:jc w:val="center"/>
    </w:pPr>
    <w:rPr>
      <w:b/>
      <w:bCs/>
    </w:rPr>
  </w:style>
  <w:style w:type="paragraph" w:customStyle="1" w:styleId="af0">
    <w:name w:val="Содержимое врезки"/>
    <w:basedOn w:val="a6"/>
    <w:rsid w:val="005E19E2"/>
  </w:style>
  <w:style w:type="paragraph" w:customStyle="1" w:styleId="af1">
    <w:name w:val="Базовый"/>
    <w:rsid w:val="005E19E2"/>
    <w:pPr>
      <w:suppressAutoHyphens/>
    </w:pPr>
    <w:rPr>
      <w:rFonts w:ascii="Calibri" w:eastAsia="Calibri" w:hAnsi="Calibri" w:cs="Times New Roman"/>
      <w:lang w:eastAsia="en-US"/>
    </w:rPr>
  </w:style>
  <w:style w:type="paragraph" w:customStyle="1" w:styleId="msonormalbullet2gif">
    <w:name w:val="msonormalbullet2.gif"/>
    <w:basedOn w:val="a"/>
    <w:rsid w:val="003D55EC"/>
    <w:pPr>
      <w:spacing w:before="100" w:beforeAutospacing="1" w:after="100" w:afterAutospacing="1" w:line="240" w:lineRule="auto"/>
    </w:pPr>
    <w:rPr>
      <w:rFonts w:ascii="Times New Roman" w:eastAsia="Times New Roman" w:hAnsi="Times New Roman" w:cs="Times New Roman"/>
      <w:sz w:val="24"/>
      <w:szCs w:val="24"/>
    </w:rPr>
  </w:style>
  <w:style w:type="paragraph" w:styleId="af2">
    <w:name w:val="Normal (Web)"/>
    <w:basedOn w:val="a"/>
    <w:unhideWhenUsed/>
    <w:rsid w:val="003D55EC"/>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qFormat/>
    <w:rsid w:val="003D55EC"/>
    <w:rPr>
      <w:b/>
      <w:bCs/>
    </w:rPr>
  </w:style>
  <w:style w:type="character" w:styleId="af4">
    <w:name w:val="Emphasis"/>
    <w:basedOn w:val="a0"/>
    <w:qFormat/>
    <w:rsid w:val="003D55EC"/>
    <w:rPr>
      <w:i/>
      <w:iCs/>
    </w:rPr>
  </w:style>
  <w:style w:type="paragraph" w:customStyle="1" w:styleId="TableContents">
    <w:name w:val="Table Contents"/>
    <w:basedOn w:val="a"/>
    <w:rsid w:val="00B675C7"/>
    <w:pPr>
      <w:widowControl w:val="0"/>
      <w:suppressLineNumbers/>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character" w:customStyle="1" w:styleId="apple-converted-space">
    <w:name w:val="apple-converted-space"/>
    <w:basedOn w:val="a0"/>
    <w:rsid w:val="000E2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04239">
      <w:bodyDiv w:val="1"/>
      <w:marLeft w:val="0"/>
      <w:marRight w:val="0"/>
      <w:marTop w:val="0"/>
      <w:marBottom w:val="0"/>
      <w:divBdr>
        <w:top w:val="none" w:sz="0" w:space="0" w:color="auto"/>
        <w:left w:val="none" w:sz="0" w:space="0" w:color="auto"/>
        <w:bottom w:val="none" w:sz="0" w:space="0" w:color="auto"/>
        <w:right w:val="none" w:sz="0" w:space="0" w:color="auto"/>
      </w:divBdr>
    </w:div>
    <w:div w:id="1163475313">
      <w:bodyDiv w:val="1"/>
      <w:marLeft w:val="0"/>
      <w:marRight w:val="0"/>
      <w:marTop w:val="0"/>
      <w:marBottom w:val="0"/>
      <w:divBdr>
        <w:top w:val="none" w:sz="0" w:space="0" w:color="auto"/>
        <w:left w:val="none" w:sz="0" w:space="0" w:color="auto"/>
        <w:bottom w:val="none" w:sz="0" w:space="0" w:color="auto"/>
        <w:right w:val="none" w:sz="0" w:space="0" w:color="auto"/>
      </w:divBdr>
    </w:div>
    <w:div w:id="154255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9AD11-F5CE-442D-A91C-A6133DED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13</Pages>
  <Words>3393</Words>
  <Characters>19344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Файзуллина А.Ф</dc:creator>
  <cp:keywords/>
  <dc:description/>
  <cp:lastModifiedBy>Admin</cp:lastModifiedBy>
  <cp:revision>36</cp:revision>
  <cp:lastPrinted>2015-10-19T18:57:00Z</cp:lastPrinted>
  <dcterms:created xsi:type="dcterms:W3CDTF">2015-09-06T07:14:00Z</dcterms:created>
  <dcterms:modified xsi:type="dcterms:W3CDTF">2016-10-10T11:42:00Z</dcterms:modified>
</cp:coreProperties>
</file>