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F29" w:rsidRPr="008C2072" w:rsidRDefault="00AA5F29" w:rsidP="00AA5F29">
      <w:pPr>
        <w:jc w:val="center"/>
        <w:rPr>
          <w:color w:val="1A2025"/>
          <w:sz w:val="28"/>
        </w:rPr>
      </w:pPr>
    </w:p>
    <w:p w:rsidR="00AA5F29" w:rsidRPr="008C2072" w:rsidRDefault="00AA5F29" w:rsidP="00AA5F29">
      <w:pPr>
        <w:jc w:val="center"/>
        <w:rPr>
          <w:color w:val="1A2025"/>
          <w:sz w:val="28"/>
        </w:rPr>
      </w:pPr>
    </w:p>
    <w:p w:rsidR="000A21B3" w:rsidRPr="008C2072" w:rsidRDefault="000A21B3" w:rsidP="000A21B3">
      <w:pPr>
        <w:jc w:val="center"/>
        <w:rPr>
          <w:b/>
          <w:color w:val="1A2025"/>
          <w:sz w:val="28"/>
        </w:rPr>
      </w:pPr>
    </w:p>
    <w:p w:rsidR="000F6F27" w:rsidRPr="002F30B1" w:rsidRDefault="000F6F27" w:rsidP="000F6F27">
      <w:pPr>
        <w:pStyle w:val="af4"/>
        <w:jc w:val="both"/>
        <w:rPr>
          <w:rFonts w:ascii="Times New Roman" w:hAnsi="Times New Roman" w:cs="Times New Roman"/>
          <w:sz w:val="20"/>
          <w:szCs w:val="20"/>
        </w:rPr>
      </w:pPr>
    </w:p>
    <w:p w:rsidR="000F6F27" w:rsidRPr="002F30B1" w:rsidRDefault="000F6F27" w:rsidP="000F6F27">
      <w:pPr>
        <w:pStyle w:val="af4"/>
        <w:jc w:val="both"/>
        <w:rPr>
          <w:rFonts w:ascii="Times New Roman" w:hAnsi="Times New Roman" w:cs="Times New Roman"/>
          <w:sz w:val="20"/>
          <w:szCs w:val="20"/>
        </w:rPr>
      </w:pPr>
    </w:p>
    <w:p w:rsidR="000F6F27" w:rsidRPr="002F30B1" w:rsidRDefault="000F6F27" w:rsidP="000F6F27">
      <w:pPr>
        <w:jc w:val="both"/>
        <w:rPr>
          <w:b/>
          <w:sz w:val="20"/>
          <w:szCs w:val="20"/>
        </w:rPr>
      </w:pPr>
    </w:p>
    <w:p w:rsidR="000F6F27" w:rsidRPr="002F30B1" w:rsidRDefault="000F6F27" w:rsidP="000F6F27">
      <w:pPr>
        <w:jc w:val="both"/>
        <w:rPr>
          <w:b/>
          <w:sz w:val="20"/>
          <w:szCs w:val="20"/>
        </w:rPr>
      </w:pPr>
    </w:p>
    <w:p w:rsidR="000F6F27" w:rsidRPr="002F30B1" w:rsidRDefault="000F6F27" w:rsidP="000F6F27">
      <w:pPr>
        <w:jc w:val="both"/>
        <w:rPr>
          <w:b/>
          <w:sz w:val="20"/>
          <w:szCs w:val="20"/>
        </w:rPr>
      </w:pPr>
    </w:p>
    <w:p w:rsidR="000F6F27" w:rsidRPr="002F30B1" w:rsidRDefault="000F6F27" w:rsidP="000F6F27">
      <w:pPr>
        <w:jc w:val="both"/>
        <w:rPr>
          <w:b/>
          <w:sz w:val="20"/>
          <w:szCs w:val="20"/>
        </w:rPr>
      </w:pPr>
    </w:p>
    <w:p w:rsidR="000F6F27" w:rsidRPr="002F30B1" w:rsidRDefault="000F6F27" w:rsidP="000F6F27">
      <w:pPr>
        <w:jc w:val="both"/>
        <w:rPr>
          <w:b/>
          <w:sz w:val="20"/>
          <w:szCs w:val="20"/>
        </w:rPr>
      </w:pPr>
    </w:p>
    <w:p w:rsidR="000F6F27" w:rsidRPr="002F30B1" w:rsidRDefault="000F6F27" w:rsidP="000F6F27">
      <w:pPr>
        <w:jc w:val="both"/>
        <w:rPr>
          <w:b/>
          <w:sz w:val="20"/>
          <w:szCs w:val="20"/>
        </w:rPr>
      </w:pPr>
    </w:p>
    <w:p w:rsidR="000F6F27" w:rsidRDefault="000F6F27" w:rsidP="000F6F27">
      <w:pPr>
        <w:jc w:val="both"/>
        <w:rPr>
          <w:b/>
          <w:sz w:val="20"/>
          <w:szCs w:val="20"/>
        </w:rPr>
      </w:pPr>
    </w:p>
    <w:p w:rsidR="000F6F27" w:rsidRDefault="000F6F27" w:rsidP="000F6F27">
      <w:pPr>
        <w:jc w:val="both"/>
        <w:rPr>
          <w:b/>
          <w:sz w:val="20"/>
          <w:szCs w:val="20"/>
        </w:rPr>
      </w:pPr>
    </w:p>
    <w:p w:rsidR="000F6F27" w:rsidRDefault="000F6F27" w:rsidP="000F6F27">
      <w:pPr>
        <w:jc w:val="both"/>
        <w:rPr>
          <w:b/>
          <w:sz w:val="20"/>
          <w:szCs w:val="20"/>
        </w:rPr>
      </w:pPr>
    </w:p>
    <w:p w:rsidR="000F6F27" w:rsidRPr="00E14A1F" w:rsidRDefault="000F6F27" w:rsidP="000F6F27">
      <w:pPr>
        <w:jc w:val="both"/>
        <w:rPr>
          <w:b/>
          <w:sz w:val="20"/>
          <w:szCs w:val="20"/>
        </w:rPr>
      </w:pPr>
    </w:p>
    <w:p w:rsidR="000F6F27" w:rsidRPr="002F30B1" w:rsidRDefault="000F6F27" w:rsidP="000F6F27">
      <w:pPr>
        <w:jc w:val="both"/>
        <w:rPr>
          <w:b/>
          <w:sz w:val="20"/>
          <w:szCs w:val="20"/>
        </w:rPr>
      </w:pPr>
    </w:p>
    <w:p w:rsidR="000F6F27" w:rsidRPr="00F81E49" w:rsidRDefault="000F6F27" w:rsidP="000F6F27">
      <w:pPr>
        <w:pStyle w:val="af3"/>
        <w:jc w:val="center"/>
        <w:rPr>
          <w:rFonts w:ascii="Times New Roman" w:hAnsi="Times New Roman" w:cs="Times New Roman"/>
          <w:b/>
          <w:i w:val="0"/>
          <w:lang w:val="ru-RU"/>
        </w:rPr>
      </w:pPr>
      <w:r w:rsidRPr="00F81E49">
        <w:rPr>
          <w:rFonts w:ascii="Times New Roman" w:hAnsi="Times New Roman" w:cs="Times New Roman"/>
          <w:b/>
          <w:i w:val="0"/>
          <w:lang w:val="ru-RU"/>
        </w:rPr>
        <w:t>РАБОЧАЯ   ПРОГРАММА</w:t>
      </w:r>
    </w:p>
    <w:p w:rsidR="000F6F27" w:rsidRPr="005D1EEE" w:rsidRDefault="000F6F27" w:rsidP="000F6F27">
      <w:pPr>
        <w:pStyle w:val="af3"/>
        <w:jc w:val="center"/>
        <w:rPr>
          <w:rFonts w:ascii="Times New Roman" w:hAnsi="Times New Roman" w:cs="Times New Roman"/>
          <w:i w:val="0"/>
          <w:lang w:val="ru-RU"/>
        </w:rPr>
      </w:pPr>
      <w:r w:rsidRPr="005D1EEE">
        <w:rPr>
          <w:rFonts w:ascii="Times New Roman" w:hAnsi="Times New Roman" w:cs="Times New Roman"/>
          <w:i w:val="0"/>
          <w:lang w:val="ru-RU"/>
        </w:rPr>
        <w:t xml:space="preserve">по  </w:t>
      </w:r>
      <w:r w:rsidRPr="00E14A1F">
        <w:rPr>
          <w:rFonts w:ascii="Times New Roman" w:hAnsi="Times New Roman" w:cs="Times New Roman"/>
          <w:i w:val="0"/>
          <w:lang w:val="ru-RU"/>
        </w:rPr>
        <w:t>технологии</w:t>
      </w:r>
      <w:r w:rsidR="003B3D14">
        <w:rPr>
          <w:rFonts w:ascii="Times New Roman" w:hAnsi="Times New Roman" w:cs="Times New Roman"/>
          <w:i w:val="0"/>
          <w:lang w:val="ru-RU"/>
        </w:rPr>
        <w:t xml:space="preserve"> , 6</w:t>
      </w:r>
      <w:r w:rsidRPr="005D1EEE">
        <w:rPr>
          <w:rFonts w:ascii="Times New Roman" w:hAnsi="Times New Roman" w:cs="Times New Roman"/>
          <w:i w:val="0"/>
          <w:lang w:val="ru-RU"/>
        </w:rPr>
        <w:t xml:space="preserve"> класс</w:t>
      </w:r>
    </w:p>
    <w:p w:rsidR="006E55C7" w:rsidRDefault="006E55C7" w:rsidP="000F6F27">
      <w:pPr>
        <w:pStyle w:val="af3"/>
        <w:jc w:val="center"/>
        <w:rPr>
          <w:rFonts w:ascii="Times New Roman" w:hAnsi="Times New Roman" w:cs="Times New Roman"/>
          <w:i w:val="0"/>
          <w:lang w:val="ru-RU"/>
        </w:rPr>
      </w:pPr>
    </w:p>
    <w:p w:rsidR="000F6F27" w:rsidRPr="00E14A1F" w:rsidRDefault="000F6F27" w:rsidP="000F6F27">
      <w:pPr>
        <w:pStyle w:val="af3"/>
        <w:jc w:val="center"/>
        <w:rPr>
          <w:rFonts w:ascii="Times New Roman" w:hAnsi="Times New Roman" w:cs="Times New Roman"/>
          <w:i w:val="0"/>
          <w:lang w:val="ru-RU"/>
        </w:rPr>
      </w:pPr>
      <w:r w:rsidRPr="00E14A1F">
        <w:rPr>
          <w:rFonts w:ascii="Times New Roman" w:hAnsi="Times New Roman" w:cs="Times New Roman"/>
          <w:i w:val="0"/>
          <w:lang w:val="ru-RU"/>
        </w:rPr>
        <w:t>МАОУ Омутинская СОШ №1</w:t>
      </w:r>
    </w:p>
    <w:p w:rsidR="000F6F27" w:rsidRPr="006F7059" w:rsidRDefault="000F6F27" w:rsidP="000F6F27">
      <w:pPr>
        <w:pStyle w:val="af3"/>
        <w:jc w:val="center"/>
        <w:rPr>
          <w:rFonts w:ascii="Times New Roman" w:hAnsi="Times New Roman" w:cs="Times New Roman"/>
          <w:i w:val="0"/>
          <w:lang w:val="ru-RU"/>
        </w:rPr>
      </w:pPr>
      <w:r w:rsidRPr="00E14A1F">
        <w:rPr>
          <w:rFonts w:ascii="Times New Roman" w:hAnsi="Times New Roman" w:cs="Times New Roman"/>
          <w:i w:val="0"/>
          <w:lang w:val="ru-RU"/>
        </w:rPr>
        <w:t xml:space="preserve">УМК: «Технология », </w:t>
      </w:r>
      <w:r w:rsidRPr="006F7059">
        <w:rPr>
          <w:rFonts w:ascii="Times New Roman" w:hAnsi="Times New Roman" w:cs="Times New Roman"/>
          <w:i w:val="0"/>
          <w:color w:val="000000"/>
          <w:shd w:val="clear" w:color="auto" w:fill="FFFFFF"/>
          <w:lang w:val="ru-RU"/>
        </w:rPr>
        <w:t>авт.-сост. Н.В.Синица, В.Д.Симоненко – М</w:t>
      </w:r>
    </w:p>
    <w:p w:rsidR="000F6F27" w:rsidRPr="00E14A1F" w:rsidRDefault="003B3D14" w:rsidP="000F6F27">
      <w:pPr>
        <w:pStyle w:val="af3"/>
        <w:jc w:val="center"/>
        <w:rPr>
          <w:rFonts w:ascii="Times New Roman" w:hAnsi="Times New Roman" w:cs="Times New Roman"/>
          <w:i w:val="0"/>
          <w:lang w:val="ru-RU"/>
        </w:rPr>
      </w:pPr>
      <w:r>
        <w:rPr>
          <w:rFonts w:ascii="Times New Roman" w:hAnsi="Times New Roman" w:cs="Times New Roman"/>
          <w:i w:val="0"/>
          <w:lang w:val="ru-RU"/>
        </w:rPr>
        <w:t xml:space="preserve">68 </w:t>
      </w:r>
      <w:r w:rsidR="005C1F5E">
        <w:rPr>
          <w:rFonts w:ascii="Times New Roman" w:hAnsi="Times New Roman" w:cs="Times New Roman"/>
          <w:i w:val="0"/>
          <w:lang w:val="ru-RU"/>
        </w:rPr>
        <w:t>часов</w:t>
      </w:r>
    </w:p>
    <w:p w:rsidR="000F6F27" w:rsidRPr="00E14A1F" w:rsidRDefault="003B3D14" w:rsidP="000F6F27">
      <w:pPr>
        <w:pStyle w:val="af3"/>
        <w:jc w:val="center"/>
        <w:rPr>
          <w:rFonts w:ascii="Times New Roman" w:hAnsi="Times New Roman" w:cs="Times New Roman"/>
          <w:i w:val="0"/>
          <w:lang w:val="ru-RU"/>
        </w:rPr>
      </w:pPr>
      <w:r>
        <w:rPr>
          <w:rFonts w:ascii="Times New Roman" w:hAnsi="Times New Roman" w:cs="Times New Roman"/>
          <w:i w:val="0"/>
          <w:lang w:val="ru-RU"/>
        </w:rPr>
        <w:t>на 2017 – 2018</w:t>
      </w:r>
      <w:r w:rsidR="000F6F27" w:rsidRPr="00E14A1F">
        <w:rPr>
          <w:rFonts w:ascii="Times New Roman" w:hAnsi="Times New Roman" w:cs="Times New Roman"/>
          <w:i w:val="0"/>
          <w:lang w:val="ru-RU"/>
        </w:rPr>
        <w:t xml:space="preserve"> учебный год</w:t>
      </w:r>
    </w:p>
    <w:p w:rsidR="000F6F27" w:rsidRPr="00E14A1F" w:rsidRDefault="000F6F27" w:rsidP="000F6F27">
      <w:pPr>
        <w:pStyle w:val="af3"/>
        <w:jc w:val="center"/>
        <w:rPr>
          <w:rFonts w:ascii="Times New Roman" w:hAnsi="Times New Roman" w:cs="Times New Roman"/>
          <w:b/>
          <w:i w:val="0"/>
          <w:lang w:val="ru-RU"/>
        </w:rPr>
      </w:pPr>
    </w:p>
    <w:p w:rsidR="000F6F27" w:rsidRPr="00E14A1F" w:rsidRDefault="000F6F27" w:rsidP="000F6F27">
      <w:pPr>
        <w:pStyle w:val="af3"/>
        <w:jc w:val="center"/>
        <w:rPr>
          <w:rFonts w:ascii="Times New Roman" w:hAnsi="Times New Roman" w:cs="Times New Roman"/>
          <w:b/>
          <w:i w:val="0"/>
          <w:lang w:val="ru-RU"/>
        </w:rPr>
      </w:pPr>
    </w:p>
    <w:p w:rsidR="000F6F27" w:rsidRPr="00E14A1F" w:rsidRDefault="000F6F27" w:rsidP="000F6F27">
      <w:pPr>
        <w:pStyle w:val="af3"/>
        <w:jc w:val="center"/>
        <w:rPr>
          <w:rFonts w:ascii="Times New Roman" w:hAnsi="Times New Roman" w:cs="Times New Roman"/>
          <w:b/>
          <w:i w:val="0"/>
          <w:sz w:val="20"/>
          <w:szCs w:val="20"/>
          <w:lang w:val="ru-RU"/>
        </w:rPr>
      </w:pPr>
    </w:p>
    <w:p w:rsidR="000F6F27" w:rsidRPr="001E0F19" w:rsidRDefault="000F6F27" w:rsidP="000F6F27">
      <w:pPr>
        <w:jc w:val="both"/>
        <w:rPr>
          <w:sz w:val="20"/>
          <w:szCs w:val="20"/>
        </w:rPr>
      </w:pPr>
    </w:p>
    <w:p w:rsidR="000F6F27" w:rsidRPr="001E0F19" w:rsidRDefault="000F6F27" w:rsidP="000F6F27">
      <w:pPr>
        <w:jc w:val="both"/>
        <w:rPr>
          <w:sz w:val="20"/>
          <w:szCs w:val="20"/>
        </w:rPr>
      </w:pPr>
    </w:p>
    <w:p w:rsidR="000F6F27" w:rsidRPr="001E0F19" w:rsidRDefault="000F6F27" w:rsidP="000F6F27">
      <w:pPr>
        <w:jc w:val="both"/>
        <w:rPr>
          <w:sz w:val="20"/>
          <w:szCs w:val="20"/>
        </w:rPr>
      </w:pPr>
    </w:p>
    <w:p w:rsidR="000F6F27" w:rsidRPr="001E0F19" w:rsidRDefault="000F6F27" w:rsidP="000F6F27">
      <w:pPr>
        <w:jc w:val="both"/>
        <w:rPr>
          <w:sz w:val="20"/>
          <w:szCs w:val="20"/>
        </w:rPr>
      </w:pPr>
    </w:p>
    <w:p w:rsidR="000F6F27" w:rsidRPr="001E0F19" w:rsidRDefault="000F6F27" w:rsidP="000F6F27">
      <w:pPr>
        <w:jc w:val="both"/>
        <w:rPr>
          <w:sz w:val="20"/>
          <w:szCs w:val="20"/>
        </w:rPr>
      </w:pPr>
    </w:p>
    <w:p w:rsidR="000F6F27" w:rsidRDefault="000F6F27" w:rsidP="000F6F27">
      <w:pPr>
        <w:jc w:val="both"/>
        <w:rPr>
          <w:sz w:val="20"/>
          <w:szCs w:val="20"/>
        </w:rPr>
      </w:pPr>
    </w:p>
    <w:p w:rsidR="000F6F27" w:rsidRDefault="000F6F27" w:rsidP="000F6F27">
      <w:pPr>
        <w:jc w:val="both"/>
        <w:rPr>
          <w:sz w:val="20"/>
          <w:szCs w:val="20"/>
        </w:rPr>
      </w:pPr>
    </w:p>
    <w:p w:rsidR="000F6F27" w:rsidRDefault="000F6F27" w:rsidP="000F6F27">
      <w:pPr>
        <w:jc w:val="both"/>
        <w:rPr>
          <w:sz w:val="20"/>
          <w:szCs w:val="20"/>
        </w:rPr>
      </w:pPr>
    </w:p>
    <w:p w:rsidR="000F6F27" w:rsidRDefault="000F6F27" w:rsidP="000F6F27">
      <w:pPr>
        <w:jc w:val="both"/>
        <w:rPr>
          <w:sz w:val="20"/>
          <w:szCs w:val="20"/>
        </w:rPr>
      </w:pPr>
    </w:p>
    <w:p w:rsidR="000F6F27" w:rsidRDefault="000F6F27" w:rsidP="000F6F27">
      <w:pPr>
        <w:jc w:val="both"/>
        <w:rPr>
          <w:sz w:val="20"/>
          <w:szCs w:val="20"/>
        </w:rPr>
      </w:pPr>
    </w:p>
    <w:p w:rsidR="000F6F27" w:rsidRDefault="000F6F27" w:rsidP="000F6F27">
      <w:pPr>
        <w:jc w:val="both"/>
        <w:rPr>
          <w:sz w:val="20"/>
          <w:szCs w:val="20"/>
        </w:rPr>
      </w:pPr>
    </w:p>
    <w:p w:rsidR="000F6F27" w:rsidRDefault="000F6F27" w:rsidP="000F6F27">
      <w:pPr>
        <w:jc w:val="both"/>
        <w:rPr>
          <w:sz w:val="20"/>
          <w:szCs w:val="20"/>
        </w:rPr>
      </w:pPr>
    </w:p>
    <w:p w:rsidR="000F6F27" w:rsidRDefault="000F6F27" w:rsidP="000F6F27">
      <w:pPr>
        <w:jc w:val="both"/>
        <w:rPr>
          <w:sz w:val="20"/>
          <w:szCs w:val="20"/>
        </w:rPr>
      </w:pPr>
    </w:p>
    <w:p w:rsidR="000F6F27" w:rsidRDefault="000F6F27" w:rsidP="000F6F27">
      <w:pPr>
        <w:jc w:val="both"/>
        <w:rPr>
          <w:sz w:val="20"/>
          <w:szCs w:val="20"/>
        </w:rPr>
      </w:pPr>
    </w:p>
    <w:p w:rsidR="000F6F27" w:rsidRDefault="000F6F27" w:rsidP="000F6F27">
      <w:pPr>
        <w:jc w:val="both"/>
        <w:rPr>
          <w:sz w:val="20"/>
          <w:szCs w:val="20"/>
        </w:rPr>
      </w:pPr>
    </w:p>
    <w:p w:rsidR="000F6F27" w:rsidRDefault="000F6F27" w:rsidP="000F6F27">
      <w:pPr>
        <w:jc w:val="both"/>
        <w:rPr>
          <w:sz w:val="20"/>
          <w:szCs w:val="20"/>
        </w:rPr>
      </w:pPr>
    </w:p>
    <w:p w:rsidR="000F6F27" w:rsidRDefault="000F6F27" w:rsidP="000F6F27">
      <w:pPr>
        <w:jc w:val="both"/>
        <w:rPr>
          <w:sz w:val="20"/>
          <w:szCs w:val="20"/>
        </w:rPr>
      </w:pPr>
    </w:p>
    <w:p w:rsidR="000F6F27" w:rsidRDefault="000F6F27" w:rsidP="000F6F27">
      <w:pPr>
        <w:jc w:val="both"/>
        <w:rPr>
          <w:sz w:val="20"/>
          <w:szCs w:val="20"/>
        </w:rPr>
      </w:pPr>
    </w:p>
    <w:p w:rsidR="000F6F27" w:rsidRDefault="000F6F27" w:rsidP="000F6F27">
      <w:pPr>
        <w:jc w:val="both"/>
        <w:rPr>
          <w:sz w:val="20"/>
          <w:szCs w:val="20"/>
        </w:rPr>
      </w:pPr>
    </w:p>
    <w:p w:rsidR="000F6F27" w:rsidRDefault="000F6F27" w:rsidP="000F6F27">
      <w:pPr>
        <w:jc w:val="both"/>
        <w:rPr>
          <w:sz w:val="20"/>
          <w:szCs w:val="20"/>
        </w:rPr>
      </w:pPr>
    </w:p>
    <w:p w:rsidR="000F6F27" w:rsidRDefault="000F6F27" w:rsidP="000F6F27">
      <w:pPr>
        <w:jc w:val="both"/>
        <w:rPr>
          <w:sz w:val="20"/>
          <w:szCs w:val="20"/>
        </w:rPr>
      </w:pPr>
    </w:p>
    <w:p w:rsidR="000F6F27" w:rsidRDefault="000F6F27" w:rsidP="000F6F27">
      <w:pPr>
        <w:jc w:val="both"/>
        <w:rPr>
          <w:sz w:val="20"/>
          <w:szCs w:val="20"/>
        </w:rPr>
      </w:pPr>
    </w:p>
    <w:p w:rsidR="000F6F27" w:rsidRDefault="000F6F27" w:rsidP="000F6F27">
      <w:pPr>
        <w:jc w:val="both"/>
        <w:rPr>
          <w:sz w:val="20"/>
          <w:szCs w:val="20"/>
        </w:rPr>
      </w:pPr>
    </w:p>
    <w:p w:rsidR="000F6F27" w:rsidRDefault="000F6F27" w:rsidP="000F6F27">
      <w:pPr>
        <w:jc w:val="both"/>
        <w:rPr>
          <w:sz w:val="20"/>
          <w:szCs w:val="20"/>
        </w:rPr>
      </w:pPr>
    </w:p>
    <w:p w:rsidR="003B3D14" w:rsidRDefault="003B3D14" w:rsidP="000F6F27">
      <w:pPr>
        <w:jc w:val="both"/>
        <w:rPr>
          <w:sz w:val="20"/>
          <w:szCs w:val="20"/>
        </w:rPr>
      </w:pPr>
    </w:p>
    <w:p w:rsidR="003B3D14" w:rsidRDefault="003B3D14" w:rsidP="000F6F27">
      <w:pPr>
        <w:jc w:val="both"/>
        <w:rPr>
          <w:sz w:val="20"/>
          <w:szCs w:val="20"/>
        </w:rPr>
      </w:pPr>
    </w:p>
    <w:p w:rsidR="003B3D14" w:rsidRDefault="003B3D14" w:rsidP="000F6F27">
      <w:pPr>
        <w:jc w:val="both"/>
        <w:rPr>
          <w:sz w:val="20"/>
          <w:szCs w:val="20"/>
        </w:rPr>
      </w:pPr>
    </w:p>
    <w:p w:rsidR="003B3D14" w:rsidRDefault="003B3D14" w:rsidP="000F6F27">
      <w:pPr>
        <w:jc w:val="both"/>
        <w:rPr>
          <w:sz w:val="20"/>
          <w:szCs w:val="20"/>
        </w:rPr>
      </w:pPr>
    </w:p>
    <w:p w:rsidR="003B3D14" w:rsidRDefault="003B3D14" w:rsidP="000F6F27">
      <w:pPr>
        <w:jc w:val="both"/>
        <w:rPr>
          <w:sz w:val="20"/>
          <w:szCs w:val="20"/>
        </w:rPr>
      </w:pPr>
    </w:p>
    <w:p w:rsidR="003B3D14" w:rsidRDefault="003B3D14" w:rsidP="000F6F27">
      <w:pPr>
        <w:jc w:val="both"/>
        <w:rPr>
          <w:sz w:val="20"/>
          <w:szCs w:val="20"/>
        </w:rPr>
      </w:pPr>
    </w:p>
    <w:p w:rsidR="003B3D14" w:rsidRDefault="003B3D14" w:rsidP="000F6F27">
      <w:pPr>
        <w:jc w:val="both"/>
        <w:rPr>
          <w:sz w:val="20"/>
          <w:szCs w:val="20"/>
        </w:rPr>
      </w:pPr>
    </w:p>
    <w:p w:rsidR="003B3D14" w:rsidRDefault="003B3D14" w:rsidP="000F6F27">
      <w:pPr>
        <w:jc w:val="both"/>
        <w:rPr>
          <w:sz w:val="20"/>
          <w:szCs w:val="20"/>
        </w:rPr>
      </w:pPr>
    </w:p>
    <w:p w:rsidR="003B3D14" w:rsidRDefault="003B3D14" w:rsidP="000F6F27">
      <w:pPr>
        <w:jc w:val="both"/>
        <w:rPr>
          <w:sz w:val="20"/>
          <w:szCs w:val="20"/>
        </w:rPr>
      </w:pPr>
    </w:p>
    <w:p w:rsidR="003B3D14" w:rsidRDefault="003B3D14" w:rsidP="000F6F27">
      <w:pPr>
        <w:jc w:val="both"/>
        <w:rPr>
          <w:sz w:val="20"/>
          <w:szCs w:val="20"/>
        </w:rPr>
      </w:pPr>
    </w:p>
    <w:p w:rsidR="000F6F27" w:rsidRPr="001E0F19" w:rsidRDefault="000F6F27" w:rsidP="000F6F27">
      <w:pPr>
        <w:jc w:val="both"/>
        <w:rPr>
          <w:sz w:val="20"/>
          <w:szCs w:val="20"/>
        </w:rPr>
      </w:pPr>
    </w:p>
    <w:p w:rsidR="000F6F27" w:rsidRPr="001E0F19" w:rsidRDefault="000F6F27" w:rsidP="000F6F27">
      <w:pPr>
        <w:jc w:val="both"/>
        <w:rPr>
          <w:sz w:val="20"/>
          <w:szCs w:val="20"/>
        </w:rPr>
      </w:pPr>
    </w:p>
    <w:p w:rsidR="000F6F27" w:rsidRPr="002D2D36" w:rsidRDefault="000F6F27" w:rsidP="000F6F27">
      <w:pPr>
        <w:pStyle w:val="a7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b/>
        </w:rPr>
      </w:pPr>
      <w:r w:rsidRPr="002D2D36">
        <w:rPr>
          <w:rFonts w:ascii="Times New Roman" w:hAnsi="Times New Roman"/>
          <w:b/>
        </w:rPr>
        <w:t>Планируемые результаты</w:t>
      </w:r>
      <w:r w:rsidR="003B3D14">
        <w:rPr>
          <w:rFonts w:ascii="Times New Roman" w:hAnsi="Times New Roman"/>
          <w:b/>
        </w:rPr>
        <w:t xml:space="preserve"> учебного предмета « Технология</w:t>
      </w:r>
      <w:r w:rsidRPr="002D2D36">
        <w:rPr>
          <w:rFonts w:ascii="Times New Roman" w:hAnsi="Times New Roman"/>
          <w:b/>
        </w:rPr>
        <w:t>».</w:t>
      </w:r>
    </w:p>
    <w:p w:rsidR="000F6F27" w:rsidRPr="002D2D36" w:rsidRDefault="000F6F27" w:rsidP="000F6F27">
      <w:pPr>
        <w:pStyle w:val="a7"/>
        <w:jc w:val="both"/>
        <w:rPr>
          <w:rFonts w:ascii="Times New Roman" w:hAnsi="Times New Roman"/>
          <w:b/>
        </w:rPr>
      </w:pPr>
    </w:p>
    <w:p w:rsidR="000F6F27" w:rsidRPr="008C2072" w:rsidRDefault="000F6F27" w:rsidP="000F6F27">
      <w:pPr>
        <w:shd w:val="clear" w:color="auto" w:fill="FFFFFF"/>
        <w:tabs>
          <w:tab w:val="left" w:pos="0"/>
        </w:tabs>
        <w:ind w:left="-426"/>
        <w:rPr>
          <w:color w:val="1A2025"/>
        </w:rPr>
      </w:pPr>
      <w:r w:rsidRPr="008C2072">
        <w:rPr>
          <w:color w:val="1A2025"/>
        </w:rPr>
        <w:t>В результате изучения технологии учащиеся должны:</w:t>
      </w:r>
    </w:p>
    <w:p w:rsidR="000F6F27" w:rsidRPr="008C2072" w:rsidRDefault="000F6F27" w:rsidP="000F6F27">
      <w:pPr>
        <w:shd w:val="clear" w:color="auto" w:fill="FFFFFF"/>
        <w:tabs>
          <w:tab w:val="left" w:pos="0"/>
        </w:tabs>
        <w:ind w:left="-426"/>
        <w:rPr>
          <w:color w:val="1A2025"/>
        </w:rPr>
      </w:pPr>
    </w:p>
    <w:p w:rsidR="000F6F27" w:rsidRPr="008C2072" w:rsidRDefault="000F6F27" w:rsidP="000F6F27">
      <w:pPr>
        <w:shd w:val="clear" w:color="auto" w:fill="FFFFFF"/>
        <w:tabs>
          <w:tab w:val="left" w:pos="0"/>
        </w:tabs>
        <w:ind w:left="-426"/>
        <w:rPr>
          <w:b/>
          <w:color w:val="1A2025"/>
        </w:rPr>
      </w:pPr>
      <w:r w:rsidRPr="008C2072">
        <w:rPr>
          <w:b/>
          <w:color w:val="1A2025"/>
        </w:rPr>
        <w:t>знать/понимать:</w:t>
      </w:r>
    </w:p>
    <w:p w:rsidR="000F6F27" w:rsidRPr="008C2072" w:rsidRDefault="000F6F27" w:rsidP="000F6F27">
      <w:pPr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left" w:pos="0"/>
          <w:tab w:val="num" w:pos="900"/>
        </w:tabs>
        <w:autoSpaceDE w:val="0"/>
        <w:autoSpaceDN w:val="0"/>
        <w:adjustRightInd w:val="0"/>
        <w:ind w:left="-426" w:firstLine="0"/>
        <w:jc w:val="both"/>
        <w:rPr>
          <w:color w:val="1A2025"/>
        </w:rPr>
      </w:pPr>
      <w:r w:rsidRPr="008C2072">
        <w:rPr>
          <w:color w:val="1A2025"/>
        </w:rPr>
        <w:t>основные технологические понятия;</w:t>
      </w:r>
    </w:p>
    <w:p w:rsidR="000F6F27" w:rsidRPr="008C2072" w:rsidRDefault="000F6F27" w:rsidP="000F6F27">
      <w:pPr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left" w:pos="0"/>
          <w:tab w:val="num" w:pos="900"/>
        </w:tabs>
        <w:autoSpaceDE w:val="0"/>
        <w:autoSpaceDN w:val="0"/>
        <w:adjustRightInd w:val="0"/>
        <w:ind w:left="-426" w:firstLine="0"/>
        <w:jc w:val="both"/>
        <w:rPr>
          <w:color w:val="1A2025"/>
        </w:rPr>
      </w:pPr>
      <w:r w:rsidRPr="008C2072">
        <w:rPr>
          <w:color w:val="1A2025"/>
        </w:rPr>
        <w:t>назначения и технологические свойства материалов;</w:t>
      </w:r>
    </w:p>
    <w:p w:rsidR="000F6F27" w:rsidRPr="008C2072" w:rsidRDefault="000F6F27" w:rsidP="000F6F27">
      <w:pPr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left" w:pos="0"/>
          <w:tab w:val="num" w:pos="900"/>
        </w:tabs>
        <w:autoSpaceDE w:val="0"/>
        <w:autoSpaceDN w:val="0"/>
        <w:adjustRightInd w:val="0"/>
        <w:ind w:left="-426" w:firstLine="0"/>
        <w:jc w:val="both"/>
        <w:rPr>
          <w:color w:val="1A2025"/>
        </w:rPr>
      </w:pPr>
      <w:r w:rsidRPr="008C2072">
        <w:rPr>
          <w:color w:val="1A2025"/>
        </w:rPr>
        <w:t>назначение применяемых ручных инструментов, приспособлений, правила безопасной работы с ними;</w:t>
      </w:r>
    </w:p>
    <w:p w:rsidR="000F6F27" w:rsidRPr="008C2072" w:rsidRDefault="000F6F27" w:rsidP="000F6F27">
      <w:pPr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left" w:pos="0"/>
          <w:tab w:val="num" w:pos="900"/>
        </w:tabs>
        <w:autoSpaceDE w:val="0"/>
        <w:autoSpaceDN w:val="0"/>
        <w:adjustRightInd w:val="0"/>
        <w:ind w:left="-426" w:firstLine="0"/>
        <w:jc w:val="both"/>
        <w:rPr>
          <w:color w:val="1A2025"/>
        </w:rPr>
      </w:pPr>
      <w:r w:rsidRPr="008C2072">
        <w:rPr>
          <w:color w:val="1A2025"/>
        </w:rPr>
        <w:t>виды, приемы и последовательность выполнения технологических операций;</w:t>
      </w:r>
    </w:p>
    <w:p w:rsidR="000F6F27" w:rsidRPr="008C2072" w:rsidRDefault="000F6F27" w:rsidP="000F6F27">
      <w:pPr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left" w:pos="0"/>
          <w:tab w:val="num" w:pos="900"/>
        </w:tabs>
        <w:autoSpaceDE w:val="0"/>
        <w:autoSpaceDN w:val="0"/>
        <w:adjustRightInd w:val="0"/>
        <w:ind w:left="-426" w:firstLine="0"/>
        <w:jc w:val="both"/>
        <w:rPr>
          <w:color w:val="1A2025"/>
        </w:rPr>
      </w:pPr>
      <w:r w:rsidRPr="008C2072">
        <w:rPr>
          <w:color w:val="1A2025"/>
        </w:rPr>
        <w:t>влияние различных технологий обработки материалов и получения продукции на окружающую среду и здоровье человека;</w:t>
      </w:r>
    </w:p>
    <w:p w:rsidR="000F6F27" w:rsidRPr="008C2072" w:rsidRDefault="000F6F27" w:rsidP="000F6F27">
      <w:pPr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left" w:pos="0"/>
          <w:tab w:val="num" w:pos="900"/>
        </w:tabs>
        <w:autoSpaceDE w:val="0"/>
        <w:autoSpaceDN w:val="0"/>
        <w:adjustRightInd w:val="0"/>
        <w:ind w:left="-426" w:firstLine="0"/>
        <w:jc w:val="both"/>
        <w:rPr>
          <w:color w:val="1A2025"/>
        </w:rPr>
      </w:pPr>
      <w:r w:rsidRPr="008C2072">
        <w:rPr>
          <w:color w:val="1A2025"/>
        </w:rPr>
        <w:t>профессии и специальности, связанные с обработкой материалов, созданием изделий из них, получением продукции;</w:t>
      </w:r>
    </w:p>
    <w:p w:rsidR="000F6F27" w:rsidRPr="008C2072" w:rsidRDefault="000F6F27" w:rsidP="000F6F2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-426"/>
        <w:jc w:val="both"/>
        <w:rPr>
          <w:color w:val="1A2025"/>
        </w:rPr>
      </w:pPr>
    </w:p>
    <w:p w:rsidR="000F6F27" w:rsidRPr="008C2072" w:rsidRDefault="000F6F27" w:rsidP="000F6F27">
      <w:pPr>
        <w:shd w:val="clear" w:color="auto" w:fill="FFFFFF"/>
        <w:tabs>
          <w:tab w:val="left" w:pos="0"/>
        </w:tabs>
        <w:ind w:left="-426"/>
        <w:jc w:val="both"/>
        <w:rPr>
          <w:b/>
          <w:color w:val="1A2025"/>
        </w:rPr>
      </w:pPr>
      <w:r w:rsidRPr="008C2072">
        <w:rPr>
          <w:b/>
          <w:color w:val="1A2025"/>
        </w:rPr>
        <w:t>уметь:</w:t>
      </w:r>
    </w:p>
    <w:p w:rsidR="000F6F27" w:rsidRPr="008C2072" w:rsidRDefault="000F6F27" w:rsidP="000F6F27">
      <w:pPr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left" w:pos="0"/>
          <w:tab w:val="num" w:pos="900"/>
        </w:tabs>
        <w:autoSpaceDE w:val="0"/>
        <w:autoSpaceDN w:val="0"/>
        <w:adjustRightInd w:val="0"/>
        <w:ind w:left="-426" w:firstLine="0"/>
        <w:jc w:val="both"/>
        <w:rPr>
          <w:color w:val="1A2025"/>
        </w:rPr>
      </w:pPr>
      <w:r w:rsidRPr="008C2072">
        <w:rPr>
          <w:color w:val="1A2025"/>
        </w:rPr>
        <w:t>рационально организовывать рабочее место;</w:t>
      </w:r>
    </w:p>
    <w:p w:rsidR="000F6F27" w:rsidRPr="008C2072" w:rsidRDefault="000F6F27" w:rsidP="000F6F27">
      <w:pPr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left" w:pos="0"/>
          <w:tab w:val="num" w:pos="900"/>
        </w:tabs>
        <w:autoSpaceDE w:val="0"/>
        <w:autoSpaceDN w:val="0"/>
        <w:adjustRightInd w:val="0"/>
        <w:ind w:left="-426" w:firstLine="0"/>
        <w:jc w:val="both"/>
        <w:rPr>
          <w:color w:val="1A2025"/>
        </w:rPr>
      </w:pPr>
      <w:r w:rsidRPr="008C2072">
        <w:rPr>
          <w:color w:val="1A2025"/>
        </w:rPr>
        <w:t>находить необходимую информацию в различных источниках, применять конструкторскую и технологическую документацию;</w:t>
      </w:r>
    </w:p>
    <w:p w:rsidR="000F6F27" w:rsidRPr="008C2072" w:rsidRDefault="000F6F27" w:rsidP="000F6F27">
      <w:pPr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left" w:pos="0"/>
          <w:tab w:val="num" w:pos="900"/>
        </w:tabs>
        <w:autoSpaceDE w:val="0"/>
        <w:autoSpaceDN w:val="0"/>
        <w:adjustRightInd w:val="0"/>
        <w:ind w:left="-426" w:firstLine="0"/>
        <w:jc w:val="both"/>
        <w:rPr>
          <w:color w:val="1A2025"/>
        </w:rPr>
      </w:pPr>
      <w:r w:rsidRPr="008C2072">
        <w:rPr>
          <w:color w:val="1A2025"/>
        </w:rPr>
        <w:t>составлять последовательность выполнения технологических операций для изготовления изделия или получения продукта;</w:t>
      </w:r>
    </w:p>
    <w:p w:rsidR="000F6F27" w:rsidRPr="008C2072" w:rsidRDefault="000F6F27" w:rsidP="000F6F27">
      <w:pPr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left" w:pos="0"/>
          <w:tab w:val="num" w:pos="900"/>
        </w:tabs>
        <w:autoSpaceDE w:val="0"/>
        <w:autoSpaceDN w:val="0"/>
        <w:adjustRightInd w:val="0"/>
        <w:ind w:left="-426" w:firstLine="0"/>
        <w:jc w:val="both"/>
        <w:rPr>
          <w:color w:val="1A2025"/>
        </w:rPr>
      </w:pPr>
      <w:r w:rsidRPr="008C2072">
        <w:rPr>
          <w:color w:val="1A2025"/>
        </w:rPr>
        <w:t>выбирать материалы, инструменты и оборудование для выполнения работ;</w:t>
      </w:r>
    </w:p>
    <w:p w:rsidR="000F6F27" w:rsidRPr="008C2072" w:rsidRDefault="000F6F27" w:rsidP="000F6F27">
      <w:pPr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left" w:pos="0"/>
          <w:tab w:val="num" w:pos="900"/>
        </w:tabs>
        <w:autoSpaceDE w:val="0"/>
        <w:autoSpaceDN w:val="0"/>
        <w:adjustRightInd w:val="0"/>
        <w:ind w:left="-426" w:firstLine="0"/>
        <w:jc w:val="both"/>
        <w:rPr>
          <w:color w:val="1A2025"/>
        </w:rPr>
      </w:pPr>
      <w:r w:rsidRPr="008C2072">
        <w:rPr>
          <w:color w:val="1A2025"/>
        </w:rPr>
        <w:t>выполнять технологические операции с использованием ручных инструментов и приспособлений;</w:t>
      </w:r>
    </w:p>
    <w:p w:rsidR="000F6F27" w:rsidRPr="008C2072" w:rsidRDefault="000F6F27" w:rsidP="000F6F27">
      <w:pPr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left" w:pos="0"/>
          <w:tab w:val="num" w:pos="900"/>
        </w:tabs>
        <w:autoSpaceDE w:val="0"/>
        <w:autoSpaceDN w:val="0"/>
        <w:adjustRightInd w:val="0"/>
        <w:ind w:left="-426" w:firstLine="0"/>
        <w:jc w:val="both"/>
        <w:rPr>
          <w:color w:val="1A2025"/>
        </w:rPr>
      </w:pPr>
      <w:r w:rsidRPr="008C2072">
        <w:rPr>
          <w:color w:val="1A2025"/>
        </w:rPr>
        <w:t>соблюдать требования безопасности труда и правила пользования ручными инструментами;</w:t>
      </w:r>
    </w:p>
    <w:p w:rsidR="000F6F27" w:rsidRPr="008C2072" w:rsidRDefault="000F6F27" w:rsidP="000F6F27">
      <w:pPr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left" w:pos="0"/>
          <w:tab w:val="num" w:pos="900"/>
        </w:tabs>
        <w:autoSpaceDE w:val="0"/>
        <w:autoSpaceDN w:val="0"/>
        <w:adjustRightInd w:val="0"/>
        <w:ind w:left="-426" w:firstLine="0"/>
        <w:jc w:val="both"/>
        <w:rPr>
          <w:color w:val="1A2025"/>
        </w:rPr>
      </w:pPr>
      <w:r w:rsidRPr="008C2072">
        <w:rPr>
          <w:color w:val="1A2025"/>
        </w:rPr>
        <w:t>осуществлять доступными средствами контроль качества изготавливаемого изделия (детали);</w:t>
      </w:r>
    </w:p>
    <w:p w:rsidR="000F6F27" w:rsidRPr="008C2072" w:rsidRDefault="000F6F27" w:rsidP="000F6F27">
      <w:pPr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left" w:pos="0"/>
          <w:tab w:val="num" w:pos="900"/>
        </w:tabs>
        <w:autoSpaceDE w:val="0"/>
        <w:autoSpaceDN w:val="0"/>
        <w:adjustRightInd w:val="0"/>
        <w:ind w:left="-426" w:firstLine="0"/>
        <w:jc w:val="both"/>
        <w:rPr>
          <w:color w:val="1A2025"/>
        </w:rPr>
      </w:pPr>
      <w:r w:rsidRPr="008C2072">
        <w:rPr>
          <w:color w:val="1A2025"/>
        </w:rPr>
        <w:t>находить и устранять допущенные дефекты;</w:t>
      </w:r>
    </w:p>
    <w:p w:rsidR="000F6F27" w:rsidRPr="008C2072" w:rsidRDefault="000F6F27" w:rsidP="000F6F27">
      <w:pPr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left" w:pos="0"/>
          <w:tab w:val="num" w:pos="900"/>
        </w:tabs>
        <w:autoSpaceDE w:val="0"/>
        <w:autoSpaceDN w:val="0"/>
        <w:adjustRightInd w:val="0"/>
        <w:ind w:left="-426" w:firstLine="0"/>
        <w:jc w:val="both"/>
        <w:rPr>
          <w:color w:val="1A2025"/>
        </w:rPr>
      </w:pPr>
      <w:r w:rsidRPr="008C2072">
        <w:rPr>
          <w:color w:val="1A2025"/>
        </w:rPr>
        <w:t>проводить разработку учебного проекта изготовления изделия или получения продукта с использованием освоенных технологий и доступных материалов;</w:t>
      </w:r>
    </w:p>
    <w:p w:rsidR="000F6F27" w:rsidRPr="008C2072" w:rsidRDefault="000F6F27" w:rsidP="000F6F27">
      <w:pPr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left" w:pos="0"/>
          <w:tab w:val="num" w:pos="900"/>
        </w:tabs>
        <w:autoSpaceDE w:val="0"/>
        <w:autoSpaceDN w:val="0"/>
        <w:adjustRightInd w:val="0"/>
        <w:ind w:left="-426" w:firstLine="0"/>
        <w:jc w:val="both"/>
        <w:rPr>
          <w:color w:val="1A2025"/>
        </w:rPr>
      </w:pPr>
      <w:r w:rsidRPr="008C2072">
        <w:rPr>
          <w:color w:val="1A2025"/>
        </w:rPr>
        <w:t>планировать работу с учетом имеющихся ресурсов и условий;</w:t>
      </w:r>
    </w:p>
    <w:p w:rsidR="000F6F27" w:rsidRPr="008C2072" w:rsidRDefault="000F6F27" w:rsidP="000F6F27">
      <w:pPr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left" w:pos="0"/>
          <w:tab w:val="num" w:pos="900"/>
        </w:tabs>
        <w:autoSpaceDE w:val="0"/>
        <w:autoSpaceDN w:val="0"/>
        <w:adjustRightInd w:val="0"/>
        <w:ind w:left="-426" w:firstLine="0"/>
        <w:jc w:val="both"/>
        <w:rPr>
          <w:color w:val="1A2025"/>
        </w:rPr>
      </w:pPr>
      <w:r w:rsidRPr="008C2072">
        <w:rPr>
          <w:color w:val="1A2025"/>
        </w:rPr>
        <w:t>распределять работу при коллективной деятельности;</w:t>
      </w:r>
    </w:p>
    <w:p w:rsidR="000F6F27" w:rsidRPr="008C2072" w:rsidRDefault="000F6F27" w:rsidP="000F6F2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-426"/>
        <w:jc w:val="both"/>
        <w:rPr>
          <w:color w:val="1A2025"/>
        </w:rPr>
      </w:pPr>
    </w:p>
    <w:p w:rsidR="000F6F27" w:rsidRPr="008C2072" w:rsidRDefault="000F6F27" w:rsidP="000F6F27">
      <w:pPr>
        <w:shd w:val="clear" w:color="auto" w:fill="FFFFFF"/>
        <w:tabs>
          <w:tab w:val="left" w:pos="0"/>
        </w:tabs>
        <w:ind w:left="-426"/>
        <w:jc w:val="both"/>
        <w:rPr>
          <w:b/>
          <w:color w:val="1A2025"/>
        </w:rPr>
      </w:pPr>
      <w:r w:rsidRPr="008C2072">
        <w:rPr>
          <w:b/>
          <w:color w:val="1A2025"/>
        </w:rPr>
        <w:t>использовать приобретенные знания и умения в практической деятельности и повседневной жизни:</w:t>
      </w:r>
    </w:p>
    <w:p w:rsidR="000F6F27" w:rsidRPr="008C2072" w:rsidRDefault="000F6F27" w:rsidP="000F6F27">
      <w:pPr>
        <w:shd w:val="clear" w:color="auto" w:fill="FFFFFF"/>
        <w:tabs>
          <w:tab w:val="left" w:pos="0"/>
        </w:tabs>
        <w:ind w:left="-426"/>
        <w:jc w:val="both"/>
        <w:rPr>
          <w:b/>
          <w:color w:val="1A2025"/>
        </w:rPr>
      </w:pPr>
    </w:p>
    <w:p w:rsidR="000F6F27" w:rsidRPr="008C2072" w:rsidRDefault="000F6F27" w:rsidP="000F6F27">
      <w:pPr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left" w:pos="0"/>
          <w:tab w:val="num" w:pos="900"/>
        </w:tabs>
        <w:autoSpaceDE w:val="0"/>
        <w:autoSpaceDN w:val="0"/>
        <w:adjustRightInd w:val="0"/>
        <w:ind w:left="-426" w:firstLine="0"/>
        <w:jc w:val="both"/>
        <w:rPr>
          <w:color w:val="1A2025"/>
        </w:rPr>
      </w:pPr>
      <w:r w:rsidRPr="008C2072">
        <w:rPr>
          <w:color w:val="1A2025"/>
        </w:rPr>
        <w:t>для получения технологических сведений из разнообразных источников информации;</w:t>
      </w:r>
    </w:p>
    <w:p w:rsidR="000F6F27" w:rsidRPr="008C2072" w:rsidRDefault="000F6F27" w:rsidP="000F6F27">
      <w:pPr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left" w:pos="0"/>
          <w:tab w:val="num" w:pos="900"/>
        </w:tabs>
        <w:autoSpaceDE w:val="0"/>
        <w:autoSpaceDN w:val="0"/>
        <w:adjustRightInd w:val="0"/>
        <w:ind w:left="-426" w:firstLine="0"/>
        <w:jc w:val="both"/>
        <w:rPr>
          <w:color w:val="1A2025"/>
        </w:rPr>
      </w:pPr>
      <w:r w:rsidRPr="008C2072">
        <w:rPr>
          <w:color w:val="1A2025"/>
        </w:rPr>
        <w:t>для организации индивидуальной и коллективной трудовой деятельности;</w:t>
      </w:r>
    </w:p>
    <w:p w:rsidR="000F6F27" w:rsidRPr="008C2072" w:rsidRDefault="000F6F27" w:rsidP="000F6F27">
      <w:pPr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left" w:pos="0"/>
          <w:tab w:val="num" w:pos="900"/>
        </w:tabs>
        <w:autoSpaceDE w:val="0"/>
        <w:autoSpaceDN w:val="0"/>
        <w:adjustRightInd w:val="0"/>
        <w:ind w:left="-426" w:firstLine="0"/>
        <w:jc w:val="both"/>
        <w:rPr>
          <w:color w:val="1A2025"/>
        </w:rPr>
      </w:pPr>
      <w:r w:rsidRPr="008C2072">
        <w:rPr>
          <w:color w:val="1A2025"/>
        </w:rPr>
        <w:t>для изготовления или ремонта изделий из различных материалов;</w:t>
      </w:r>
    </w:p>
    <w:p w:rsidR="000F6F27" w:rsidRPr="008C2072" w:rsidRDefault="000F6F27" w:rsidP="000F6F27">
      <w:pPr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left" w:pos="0"/>
          <w:tab w:val="num" w:pos="900"/>
        </w:tabs>
        <w:autoSpaceDE w:val="0"/>
        <w:autoSpaceDN w:val="0"/>
        <w:adjustRightInd w:val="0"/>
        <w:ind w:left="-426" w:firstLine="0"/>
        <w:jc w:val="both"/>
        <w:rPr>
          <w:color w:val="1A2025"/>
        </w:rPr>
      </w:pPr>
      <w:r w:rsidRPr="008C2072">
        <w:rPr>
          <w:color w:val="1A2025"/>
        </w:rPr>
        <w:t>для создания изделий или получения продукта с использованием ручных инструментов и приспособлений;</w:t>
      </w:r>
    </w:p>
    <w:p w:rsidR="000F6F27" w:rsidRDefault="000F6F27" w:rsidP="000F6F27">
      <w:pPr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left" w:pos="0"/>
          <w:tab w:val="num" w:pos="900"/>
        </w:tabs>
        <w:autoSpaceDE w:val="0"/>
        <w:autoSpaceDN w:val="0"/>
        <w:adjustRightInd w:val="0"/>
        <w:ind w:left="-426" w:firstLine="0"/>
        <w:jc w:val="both"/>
        <w:rPr>
          <w:color w:val="1A2025"/>
        </w:rPr>
      </w:pPr>
      <w:r w:rsidRPr="008C2072">
        <w:rPr>
          <w:color w:val="1A2025"/>
        </w:rPr>
        <w:t>для обеспечения безопасности труда.</w:t>
      </w:r>
    </w:p>
    <w:p w:rsidR="005C1F5E" w:rsidRPr="008C2072" w:rsidRDefault="005C1F5E" w:rsidP="000F6F27">
      <w:pPr>
        <w:widowControl w:val="0"/>
        <w:numPr>
          <w:ilvl w:val="0"/>
          <w:numId w:val="13"/>
        </w:numPr>
        <w:shd w:val="clear" w:color="auto" w:fill="FFFFFF"/>
        <w:tabs>
          <w:tab w:val="clear" w:pos="720"/>
          <w:tab w:val="left" w:pos="0"/>
          <w:tab w:val="num" w:pos="900"/>
        </w:tabs>
        <w:autoSpaceDE w:val="0"/>
        <w:autoSpaceDN w:val="0"/>
        <w:adjustRightInd w:val="0"/>
        <w:ind w:left="-426" w:firstLine="0"/>
        <w:jc w:val="both"/>
        <w:rPr>
          <w:color w:val="1A2025"/>
        </w:rPr>
      </w:pPr>
    </w:p>
    <w:p w:rsidR="002B1464" w:rsidRPr="008C2072" w:rsidRDefault="00A225C9" w:rsidP="00095280">
      <w:pPr>
        <w:jc w:val="center"/>
        <w:rPr>
          <w:b/>
          <w:color w:val="1A2025"/>
          <w:sz w:val="28"/>
        </w:rPr>
      </w:pPr>
      <w:r w:rsidRPr="008C2072">
        <w:rPr>
          <w:b/>
          <w:color w:val="1A2025"/>
          <w:sz w:val="28"/>
        </w:rPr>
        <w:t>Содержание учебного предмета</w:t>
      </w:r>
      <w:r w:rsidR="00D46E6B" w:rsidRPr="008C2072">
        <w:rPr>
          <w:color w:val="1A2025"/>
        </w:rPr>
        <w:t xml:space="preserve">             </w:t>
      </w:r>
    </w:p>
    <w:p w:rsidR="002B1464" w:rsidRPr="008C2072" w:rsidRDefault="002B1464" w:rsidP="000A21B3">
      <w:pPr>
        <w:rPr>
          <w:color w:val="1A2025"/>
        </w:rPr>
      </w:pPr>
      <w:r w:rsidRPr="008C2072">
        <w:rPr>
          <w:color w:val="1A2025"/>
        </w:rPr>
        <w:t xml:space="preserve">  </w:t>
      </w:r>
      <w:r w:rsidR="005D03ED" w:rsidRPr="008C2072">
        <w:rPr>
          <w:color w:val="1A2025"/>
        </w:rPr>
        <w:t xml:space="preserve">   </w:t>
      </w:r>
      <w:r w:rsidRPr="008C2072">
        <w:rPr>
          <w:color w:val="1A2025"/>
        </w:rPr>
        <w:t xml:space="preserve"> Данная рабочая программа является комплексной. В неё включены разделы по сельскохозяйственному труду: «Растениеводство», а также базовые разделы по техническому и обслуживающему труду, обучающие изучают следующие разделы: «Создание изделий из конструкционных и поделочных материалов», «Создание изделий из текстильных и поделочных материалов», «Кулинария», «Черчение и графика», «Технология ведения дома», «Электротехнические работы»,  «Проектная деятельность».</w:t>
      </w:r>
    </w:p>
    <w:p w:rsidR="002B1464" w:rsidRPr="008C2072" w:rsidRDefault="002B1464" w:rsidP="000A21B3">
      <w:pPr>
        <w:rPr>
          <w:color w:val="1A2025"/>
        </w:rPr>
      </w:pPr>
      <w:r w:rsidRPr="008C2072">
        <w:rPr>
          <w:color w:val="1A2025"/>
        </w:rPr>
        <w:t xml:space="preserve">  </w:t>
      </w:r>
      <w:r w:rsidR="005D03ED" w:rsidRPr="008C2072">
        <w:rPr>
          <w:color w:val="1A2025"/>
        </w:rPr>
        <w:t xml:space="preserve">   </w:t>
      </w:r>
      <w:r w:rsidRPr="008C2072">
        <w:rPr>
          <w:color w:val="1A2025"/>
        </w:rPr>
        <w:t>Каждый раздел программы включает в себя основные теоретические сведения, практические работы и рекомендуемые объекты труда.</w:t>
      </w:r>
    </w:p>
    <w:p w:rsidR="002B1464" w:rsidRPr="008C2072" w:rsidRDefault="005D03ED" w:rsidP="000A21B3">
      <w:pPr>
        <w:rPr>
          <w:color w:val="1A2025"/>
        </w:rPr>
      </w:pPr>
      <w:r w:rsidRPr="008C2072">
        <w:rPr>
          <w:color w:val="1A2025"/>
        </w:rPr>
        <w:lastRenderedPageBreak/>
        <w:t xml:space="preserve">   </w:t>
      </w:r>
      <w:r w:rsidR="002B1464" w:rsidRPr="008C2072">
        <w:rPr>
          <w:color w:val="1A2025"/>
        </w:rPr>
        <w:t xml:space="preserve"> Изучение любого состоит из изготовления изделия, что включает в себя выполнение эскизов, зарисовок, образцов, составление вариантов композиций, Выполнение макетирования, предваряется подбор материалов  по их технологическим свойствам, цвету и фактуре поверхности, выбором художественной отделки изделия.   Также большое внимание уделяется эстетическим, экологическим и эргономическим требованиям.</w:t>
      </w:r>
    </w:p>
    <w:p w:rsidR="002B1464" w:rsidRPr="008C2072" w:rsidRDefault="002B1464" w:rsidP="000A21B3">
      <w:pPr>
        <w:rPr>
          <w:color w:val="1A2025"/>
        </w:rPr>
      </w:pPr>
      <w:r w:rsidRPr="008C2072">
        <w:rPr>
          <w:color w:val="1A2025"/>
        </w:rPr>
        <w:t xml:space="preserve"> </w:t>
      </w:r>
      <w:r w:rsidR="005D03ED" w:rsidRPr="008C2072">
        <w:rPr>
          <w:color w:val="1A2025"/>
        </w:rPr>
        <w:t xml:space="preserve">    </w:t>
      </w:r>
      <w:r w:rsidRPr="008C2072">
        <w:rPr>
          <w:color w:val="1A2025"/>
        </w:rPr>
        <w:t>Обучающиеся знакомятся с национальными традициями  и особенностями культуры народов.  Разнообразие видов деятельности и материалов для   работы позволяет не только расширить кругозор  обучающихся, но и раскрыть индивидуальные особенности каждого ученика,  что, безусловно, окажет благотворное влияние на дальнейшее обучение, будет способствовать осознанному  выбору профессии.</w:t>
      </w:r>
    </w:p>
    <w:p w:rsidR="00095280" w:rsidRPr="003F7231" w:rsidRDefault="00095280" w:rsidP="000A21B3">
      <w:pPr>
        <w:pStyle w:val="aa"/>
        <w:rPr>
          <w:color w:val="1A2025"/>
          <w:sz w:val="18"/>
        </w:rPr>
      </w:pPr>
    </w:p>
    <w:p w:rsidR="00095280" w:rsidRPr="003F7231" w:rsidRDefault="00095280" w:rsidP="000A21B3">
      <w:pPr>
        <w:pStyle w:val="aa"/>
        <w:rPr>
          <w:color w:val="1A2025"/>
          <w:sz w:val="18"/>
        </w:rPr>
      </w:pPr>
    </w:p>
    <w:p w:rsidR="007E5B48" w:rsidRPr="008C2072" w:rsidRDefault="00095280" w:rsidP="000A21B3">
      <w:pPr>
        <w:pStyle w:val="aa"/>
        <w:rPr>
          <w:rFonts w:ascii="Times New Roman" w:hAnsi="Times New Roman"/>
          <w:b/>
          <w:i/>
          <w:caps/>
          <w:color w:val="1A2025"/>
          <w:sz w:val="28"/>
          <w:szCs w:val="24"/>
        </w:rPr>
      </w:pPr>
      <w:r w:rsidRPr="008C2072">
        <w:rPr>
          <w:i/>
          <w:color w:val="1A2025"/>
        </w:rPr>
        <w:t>Курсивом в тексте выделен материал, который подлежит изучению, но не включается в Требования к уровню подготовки выпускников</w:t>
      </w:r>
    </w:p>
    <w:p w:rsidR="00095280" w:rsidRPr="003F7231" w:rsidRDefault="00095280" w:rsidP="000A21B3">
      <w:pPr>
        <w:pStyle w:val="aa"/>
        <w:rPr>
          <w:rFonts w:ascii="Times New Roman" w:hAnsi="Times New Roman"/>
          <w:b/>
          <w:caps/>
          <w:color w:val="1A2025"/>
          <w:sz w:val="22"/>
          <w:szCs w:val="24"/>
        </w:rPr>
      </w:pPr>
    </w:p>
    <w:p w:rsidR="00095280" w:rsidRPr="003F7231" w:rsidRDefault="002B1464" w:rsidP="000A21B3">
      <w:pPr>
        <w:pStyle w:val="aa"/>
        <w:rPr>
          <w:rFonts w:ascii="Times New Roman" w:hAnsi="Times New Roman"/>
          <w:b/>
          <w:caps/>
          <w:color w:val="1A2025"/>
          <w:sz w:val="22"/>
          <w:szCs w:val="24"/>
        </w:rPr>
      </w:pPr>
      <w:r w:rsidRPr="008C2072">
        <w:rPr>
          <w:rFonts w:ascii="Times New Roman" w:hAnsi="Times New Roman"/>
          <w:b/>
          <w:caps/>
          <w:color w:val="1A2025"/>
          <w:sz w:val="22"/>
          <w:szCs w:val="24"/>
        </w:rPr>
        <w:t>растениеводство</w:t>
      </w:r>
    </w:p>
    <w:p w:rsidR="002B1464" w:rsidRPr="008C2072" w:rsidRDefault="002B1464" w:rsidP="000A21B3">
      <w:pPr>
        <w:ind w:firstLine="567"/>
        <w:jc w:val="both"/>
        <w:rPr>
          <w:color w:val="1A2025"/>
        </w:rPr>
      </w:pPr>
      <w:r w:rsidRPr="008C2072">
        <w:rPr>
          <w:color w:val="1A2025"/>
        </w:rPr>
        <w:t>Основные направления растениеводства: полеводство, овощеводство, плодоводство, декоративное садоводство и цветоводство.</w:t>
      </w:r>
    </w:p>
    <w:p w:rsidR="002B1464" w:rsidRPr="008C2072" w:rsidRDefault="002B1464" w:rsidP="000A21B3">
      <w:pPr>
        <w:pStyle w:val="a4"/>
        <w:spacing w:line="240" w:lineRule="auto"/>
        <w:jc w:val="both"/>
        <w:rPr>
          <w:i/>
          <w:color w:val="1A2025"/>
          <w:sz w:val="24"/>
        </w:rPr>
      </w:pPr>
      <w:r w:rsidRPr="008C2072">
        <w:rPr>
          <w:color w:val="1A2025"/>
          <w:sz w:val="24"/>
        </w:rPr>
        <w:t xml:space="preserve">Характеристика основных типов почв. </w:t>
      </w:r>
      <w:r w:rsidRPr="008C2072">
        <w:rPr>
          <w:i/>
          <w:color w:val="1A2025"/>
          <w:sz w:val="24"/>
        </w:rPr>
        <w:t>Чтение почвенных карт</w:t>
      </w:r>
      <w:r w:rsidRPr="008C2072">
        <w:rPr>
          <w:color w:val="1A2025"/>
          <w:sz w:val="24"/>
        </w:rPr>
        <w:t xml:space="preserve">. Выбор способа обработки почвы и необходимых ручных орудий. </w:t>
      </w:r>
      <w:r w:rsidRPr="008C2072">
        <w:rPr>
          <w:i/>
          <w:color w:val="1A2025"/>
          <w:sz w:val="24"/>
        </w:rPr>
        <w:t>Машины, механизмы и навесные орудия для обработки почвы.</w:t>
      </w:r>
    </w:p>
    <w:p w:rsidR="002B1464" w:rsidRPr="008C2072" w:rsidRDefault="002B1464" w:rsidP="000A21B3">
      <w:pPr>
        <w:pStyle w:val="a4"/>
        <w:spacing w:line="240" w:lineRule="auto"/>
        <w:jc w:val="both"/>
        <w:rPr>
          <w:i/>
          <w:color w:val="1A2025"/>
          <w:sz w:val="24"/>
        </w:rPr>
      </w:pPr>
      <w:r w:rsidRPr="008C2072">
        <w:rPr>
          <w:color w:val="1A2025"/>
          <w:sz w:val="24"/>
        </w:rPr>
        <w:t>Использование органических и минеральных удобрений, нетоксичных средств защиты растений от болезней и вредителей.</w:t>
      </w:r>
    </w:p>
    <w:p w:rsidR="002B1464" w:rsidRPr="008C2072" w:rsidRDefault="002B1464" w:rsidP="000A21B3">
      <w:pPr>
        <w:pStyle w:val="a4"/>
        <w:spacing w:line="240" w:lineRule="auto"/>
        <w:jc w:val="both"/>
        <w:rPr>
          <w:color w:val="1A2025"/>
          <w:sz w:val="24"/>
        </w:rPr>
      </w:pPr>
      <w:r w:rsidRPr="008C2072">
        <w:rPr>
          <w:color w:val="1A2025"/>
          <w:sz w:val="24"/>
        </w:rPr>
        <w:t>Организация технологического цикла производства продукции растениеводства: выбор и подготовка посевного и посадочного материала, подготовка почвы и внесение удобрений, посев и посадка, уход за посевами и посадками, защита растений от болезней и вредителей, сбор урожая.</w:t>
      </w:r>
    </w:p>
    <w:p w:rsidR="002B1464" w:rsidRPr="008C2072" w:rsidRDefault="002B1464" w:rsidP="000A21B3">
      <w:pPr>
        <w:pStyle w:val="a4"/>
        <w:spacing w:line="240" w:lineRule="auto"/>
        <w:jc w:val="both"/>
        <w:rPr>
          <w:color w:val="1A2025"/>
          <w:sz w:val="24"/>
        </w:rPr>
      </w:pPr>
      <w:r w:rsidRPr="008C2072">
        <w:rPr>
          <w:color w:val="1A2025"/>
          <w:sz w:val="24"/>
        </w:rPr>
        <w:t>Выращивание растений в защищенном грунте, выбор вида защищенного грунта, покрывных материалов. Выращивание растений рассадным способом.</w:t>
      </w:r>
    </w:p>
    <w:p w:rsidR="002B1464" w:rsidRPr="008C2072" w:rsidRDefault="002B1464" w:rsidP="000A21B3">
      <w:pPr>
        <w:pStyle w:val="a4"/>
        <w:spacing w:line="240" w:lineRule="auto"/>
        <w:jc w:val="both"/>
        <w:rPr>
          <w:color w:val="1A2025"/>
          <w:sz w:val="24"/>
        </w:rPr>
      </w:pPr>
      <w:r w:rsidRPr="008C2072">
        <w:rPr>
          <w:color w:val="1A2025"/>
          <w:sz w:val="24"/>
        </w:rPr>
        <w:t xml:space="preserve">Выбор способов хранения урожая. Подготовка хранилищ к закладке урожая. </w:t>
      </w:r>
      <w:r w:rsidRPr="008C2072">
        <w:rPr>
          <w:i/>
          <w:color w:val="1A2025"/>
          <w:sz w:val="24"/>
        </w:rPr>
        <w:t>Поддержание микроклимата</w:t>
      </w:r>
      <w:r w:rsidRPr="008C2072">
        <w:rPr>
          <w:color w:val="1A2025"/>
          <w:sz w:val="24"/>
        </w:rPr>
        <w:t>. Подготовка урожая к закладке на хранение. Способы уменьшения потерь продукции при хранении.</w:t>
      </w:r>
    </w:p>
    <w:p w:rsidR="002B1464" w:rsidRPr="008C2072" w:rsidRDefault="002B1464" w:rsidP="000A21B3">
      <w:pPr>
        <w:pStyle w:val="a4"/>
        <w:spacing w:line="240" w:lineRule="auto"/>
        <w:jc w:val="both"/>
        <w:rPr>
          <w:color w:val="1A2025"/>
          <w:sz w:val="24"/>
        </w:rPr>
      </w:pPr>
      <w:r w:rsidRPr="008C2072">
        <w:rPr>
          <w:color w:val="1A2025"/>
          <w:sz w:val="24"/>
        </w:rPr>
        <w:t xml:space="preserve">Организация и планирование технологической деятельности в растениеводстве: выбор видов и сортов сельскохозяйственных и цветочно-декоративных культур для выращивания на пришкольном участке и в личном подсобном хозяйстве. </w:t>
      </w:r>
      <w:r w:rsidRPr="008C2072">
        <w:rPr>
          <w:i/>
          <w:color w:val="1A2025"/>
          <w:sz w:val="24"/>
        </w:rPr>
        <w:t xml:space="preserve">Развитие растениеводства в </w:t>
      </w:r>
      <w:proofErr w:type="spellStart"/>
      <w:r w:rsidRPr="008C2072">
        <w:rPr>
          <w:i/>
          <w:color w:val="1A2025"/>
          <w:sz w:val="24"/>
        </w:rPr>
        <w:t>регионе</w:t>
      </w:r>
      <w:proofErr w:type="gramStart"/>
      <w:r w:rsidRPr="008C2072">
        <w:rPr>
          <w:i/>
          <w:color w:val="1A2025"/>
          <w:sz w:val="24"/>
        </w:rPr>
        <w:t>.</w:t>
      </w:r>
      <w:r w:rsidRPr="008C2072">
        <w:rPr>
          <w:color w:val="1A2025"/>
          <w:sz w:val="24"/>
        </w:rPr>
        <w:t>П</w:t>
      </w:r>
      <w:proofErr w:type="gramEnd"/>
      <w:r w:rsidRPr="008C2072">
        <w:rPr>
          <w:color w:val="1A2025"/>
          <w:sz w:val="24"/>
        </w:rPr>
        <w:t>равила</w:t>
      </w:r>
      <w:proofErr w:type="spellEnd"/>
      <w:r w:rsidRPr="008C2072">
        <w:rPr>
          <w:color w:val="1A2025"/>
          <w:sz w:val="24"/>
        </w:rPr>
        <w:t xml:space="preserve"> безопасного труда в растениеводстве. </w:t>
      </w:r>
      <w:r w:rsidRPr="008C2072">
        <w:rPr>
          <w:i/>
          <w:color w:val="1A2025"/>
          <w:sz w:val="24"/>
        </w:rPr>
        <w:t>Расчет себестоимости растениеводческой продукции и планируемого дохода</w:t>
      </w:r>
      <w:r w:rsidRPr="008C2072">
        <w:rPr>
          <w:color w:val="1A2025"/>
          <w:sz w:val="24"/>
        </w:rPr>
        <w:t xml:space="preserve">. Оценка влияния </w:t>
      </w:r>
      <w:proofErr w:type="spellStart"/>
      <w:r w:rsidRPr="008C2072">
        <w:rPr>
          <w:color w:val="1A2025"/>
          <w:sz w:val="24"/>
        </w:rPr>
        <w:t>агротехнологий</w:t>
      </w:r>
      <w:proofErr w:type="spellEnd"/>
      <w:r w:rsidRPr="008C2072">
        <w:rPr>
          <w:color w:val="1A2025"/>
          <w:sz w:val="24"/>
        </w:rPr>
        <w:t xml:space="preserve"> на окружающую среду.</w:t>
      </w:r>
    </w:p>
    <w:p w:rsidR="002B1464" w:rsidRPr="008C2072" w:rsidRDefault="002B1464" w:rsidP="000A21B3">
      <w:pPr>
        <w:pStyle w:val="a4"/>
        <w:spacing w:line="240" w:lineRule="auto"/>
        <w:jc w:val="both"/>
        <w:rPr>
          <w:color w:val="1A2025"/>
          <w:sz w:val="24"/>
        </w:rPr>
      </w:pPr>
      <w:r w:rsidRPr="008C2072">
        <w:rPr>
          <w:color w:val="1A2025"/>
          <w:sz w:val="24"/>
        </w:rPr>
        <w:t xml:space="preserve">Разработка учебных проектов по выращиванию сельскохозяйственных, цветочно-декоративных культур. </w:t>
      </w:r>
    </w:p>
    <w:p w:rsidR="002B1464" w:rsidRPr="008C2072" w:rsidRDefault="002B1464" w:rsidP="000A21B3">
      <w:pPr>
        <w:pStyle w:val="a4"/>
        <w:spacing w:line="240" w:lineRule="auto"/>
        <w:jc w:val="both"/>
        <w:rPr>
          <w:color w:val="1A2025"/>
          <w:sz w:val="24"/>
        </w:rPr>
      </w:pPr>
      <w:r w:rsidRPr="008C2072">
        <w:rPr>
          <w:color w:val="1A2025"/>
          <w:sz w:val="24"/>
        </w:rPr>
        <w:t>Профессии, связанные с выращиванием растений.</w:t>
      </w:r>
    </w:p>
    <w:p w:rsidR="000A21B3" w:rsidRPr="003F7231" w:rsidRDefault="000A21B3" w:rsidP="00095280">
      <w:pPr>
        <w:rPr>
          <w:b/>
          <w:caps/>
          <w:color w:val="1A2025"/>
          <w:sz w:val="22"/>
        </w:rPr>
      </w:pPr>
    </w:p>
    <w:p w:rsidR="000A21B3" w:rsidRPr="008C2072" w:rsidRDefault="000A21B3" w:rsidP="000A21B3">
      <w:pPr>
        <w:pStyle w:val="aa"/>
        <w:rPr>
          <w:rFonts w:ascii="Times New Roman" w:hAnsi="Times New Roman"/>
          <w:b/>
          <w:caps/>
          <w:color w:val="1A2025"/>
          <w:sz w:val="22"/>
          <w:szCs w:val="24"/>
        </w:rPr>
      </w:pPr>
      <w:r w:rsidRPr="008C2072">
        <w:rPr>
          <w:rFonts w:ascii="Times New Roman" w:hAnsi="Times New Roman"/>
          <w:b/>
          <w:caps/>
          <w:color w:val="1A2025"/>
          <w:sz w:val="22"/>
          <w:szCs w:val="24"/>
        </w:rPr>
        <w:t>Создание изделий из конструкционных</w:t>
      </w:r>
      <w:r w:rsidRPr="008C2072">
        <w:rPr>
          <w:rFonts w:ascii="Times New Roman" w:hAnsi="Times New Roman"/>
          <w:b/>
          <w:caps/>
          <w:color w:val="1A2025"/>
          <w:sz w:val="22"/>
          <w:szCs w:val="24"/>
        </w:rPr>
        <w:br/>
        <w:t>и поделочных материалов</w:t>
      </w:r>
    </w:p>
    <w:p w:rsidR="000A21B3" w:rsidRPr="008C2072" w:rsidRDefault="000A21B3" w:rsidP="000A21B3">
      <w:pPr>
        <w:ind w:firstLine="567"/>
        <w:jc w:val="both"/>
        <w:rPr>
          <w:color w:val="1A2025"/>
        </w:rPr>
      </w:pPr>
      <w:r w:rsidRPr="008C2072">
        <w:rPr>
          <w:color w:val="1A2025"/>
        </w:rPr>
        <w:t>Организация рабочего места. Соблюдение правил безопасного труда при использовании инструментов, механизмов и станков.</w:t>
      </w:r>
    </w:p>
    <w:p w:rsidR="000A21B3" w:rsidRPr="008C2072" w:rsidRDefault="000A21B3" w:rsidP="000A21B3">
      <w:pPr>
        <w:pStyle w:val="a4"/>
        <w:spacing w:line="240" w:lineRule="auto"/>
        <w:jc w:val="both"/>
        <w:rPr>
          <w:color w:val="1A2025"/>
          <w:sz w:val="24"/>
        </w:rPr>
      </w:pPr>
      <w:r w:rsidRPr="008C2072">
        <w:rPr>
          <w:color w:val="1A2025"/>
          <w:sz w:val="24"/>
        </w:rPr>
        <w:t>Виды древесных материалов и</w:t>
      </w:r>
      <w:r w:rsidRPr="008C2072">
        <w:rPr>
          <w:i/>
          <w:color w:val="1A2025"/>
          <w:sz w:val="24"/>
        </w:rPr>
        <w:t xml:space="preserve"> </w:t>
      </w:r>
      <w:r w:rsidRPr="008C2072">
        <w:rPr>
          <w:color w:val="1A2025"/>
          <w:sz w:val="24"/>
        </w:rPr>
        <w:t>сфера их применения.</w:t>
      </w:r>
    </w:p>
    <w:p w:rsidR="000A21B3" w:rsidRPr="008C2072" w:rsidRDefault="000A21B3" w:rsidP="000A21B3">
      <w:pPr>
        <w:ind w:firstLine="567"/>
        <w:jc w:val="both"/>
        <w:rPr>
          <w:i/>
          <w:color w:val="1A2025"/>
        </w:rPr>
      </w:pPr>
      <w:r w:rsidRPr="008C2072">
        <w:rPr>
          <w:color w:val="1A2025"/>
        </w:rPr>
        <w:t>Металлы,</w:t>
      </w:r>
      <w:r w:rsidRPr="008C2072">
        <w:rPr>
          <w:i/>
          <w:color w:val="1A2025"/>
        </w:rPr>
        <w:t xml:space="preserve"> сплавы, их</w:t>
      </w:r>
      <w:r w:rsidRPr="008C2072">
        <w:rPr>
          <w:color w:val="1A2025"/>
        </w:rPr>
        <w:t xml:space="preserve"> </w:t>
      </w:r>
      <w:r w:rsidRPr="008C2072">
        <w:rPr>
          <w:i/>
          <w:color w:val="1A2025"/>
        </w:rPr>
        <w:t>механические</w:t>
      </w:r>
      <w:r w:rsidRPr="008C2072">
        <w:rPr>
          <w:color w:val="1A2025"/>
        </w:rPr>
        <w:t xml:space="preserve"> </w:t>
      </w:r>
      <w:r w:rsidRPr="008C2072">
        <w:rPr>
          <w:i/>
          <w:color w:val="1A2025"/>
        </w:rPr>
        <w:t>и технологические свойства</w:t>
      </w:r>
      <w:r w:rsidRPr="008C2072">
        <w:rPr>
          <w:rStyle w:val="ae"/>
          <w:i/>
          <w:color w:val="1A2025"/>
        </w:rPr>
        <w:footnoteReference w:id="1"/>
      </w:r>
      <w:r w:rsidRPr="008C2072">
        <w:rPr>
          <w:i/>
          <w:color w:val="1A2025"/>
        </w:rPr>
        <w:t xml:space="preserve">, </w:t>
      </w:r>
      <w:r w:rsidRPr="008C2072">
        <w:rPr>
          <w:color w:val="1A2025"/>
        </w:rPr>
        <w:t xml:space="preserve">сфера применения. </w:t>
      </w:r>
      <w:r w:rsidRPr="008C2072">
        <w:rPr>
          <w:i/>
          <w:color w:val="1A2025"/>
        </w:rPr>
        <w:t>Особенности изделий из пластмасс.</w:t>
      </w:r>
    </w:p>
    <w:p w:rsidR="000A21B3" w:rsidRPr="008C2072" w:rsidRDefault="000A21B3" w:rsidP="000A21B3">
      <w:pPr>
        <w:ind w:firstLine="567"/>
        <w:jc w:val="both"/>
        <w:rPr>
          <w:i/>
          <w:color w:val="1A2025"/>
        </w:rPr>
      </w:pPr>
      <w:r w:rsidRPr="008C2072">
        <w:rPr>
          <w:color w:val="1A2025"/>
        </w:rPr>
        <w:t xml:space="preserve">Графическое отображение изделий с использованием чертежных инструментов и </w:t>
      </w:r>
      <w:r w:rsidRPr="008C2072">
        <w:rPr>
          <w:i/>
          <w:color w:val="1A2025"/>
        </w:rPr>
        <w:t>средств компьютерной поддержки</w:t>
      </w:r>
      <w:r w:rsidRPr="008C2072">
        <w:rPr>
          <w:color w:val="1A2025"/>
        </w:rPr>
        <w:t>. Чтение графической документации, отображающей конструкцию изделия и последовательность его изготовления. Условные обозначения на рисунках, чертежах, эскизах и схемах.</w:t>
      </w:r>
    </w:p>
    <w:p w:rsidR="000A21B3" w:rsidRPr="008C2072" w:rsidRDefault="000A21B3" w:rsidP="000A21B3">
      <w:pPr>
        <w:ind w:firstLine="567"/>
        <w:jc w:val="both"/>
        <w:rPr>
          <w:color w:val="1A2025"/>
        </w:rPr>
      </w:pPr>
      <w:r w:rsidRPr="008C2072">
        <w:rPr>
          <w:color w:val="1A2025"/>
        </w:rPr>
        <w:t xml:space="preserve">Планирование технологической последовательности операций обработки заготовки. Подбор инструментов и </w:t>
      </w:r>
      <w:r w:rsidRPr="008C2072">
        <w:rPr>
          <w:i/>
          <w:color w:val="1A2025"/>
        </w:rPr>
        <w:t>технологической оснастки</w:t>
      </w:r>
      <w:r w:rsidRPr="008C2072">
        <w:rPr>
          <w:color w:val="1A2025"/>
        </w:rPr>
        <w:t>.</w:t>
      </w:r>
    </w:p>
    <w:p w:rsidR="000A21B3" w:rsidRPr="008C2072" w:rsidRDefault="000A21B3" w:rsidP="000A21B3">
      <w:pPr>
        <w:ind w:firstLine="567"/>
        <w:jc w:val="both"/>
        <w:rPr>
          <w:color w:val="1A2025"/>
        </w:rPr>
      </w:pPr>
      <w:proofErr w:type="gramStart"/>
      <w:r w:rsidRPr="008C2072">
        <w:rPr>
          <w:color w:val="1A2025"/>
        </w:rPr>
        <w:lastRenderedPageBreak/>
        <w:t xml:space="preserve">Изготовление изделий из конструкционных или поделочных материалов: выбор заготовки для изготовления изделий с учетом механических, технологических и эксплуатационных свойств, наличия дефектов материалов и минимизации отходов; разметка заготовки для детали (изделия) на основе графической документации с применением разметочных, контрольно-измерительных инструментов, </w:t>
      </w:r>
      <w:r w:rsidRPr="008C2072">
        <w:rPr>
          <w:i/>
          <w:color w:val="1A2025"/>
        </w:rPr>
        <w:t>приборов и приспособлений</w:t>
      </w:r>
      <w:r w:rsidRPr="008C2072">
        <w:rPr>
          <w:color w:val="1A2025"/>
        </w:rPr>
        <w:t>; обработка ручными инструментами заготовок с учетом видов и свойств материалов;</w:t>
      </w:r>
      <w:proofErr w:type="gramEnd"/>
      <w:r w:rsidRPr="008C2072">
        <w:rPr>
          <w:color w:val="1A2025"/>
        </w:rPr>
        <w:t xml:space="preserve"> </w:t>
      </w:r>
      <w:r w:rsidRPr="008C2072">
        <w:rPr>
          <w:i/>
          <w:color w:val="1A2025"/>
        </w:rPr>
        <w:t>использование технологических машин для изготовления изделий;</w:t>
      </w:r>
      <w:r w:rsidRPr="008C2072">
        <w:rPr>
          <w:color w:val="1A2025"/>
        </w:rPr>
        <w:t xml:space="preserve"> визуальный и инструментальный контроль качества деталей; соединение деталей в изделии с использованием инструментов и приспособлений для сборочных работ; защитная и декоративная отделка; контроль и оценка качества изделий;</w:t>
      </w:r>
      <w:r w:rsidRPr="008C2072">
        <w:rPr>
          <w:i/>
          <w:color w:val="1A2025"/>
        </w:rPr>
        <w:t xml:space="preserve"> </w:t>
      </w:r>
      <w:r w:rsidRPr="008C2072">
        <w:rPr>
          <w:color w:val="1A2025"/>
        </w:rPr>
        <w:t>выявление дефектов и их устранение.</w:t>
      </w:r>
    </w:p>
    <w:p w:rsidR="000A21B3" w:rsidRPr="008C2072" w:rsidRDefault="000A21B3" w:rsidP="000A21B3">
      <w:pPr>
        <w:ind w:firstLine="567"/>
        <w:jc w:val="both"/>
        <w:rPr>
          <w:color w:val="1A2025"/>
        </w:rPr>
      </w:pPr>
      <w:r w:rsidRPr="008C2072">
        <w:rPr>
          <w:color w:val="1A2025"/>
        </w:rPr>
        <w:t xml:space="preserve">Изготовление изделий декоративно-прикладного назначения с использованием различных технологий обработки материалов. Традиционные виды декоративно-прикладного творчества и народных промыслов России. Изготовление изделий с использованием технологий одного или нескольких промыслов (ремесел), распространенных в районе проживания. </w:t>
      </w:r>
    </w:p>
    <w:p w:rsidR="000A21B3" w:rsidRPr="008C2072" w:rsidRDefault="000A21B3" w:rsidP="000A21B3">
      <w:pPr>
        <w:ind w:firstLine="567"/>
        <w:jc w:val="both"/>
        <w:rPr>
          <w:color w:val="1A2025"/>
        </w:rPr>
      </w:pPr>
      <w:r w:rsidRPr="008C2072">
        <w:rPr>
          <w:color w:val="1A2025"/>
        </w:rPr>
        <w:t xml:space="preserve">Проектирование полезных изделий из конструкционных и поделочных материалов. </w:t>
      </w:r>
      <w:r w:rsidRPr="008C2072">
        <w:rPr>
          <w:i/>
          <w:color w:val="1A2025"/>
        </w:rPr>
        <w:t>Оценка затрат на изготовление продукта и возможности его реализации на рынке товаров и услуг.</w:t>
      </w:r>
    </w:p>
    <w:p w:rsidR="000A21B3" w:rsidRPr="008C2072" w:rsidRDefault="000A21B3" w:rsidP="000A21B3">
      <w:pPr>
        <w:pStyle w:val="a4"/>
        <w:spacing w:line="240" w:lineRule="auto"/>
        <w:jc w:val="both"/>
        <w:rPr>
          <w:color w:val="1A2025"/>
          <w:sz w:val="24"/>
        </w:rPr>
      </w:pPr>
      <w:r w:rsidRPr="008C2072">
        <w:rPr>
          <w:color w:val="1A2025"/>
          <w:sz w:val="24"/>
        </w:rPr>
        <w:t>Влияние технологий обработки материалов и в</w:t>
      </w:r>
      <w:r w:rsidRPr="008C2072">
        <w:rPr>
          <w:i/>
          <w:color w:val="1A2025"/>
          <w:sz w:val="24"/>
        </w:rPr>
        <w:t xml:space="preserve">озможных последствий нарушения технологических процессов </w:t>
      </w:r>
      <w:r w:rsidRPr="008C2072">
        <w:rPr>
          <w:color w:val="1A2025"/>
          <w:sz w:val="24"/>
        </w:rPr>
        <w:t>на окружающую среду и здоровье человека.</w:t>
      </w:r>
    </w:p>
    <w:p w:rsidR="000A21B3" w:rsidRPr="008C2072" w:rsidRDefault="000A21B3" w:rsidP="000A21B3">
      <w:pPr>
        <w:pStyle w:val="a4"/>
        <w:spacing w:line="240" w:lineRule="auto"/>
        <w:jc w:val="both"/>
        <w:rPr>
          <w:color w:val="1A2025"/>
          <w:sz w:val="24"/>
        </w:rPr>
      </w:pPr>
      <w:r w:rsidRPr="008C2072">
        <w:rPr>
          <w:color w:val="1A2025"/>
          <w:sz w:val="24"/>
        </w:rPr>
        <w:t xml:space="preserve">Профессии, связанные с обработкой конструкционных и поделочных материалов. </w:t>
      </w:r>
    </w:p>
    <w:p w:rsidR="000A21B3" w:rsidRPr="008C2072" w:rsidRDefault="000A21B3" w:rsidP="000A21B3">
      <w:pPr>
        <w:pStyle w:val="aa"/>
        <w:rPr>
          <w:rFonts w:ascii="Times New Roman" w:hAnsi="Times New Roman"/>
          <w:b/>
          <w:caps/>
          <w:color w:val="1A2025"/>
          <w:sz w:val="24"/>
          <w:szCs w:val="24"/>
        </w:rPr>
      </w:pPr>
    </w:p>
    <w:p w:rsidR="000A21B3" w:rsidRPr="008C2072" w:rsidRDefault="000A21B3" w:rsidP="000A21B3">
      <w:pPr>
        <w:pStyle w:val="aa"/>
        <w:rPr>
          <w:rFonts w:ascii="Times New Roman" w:hAnsi="Times New Roman"/>
          <w:b/>
          <w:caps/>
          <w:color w:val="1A2025"/>
          <w:sz w:val="22"/>
          <w:szCs w:val="24"/>
        </w:rPr>
      </w:pPr>
      <w:r w:rsidRPr="008C2072">
        <w:rPr>
          <w:rFonts w:ascii="Times New Roman" w:hAnsi="Times New Roman"/>
          <w:b/>
          <w:caps/>
          <w:color w:val="1A2025"/>
          <w:sz w:val="22"/>
          <w:szCs w:val="24"/>
        </w:rPr>
        <w:t>создание изделий из текстильных</w:t>
      </w:r>
      <w:r w:rsidRPr="008C2072">
        <w:rPr>
          <w:rFonts w:ascii="Times New Roman" w:hAnsi="Times New Roman"/>
          <w:b/>
          <w:caps/>
          <w:color w:val="1A2025"/>
          <w:sz w:val="22"/>
          <w:szCs w:val="24"/>
        </w:rPr>
        <w:br/>
        <w:t xml:space="preserve">и поделочных материалов </w:t>
      </w:r>
    </w:p>
    <w:p w:rsidR="000A21B3" w:rsidRPr="008C2072" w:rsidRDefault="000A21B3" w:rsidP="000A21B3">
      <w:pPr>
        <w:ind w:firstLine="567"/>
        <w:jc w:val="both"/>
        <w:rPr>
          <w:color w:val="1A2025"/>
        </w:rPr>
      </w:pPr>
      <w:r w:rsidRPr="008C2072">
        <w:rPr>
          <w:color w:val="1A2025"/>
        </w:rPr>
        <w:t>Организация рабочего места. Соблюдение правил безопасного труда при использовании инструментов, механизмов и машин.</w:t>
      </w:r>
    </w:p>
    <w:p w:rsidR="000A21B3" w:rsidRPr="008C2072" w:rsidRDefault="000A21B3" w:rsidP="000A21B3">
      <w:pPr>
        <w:pStyle w:val="a4"/>
        <w:spacing w:line="240" w:lineRule="auto"/>
        <w:jc w:val="both"/>
        <w:rPr>
          <w:color w:val="1A2025"/>
          <w:sz w:val="24"/>
        </w:rPr>
      </w:pPr>
      <w:r w:rsidRPr="008C2072">
        <w:rPr>
          <w:color w:val="1A2025"/>
          <w:sz w:val="24"/>
        </w:rPr>
        <w:t>Выбор тканей, трикотажа и нетканых материалов с учетом их технологических, гигиенических и эксплуатационных свой</w:t>
      </w:r>
      <w:proofErr w:type="gramStart"/>
      <w:r w:rsidRPr="008C2072">
        <w:rPr>
          <w:color w:val="1A2025"/>
          <w:sz w:val="24"/>
        </w:rPr>
        <w:t>ств дл</w:t>
      </w:r>
      <w:proofErr w:type="gramEnd"/>
      <w:r w:rsidRPr="008C2072">
        <w:rPr>
          <w:color w:val="1A2025"/>
          <w:sz w:val="24"/>
        </w:rPr>
        <w:t xml:space="preserve">я изготовления швейных изделий. </w:t>
      </w:r>
    </w:p>
    <w:p w:rsidR="000A21B3" w:rsidRPr="008C2072" w:rsidRDefault="000A21B3" w:rsidP="000A21B3">
      <w:pPr>
        <w:pStyle w:val="a4"/>
        <w:spacing w:line="240" w:lineRule="auto"/>
        <w:jc w:val="both"/>
        <w:rPr>
          <w:color w:val="1A2025"/>
          <w:sz w:val="24"/>
        </w:rPr>
      </w:pPr>
      <w:r w:rsidRPr="008C2072">
        <w:rPr>
          <w:color w:val="1A2025"/>
          <w:sz w:val="24"/>
        </w:rPr>
        <w:t>Конструирование одежды. Измерение параметров фигуры человека. Построение и оформление чертежей швейных изделий.</w:t>
      </w:r>
    </w:p>
    <w:p w:rsidR="000A21B3" w:rsidRPr="008C2072" w:rsidRDefault="000A21B3" w:rsidP="000A21B3">
      <w:pPr>
        <w:pStyle w:val="a4"/>
        <w:spacing w:line="240" w:lineRule="auto"/>
        <w:jc w:val="both"/>
        <w:rPr>
          <w:color w:val="1A2025"/>
          <w:sz w:val="24"/>
        </w:rPr>
      </w:pPr>
      <w:r w:rsidRPr="008C2072">
        <w:rPr>
          <w:color w:val="1A2025"/>
          <w:sz w:val="24"/>
        </w:rPr>
        <w:t>Современные направления моды в одежде. Выбор индивидуального стиля в одежде. Моделирование простейших видов швейных изделий. Художественное оформление и отделка изделий.</w:t>
      </w:r>
    </w:p>
    <w:p w:rsidR="000A21B3" w:rsidRPr="008C2072" w:rsidRDefault="000A21B3" w:rsidP="000A21B3">
      <w:pPr>
        <w:pStyle w:val="a4"/>
        <w:spacing w:line="240" w:lineRule="auto"/>
        <w:jc w:val="both"/>
        <w:rPr>
          <w:color w:val="1A2025"/>
          <w:sz w:val="24"/>
        </w:rPr>
      </w:pPr>
    </w:p>
    <w:p w:rsidR="000A21B3" w:rsidRPr="008C2072" w:rsidRDefault="000A21B3" w:rsidP="000A21B3">
      <w:pPr>
        <w:pStyle w:val="a4"/>
        <w:spacing w:line="240" w:lineRule="auto"/>
        <w:jc w:val="both"/>
        <w:rPr>
          <w:color w:val="1A2025"/>
          <w:sz w:val="24"/>
        </w:rPr>
      </w:pPr>
      <w:r w:rsidRPr="008C2072">
        <w:rPr>
          <w:color w:val="1A2025"/>
          <w:sz w:val="24"/>
        </w:rPr>
        <w:t>Подготовка выкройки к раскрою. Копирование готовых выкроек. Изменение формы выкроек с учетом индивидуальных особенностей фигуры.</w:t>
      </w:r>
    </w:p>
    <w:p w:rsidR="00095280" w:rsidRPr="008C2072" w:rsidRDefault="000A21B3" w:rsidP="00095280">
      <w:pPr>
        <w:pStyle w:val="a4"/>
        <w:spacing w:line="240" w:lineRule="auto"/>
        <w:jc w:val="both"/>
        <w:rPr>
          <w:color w:val="1A2025"/>
          <w:sz w:val="24"/>
        </w:rPr>
      </w:pPr>
      <w:r w:rsidRPr="008C2072">
        <w:rPr>
          <w:color w:val="1A2025"/>
          <w:sz w:val="24"/>
        </w:rPr>
        <w:t>Подготовка текстильных материалов к раскрою. Рациональный раскрой.</w:t>
      </w:r>
    </w:p>
    <w:p w:rsidR="000A21B3" w:rsidRPr="008C2072" w:rsidRDefault="000A21B3" w:rsidP="00095280">
      <w:pPr>
        <w:pStyle w:val="a4"/>
        <w:spacing w:line="240" w:lineRule="auto"/>
        <w:ind w:firstLine="0"/>
        <w:jc w:val="both"/>
        <w:rPr>
          <w:color w:val="1A2025"/>
          <w:sz w:val="24"/>
        </w:rPr>
      </w:pPr>
      <w:r w:rsidRPr="008C2072">
        <w:rPr>
          <w:color w:val="1A2025"/>
          <w:sz w:val="24"/>
        </w:rPr>
        <w:t xml:space="preserve">Технология соединения деталей в швейных изделиях. Выполнение ручных и машинных швов. Устройство, регулировка и обслуживание бытовых швейных машин. </w:t>
      </w:r>
      <w:r w:rsidRPr="008C2072">
        <w:rPr>
          <w:i/>
          <w:color w:val="1A2025"/>
          <w:sz w:val="24"/>
        </w:rPr>
        <w:t>Современные материалы, текстильное и швейное оборудование.</w:t>
      </w:r>
    </w:p>
    <w:p w:rsidR="000A21B3" w:rsidRPr="008C2072" w:rsidRDefault="000A21B3" w:rsidP="000A21B3">
      <w:pPr>
        <w:pStyle w:val="a4"/>
        <w:spacing w:line="240" w:lineRule="auto"/>
        <w:jc w:val="both"/>
        <w:rPr>
          <w:color w:val="1A2025"/>
          <w:sz w:val="24"/>
        </w:rPr>
      </w:pPr>
      <w:r w:rsidRPr="008C2072">
        <w:rPr>
          <w:color w:val="1A2025"/>
          <w:sz w:val="24"/>
        </w:rPr>
        <w:t>Проведение примерки. Выявление дефектов при изготовлении швейных изделий и способы их устранения.</w:t>
      </w:r>
    </w:p>
    <w:p w:rsidR="000A21B3" w:rsidRPr="008C2072" w:rsidRDefault="000A21B3" w:rsidP="000A21B3">
      <w:pPr>
        <w:pStyle w:val="a4"/>
        <w:spacing w:line="240" w:lineRule="auto"/>
        <w:jc w:val="both"/>
        <w:rPr>
          <w:color w:val="1A2025"/>
          <w:sz w:val="24"/>
        </w:rPr>
      </w:pPr>
      <w:r w:rsidRPr="008C2072">
        <w:rPr>
          <w:color w:val="1A2025"/>
          <w:sz w:val="24"/>
        </w:rPr>
        <w:t>Выполнение влажно-тепловой обработки в зависимости от волокнистого состава ткани. Контроль и оценка готового изделия.</w:t>
      </w:r>
    </w:p>
    <w:p w:rsidR="000A21B3" w:rsidRPr="008C2072" w:rsidRDefault="000A21B3" w:rsidP="000A21B3">
      <w:pPr>
        <w:pStyle w:val="a4"/>
        <w:spacing w:line="240" w:lineRule="auto"/>
        <w:jc w:val="both"/>
        <w:rPr>
          <w:color w:val="1A2025"/>
          <w:sz w:val="24"/>
        </w:rPr>
      </w:pPr>
      <w:r w:rsidRPr="008C2072">
        <w:rPr>
          <w:color w:val="1A2025"/>
          <w:sz w:val="24"/>
        </w:rPr>
        <w:t xml:space="preserve">Традиционные виды рукоделия и декоративно-прикладного творчества, народные промыслы России. </w:t>
      </w:r>
    </w:p>
    <w:p w:rsidR="000A21B3" w:rsidRPr="008C2072" w:rsidRDefault="000A21B3" w:rsidP="000A21B3">
      <w:pPr>
        <w:pStyle w:val="a4"/>
        <w:spacing w:line="240" w:lineRule="auto"/>
        <w:jc w:val="both"/>
        <w:rPr>
          <w:color w:val="1A2025"/>
          <w:sz w:val="24"/>
        </w:rPr>
      </w:pPr>
      <w:r w:rsidRPr="008C2072">
        <w:rPr>
          <w:color w:val="1A2025"/>
          <w:sz w:val="24"/>
        </w:rPr>
        <w:t>Изготовление изделий с использованием технологий одного или нескольких промыслов (ремесел), распространенных в районе проживания.</w:t>
      </w:r>
    </w:p>
    <w:p w:rsidR="000A21B3" w:rsidRPr="008C2072" w:rsidRDefault="000A21B3" w:rsidP="000A21B3">
      <w:pPr>
        <w:pStyle w:val="a4"/>
        <w:spacing w:line="240" w:lineRule="auto"/>
        <w:jc w:val="both"/>
        <w:rPr>
          <w:color w:val="1A2025"/>
          <w:sz w:val="24"/>
        </w:rPr>
      </w:pPr>
      <w:r w:rsidRPr="008C2072">
        <w:rPr>
          <w:color w:val="1A2025"/>
          <w:sz w:val="24"/>
        </w:rPr>
        <w:t>Проектирование полезных изделий с использованием текстильных или поделочных материалов. Оценка материальных затрат и качества изделия.</w:t>
      </w:r>
    </w:p>
    <w:p w:rsidR="000A21B3" w:rsidRPr="008C2072" w:rsidRDefault="000A21B3" w:rsidP="000A21B3">
      <w:pPr>
        <w:pStyle w:val="a4"/>
        <w:spacing w:line="240" w:lineRule="auto"/>
        <w:jc w:val="both"/>
        <w:rPr>
          <w:color w:val="1A2025"/>
          <w:sz w:val="24"/>
        </w:rPr>
      </w:pPr>
      <w:r w:rsidRPr="008C2072">
        <w:rPr>
          <w:color w:val="1A2025"/>
          <w:sz w:val="24"/>
        </w:rPr>
        <w:t xml:space="preserve">Профессии, связанные с обработкой конструкционных и поделочных материалов. </w:t>
      </w:r>
    </w:p>
    <w:p w:rsidR="000A21B3" w:rsidRPr="008C2072" w:rsidRDefault="000A21B3" w:rsidP="000A21B3">
      <w:pPr>
        <w:pStyle w:val="aa"/>
        <w:rPr>
          <w:rFonts w:ascii="Times New Roman" w:hAnsi="Times New Roman"/>
          <w:b/>
          <w:caps/>
          <w:color w:val="1A2025"/>
          <w:sz w:val="24"/>
          <w:szCs w:val="24"/>
        </w:rPr>
      </w:pPr>
    </w:p>
    <w:p w:rsidR="000A21B3" w:rsidRPr="008C2072" w:rsidRDefault="000A21B3" w:rsidP="000A21B3">
      <w:pPr>
        <w:pStyle w:val="aa"/>
        <w:rPr>
          <w:rFonts w:ascii="Times New Roman" w:hAnsi="Times New Roman"/>
          <w:b/>
          <w:caps/>
          <w:color w:val="1A2025"/>
          <w:sz w:val="22"/>
          <w:szCs w:val="24"/>
        </w:rPr>
      </w:pPr>
      <w:r w:rsidRPr="008C2072">
        <w:rPr>
          <w:rFonts w:ascii="Times New Roman" w:hAnsi="Times New Roman"/>
          <w:b/>
          <w:caps/>
          <w:color w:val="1A2025"/>
          <w:sz w:val="22"/>
          <w:szCs w:val="24"/>
        </w:rPr>
        <w:t>Кулинария</w:t>
      </w:r>
    </w:p>
    <w:p w:rsidR="000A21B3" w:rsidRPr="008C2072" w:rsidRDefault="000A21B3" w:rsidP="000A21B3">
      <w:pPr>
        <w:ind w:firstLine="567"/>
        <w:jc w:val="both"/>
        <w:rPr>
          <w:color w:val="1A2025"/>
        </w:rPr>
      </w:pPr>
      <w:r w:rsidRPr="008C2072">
        <w:rPr>
          <w:color w:val="1A2025"/>
        </w:rPr>
        <w:t xml:space="preserve">Санитарные требования к помещению кухни и столовой. Выполнение правил санитарии и гигиены при обработке пищевых продуктов. Профилактика пищевых </w:t>
      </w:r>
      <w:r w:rsidRPr="008C2072">
        <w:rPr>
          <w:color w:val="1A2025"/>
        </w:rPr>
        <w:lastRenderedPageBreak/>
        <w:t>отравлений. Рациональное размещение оборудования кухни. Безопасные приемы работы. Оказание первой помощи при ожогах.</w:t>
      </w:r>
    </w:p>
    <w:p w:rsidR="000A21B3" w:rsidRPr="008C2072" w:rsidRDefault="000A21B3" w:rsidP="000A21B3">
      <w:pPr>
        <w:pStyle w:val="a4"/>
        <w:spacing w:line="240" w:lineRule="auto"/>
        <w:jc w:val="both"/>
        <w:rPr>
          <w:color w:val="1A2025"/>
          <w:sz w:val="24"/>
        </w:rPr>
      </w:pPr>
      <w:r w:rsidRPr="008C2072">
        <w:rPr>
          <w:color w:val="1A2025"/>
          <w:sz w:val="24"/>
        </w:rPr>
        <w:t xml:space="preserve">Планирование рационального питания. </w:t>
      </w:r>
      <w:r w:rsidRPr="008C2072">
        <w:rPr>
          <w:i/>
          <w:color w:val="1A2025"/>
          <w:sz w:val="24"/>
        </w:rPr>
        <w:t>Пищевые продукты как источник белков, жиров, углеводов, витаминов, минеральных солей</w:t>
      </w:r>
      <w:r w:rsidRPr="008C2072">
        <w:rPr>
          <w:color w:val="1A2025"/>
          <w:sz w:val="24"/>
        </w:rPr>
        <w:t>.</w:t>
      </w:r>
    </w:p>
    <w:p w:rsidR="000A21B3" w:rsidRPr="008C2072" w:rsidRDefault="000A21B3" w:rsidP="000A21B3">
      <w:pPr>
        <w:pStyle w:val="a4"/>
        <w:spacing w:line="240" w:lineRule="auto"/>
        <w:jc w:val="both"/>
        <w:rPr>
          <w:color w:val="1A2025"/>
          <w:sz w:val="24"/>
        </w:rPr>
      </w:pPr>
      <w:r w:rsidRPr="008C2072">
        <w:rPr>
          <w:color w:val="1A2025"/>
          <w:sz w:val="24"/>
        </w:rPr>
        <w:t>Хранение пищевых продуктов. Домашняя заготовка пищевых продуктов.</w:t>
      </w:r>
    </w:p>
    <w:p w:rsidR="000A21B3" w:rsidRPr="008C2072" w:rsidRDefault="000A21B3" w:rsidP="000A21B3">
      <w:pPr>
        <w:pStyle w:val="a4"/>
        <w:spacing w:line="240" w:lineRule="auto"/>
        <w:jc w:val="both"/>
        <w:rPr>
          <w:color w:val="1A2025"/>
          <w:sz w:val="24"/>
        </w:rPr>
      </w:pPr>
      <w:r w:rsidRPr="008C2072">
        <w:rPr>
          <w:color w:val="1A2025"/>
          <w:sz w:val="24"/>
        </w:rPr>
        <w:t>Кулинарная обработка различных видов продуктов. Приготовление холодных и горячих блюд, напитков, хлебобулочных и кондитерских изделий.</w:t>
      </w:r>
      <w:r w:rsidRPr="008C2072">
        <w:rPr>
          <w:i/>
          <w:color w:val="1A2025"/>
          <w:sz w:val="24"/>
        </w:rPr>
        <w:t xml:space="preserve"> Традиционные национальные (региональные) блюда.</w:t>
      </w:r>
    </w:p>
    <w:p w:rsidR="000A21B3" w:rsidRPr="008C2072" w:rsidRDefault="000A21B3" w:rsidP="000A21B3">
      <w:pPr>
        <w:pStyle w:val="a4"/>
        <w:spacing w:line="240" w:lineRule="auto"/>
        <w:jc w:val="both"/>
        <w:rPr>
          <w:color w:val="1A2025"/>
          <w:sz w:val="24"/>
        </w:rPr>
      </w:pPr>
      <w:r w:rsidRPr="008C2072">
        <w:rPr>
          <w:color w:val="1A2025"/>
          <w:sz w:val="24"/>
        </w:rPr>
        <w:t>Оформление блюд и правила их подачи к столу. Сервировка стола. Правила поведения за столом.</w:t>
      </w:r>
    </w:p>
    <w:p w:rsidR="000A21B3" w:rsidRPr="008C2072" w:rsidRDefault="000A21B3" w:rsidP="000A21B3">
      <w:pPr>
        <w:pStyle w:val="a4"/>
        <w:spacing w:line="240" w:lineRule="auto"/>
        <w:jc w:val="both"/>
        <w:rPr>
          <w:i/>
          <w:color w:val="1A2025"/>
          <w:sz w:val="24"/>
        </w:rPr>
      </w:pPr>
      <w:r w:rsidRPr="008C2072">
        <w:rPr>
          <w:i/>
          <w:color w:val="1A2025"/>
          <w:sz w:val="24"/>
        </w:rPr>
        <w:t>Разработка учебного проекта по кулинарии.</w:t>
      </w:r>
    </w:p>
    <w:p w:rsidR="000A21B3" w:rsidRPr="008C2072" w:rsidRDefault="000A21B3" w:rsidP="000A21B3">
      <w:pPr>
        <w:pStyle w:val="a4"/>
        <w:spacing w:line="240" w:lineRule="auto"/>
        <w:jc w:val="both"/>
        <w:rPr>
          <w:i/>
          <w:color w:val="1A2025"/>
          <w:sz w:val="24"/>
        </w:rPr>
      </w:pPr>
      <w:r w:rsidRPr="008C2072">
        <w:rPr>
          <w:color w:val="1A2025"/>
          <w:sz w:val="24"/>
        </w:rPr>
        <w:t xml:space="preserve">Влияние технологий обработки пищевых продуктов на здоровье человека. </w:t>
      </w:r>
      <w:r w:rsidRPr="008C2072">
        <w:rPr>
          <w:i/>
          <w:color w:val="1A2025"/>
          <w:sz w:val="24"/>
        </w:rPr>
        <w:t>Экологическая оценка технологий.</w:t>
      </w:r>
    </w:p>
    <w:p w:rsidR="000A21B3" w:rsidRPr="008C2072" w:rsidRDefault="000A21B3" w:rsidP="000A21B3">
      <w:pPr>
        <w:pStyle w:val="a4"/>
        <w:spacing w:line="240" w:lineRule="auto"/>
        <w:jc w:val="both"/>
        <w:rPr>
          <w:color w:val="1A2025"/>
          <w:sz w:val="24"/>
        </w:rPr>
      </w:pPr>
      <w:r w:rsidRPr="008C2072">
        <w:rPr>
          <w:color w:val="1A2025"/>
          <w:sz w:val="24"/>
        </w:rPr>
        <w:t>Профессии, связанные с производством и обработкой пищевых продуктов.</w:t>
      </w:r>
    </w:p>
    <w:p w:rsidR="000A21B3" w:rsidRPr="003F7231" w:rsidRDefault="000A21B3" w:rsidP="000A21B3">
      <w:pPr>
        <w:pStyle w:val="aa"/>
        <w:rPr>
          <w:rFonts w:ascii="Times New Roman" w:hAnsi="Times New Roman"/>
          <w:b/>
          <w:caps/>
          <w:color w:val="1A2025"/>
          <w:sz w:val="24"/>
          <w:szCs w:val="24"/>
        </w:rPr>
      </w:pPr>
    </w:p>
    <w:p w:rsidR="000A21B3" w:rsidRPr="008C2072" w:rsidRDefault="000A21B3" w:rsidP="000A21B3">
      <w:pPr>
        <w:pStyle w:val="aa"/>
        <w:rPr>
          <w:rFonts w:ascii="Times New Roman" w:hAnsi="Times New Roman"/>
          <w:b/>
          <w:caps/>
          <w:color w:val="1A2025"/>
          <w:sz w:val="22"/>
          <w:szCs w:val="24"/>
        </w:rPr>
      </w:pPr>
      <w:r w:rsidRPr="008C2072">
        <w:rPr>
          <w:rFonts w:ascii="Times New Roman" w:hAnsi="Times New Roman"/>
          <w:b/>
          <w:caps/>
          <w:color w:val="1A2025"/>
          <w:sz w:val="22"/>
          <w:szCs w:val="24"/>
        </w:rPr>
        <w:t>Черчение и графика</w:t>
      </w:r>
    </w:p>
    <w:p w:rsidR="000A21B3" w:rsidRPr="008C2072" w:rsidRDefault="000A21B3" w:rsidP="000A21B3">
      <w:pPr>
        <w:pStyle w:val="a4"/>
        <w:spacing w:line="240" w:lineRule="auto"/>
        <w:jc w:val="both"/>
        <w:rPr>
          <w:color w:val="1A2025"/>
          <w:sz w:val="24"/>
        </w:rPr>
      </w:pPr>
      <w:r w:rsidRPr="008C2072">
        <w:rPr>
          <w:color w:val="1A2025"/>
          <w:sz w:val="24"/>
        </w:rPr>
        <w:t>Организация рабочего места для выполнения графических работ.</w:t>
      </w:r>
    </w:p>
    <w:p w:rsidR="000A21B3" w:rsidRPr="008C2072" w:rsidRDefault="000A21B3" w:rsidP="000A21B3">
      <w:pPr>
        <w:pStyle w:val="a4"/>
        <w:spacing w:line="240" w:lineRule="auto"/>
        <w:jc w:val="both"/>
        <w:rPr>
          <w:color w:val="1A2025"/>
          <w:sz w:val="24"/>
        </w:rPr>
      </w:pPr>
      <w:r w:rsidRPr="008C2072">
        <w:rPr>
          <w:color w:val="1A2025"/>
          <w:sz w:val="24"/>
        </w:rPr>
        <w:t>Использование условно-графических символов и обозначений для отображения формы, структуры объектов и процессов на рисунках, эскизах, чертежах, схемах.</w:t>
      </w:r>
    </w:p>
    <w:p w:rsidR="000A21B3" w:rsidRPr="008C2072" w:rsidRDefault="000A21B3" w:rsidP="000A21B3">
      <w:pPr>
        <w:pStyle w:val="a4"/>
        <w:spacing w:line="240" w:lineRule="auto"/>
        <w:jc w:val="both"/>
        <w:rPr>
          <w:i/>
          <w:color w:val="1A2025"/>
          <w:sz w:val="24"/>
        </w:rPr>
      </w:pPr>
      <w:r w:rsidRPr="008C2072">
        <w:rPr>
          <w:i/>
          <w:color w:val="1A2025"/>
          <w:sz w:val="24"/>
        </w:rPr>
        <w:t xml:space="preserve">Понятие о системах конструкторской, технологической документации и </w:t>
      </w:r>
      <w:proofErr w:type="spellStart"/>
      <w:r w:rsidRPr="008C2072">
        <w:rPr>
          <w:i/>
          <w:color w:val="1A2025"/>
          <w:sz w:val="24"/>
        </w:rPr>
        <w:t>ГОСТах</w:t>
      </w:r>
      <w:proofErr w:type="spellEnd"/>
      <w:r w:rsidRPr="008C2072">
        <w:rPr>
          <w:i/>
          <w:color w:val="1A2025"/>
          <w:sz w:val="24"/>
        </w:rPr>
        <w:t>, видах документации.</w:t>
      </w:r>
    </w:p>
    <w:p w:rsidR="000A21B3" w:rsidRPr="008C2072" w:rsidRDefault="000A21B3" w:rsidP="000A21B3">
      <w:pPr>
        <w:ind w:firstLine="567"/>
        <w:jc w:val="both"/>
        <w:rPr>
          <w:color w:val="1A2025"/>
        </w:rPr>
      </w:pPr>
      <w:r w:rsidRPr="008C2072">
        <w:rPr>
          <w:color w:val="1A2025"/>
        </w:rPr>
        <w:t>Чтение чертежей, схем, технологических карт.</w:t>
      </w:r>
    </w:p>
    <w:p w:rsidR="000A21B3" w:rsidRPr="008C2072" w:rsidRDefault="000A21B3" w:rsidP="000A21B3">
      <w:pPr>
        <w:pStyle w:val="a4"/>
        <w:spacing w:line="240" w:lineRule="auto"/>
        <w:jc w:val="both"/>
        <w:rPr>
          <w:color w:val="1A2025"/>
          <w:sz w:val="24"/>
        </w:rPr>
      </w:pPr>
      <w:r w:rsidRPr="008C2072">
        <w:rPr>
          <w:color w:val="1A2025"/>
          <w:sz w:val="24"/>
        </w:rPr>
        <w:t xml:space="preserve">Выполнение чертежных и графических работ от руки, с использованием чертежных инструментов, </w:t>
      </w:r>
      <w:r w:rsidRPr="008C2072">
        <w:rPr>
          <w:i/>
          <w:color w:val="1A2025"/>
          <w:sz w:val="24"/>
        </w:rPr>
        <w:t>приспособлений и средств компьютерной поддержки.</w:t>
      </w:r>
      <w:r w:rsidRPr="008C2072">
        <w:rPr>
          <w:color w:val="1A2025"/>
          <w:sz w:val="24"/>
        </w:rPr>
        <w:t xml:space="preserve"> Копирование и тиражирование графической документации.</w:t>
      </w:r>
    </w:p>
    <w:p w:rsidR="000A21B3" w:rsidRPr="008C2072" w:rsidRDefault="000A21B3" w:rsidP="000A21B3">
      <w:pPr>
        <w:pStyle w:val="a4"/>
        <w:spacing w:line="240" w:lineRule="auto"/>
        <w:jc w:val="both"/>
        <w:rPr>
          <w:i/>
          <w:color w:val="1A2025"/>
          <w:sz w:val="24"/>
        </w:rPr>
      </w:pPr>
      <w:r w:rsidRPr="008C2072">
        <w:rPr>
          <w:i/>
          <w:color w:val="1A2025"/>
          <w:sz w:val="24"/>
        </w:rPr>
        <w:t>Применение компьютерных технологий выполнения графических работ.</w:t>
      </w:r>
      <w:r w:rsidRPr="008C2072">
        <w:rPr>
          <w:color w:val="1A2025"/>
          <w:sz w:val="24"/>
        </w:rPr>
        <w:t xml:space="preserve"> Использование стандартных графических объектов и конструирование графических объектов: выделение, объединение, геометрические преобразования фрагментов. </w:t>
      </w:r>
      <w:r w:rsidRPr="008C2072">
        <w:rPr>
          <w:i/>
          <w:color w:val="1A2025"/>
          <w:sz w:val="24"/>
        </w:rPr>
        <w:t>Построение чертежа и технического рисунка.</w:t>
      </w:r>
    </w:p>
    <w:p w:rsidR="000A21B3" w:rsidRPr="008C2072" w:rsidRDefault="000A21B3" w:rsidP="000A21B3">
      <w:pPr>
        <w:pStyle w:val="a4"/>
        <w:spacing w:line="240" w:lineRule="auto"/>
        <w:jc w:val="both"/>
        <w:rPr>
          <w:color w:val="1A2025"/>
          <w:sz w:val="24"/>
        </w:rPr>
      </w:pPr>
      <w:r w:rsidRPr="008C2072">
        <w:rPr>
          <w:color w:val="1A2025"/>
          <w:sz w:val="24"/>
        </w:rPr>
        <w:t>Профессии, связанные с выполнением чертежных и графических работ.</w:t>
      </w:r>
    </w:p>
    <w:p w:rsidR="000A21B3" w:rsidRPr="008C2072" w:rsidRDefault="000A21B3" w:rsidP="000A21B3">
      <w:pPr>
        <w:pStyle w:val="aa"/>
        <w:rPr>
          <w:rFonts w:ascii="Times New Roman" w:hAnsi="Times New Roman"/>
          <w:b/>
          <w:caps/>
          <w:color w:val="1A2025"/>
          <w:sz w:val="24"/>
          <w:szCs w:val="24"/>
        </w:rPr>
      </w:pPr>
    </w:p>
    <w:p w:rsidR="000A21B3" w:rsidRPr="008C2072" w:rsidRDefault="000A21B3" w:rsidP="000A21B3">
      <w:pPr>
        <w:pStyle w:val="aa"/>
        <w:rPr>
          <w:rFonts w:ascii="Times New Roman" w:hAnsi="Times New Roman"/>
          <w:b/>
          <w:caps/>
          <w:color w:val="1A2025"/>
          <w:sz w:val="22"/>
          <w:szCs w:val="24"/>
        </w:rPr>
      </w:pPr>
      <w:r w:rsidRPr="008C2072">
        <w:rPr>
          <w:rFonts w:ascii="Times New Roman" w:hAnsi="Times New Roman"/>
          <w:b/>
          <w:caps/>
          <w:color w:val="1A2025"/>
          <w:sz w:val="22"/>
          <w:szCs w:val="24"/>
        </w:rPr>
        <w:t xml:space="preserve">Технологии ведения дома </w:t>
      </w:r>
    </w:p>
    <w:p w:rsidR="000A21B3" w:rsidRPr="008C2072" w:rsidRDefault="000A21B3" w:rsidP="000A21B3">
      <w:pPr>
        <w:pStyle w:val="3"/>
        <w:spacing w:after="0"/>
        <w:ind w:left="0" w:firstLine="567"/>
        <w:rPr>
          <w:b/>
          <w:color w:val="1A2025"/>
          <w:sz w:val="24"/>
          <w:szCs w:val="24"/>
        </w:rPr>
      </w:pPr>
      <w:r w:rsidRPr="008C2072">
        <w:rPr>
          <w:color w:val="1A2025"/>
          <w:sz w:val="24"/>
          <w:szCs w:val="24"/>
        </w:rPr>
        <w:t>Интерьер жилых помещений и их комфортность. Современные стили в оформлении жилых помещений.</w:t>
      </w:r>
    </w:p>
    <w:p w:rsidR="000A21B3" w:rsidRPr="008C2072" w:rsidRDefault="000A21B3" w:rsidP="000A21B3">
      <w:pPr>
        <w:ind w:firstLine="567"/>
        <w:jc w:val="both"/>
        <w:rPr>
          <w:color w:val="1A2025"/>
        </w:rPr>
      </w:pPr>
      <w:r w:rsidRPr="008C2072">
        <w:rPr>
          <w:color w:val="1A2025"/>
        </w:rPr>
        <w:t>Подбор средств оформления интерьера жилого помещения с учетом запросов и потребностей семьи и санитарно-гигиенических требований.</w:t>
      </w:r>
      <w:r w:rsidRPr="008C2072">
        <w:rPr>
          <w:i/>
          <w:color w:val="1A2025"/>
        </w:rPr>
        <w:t xml:space="preserve"> </w:t>
      </w:r>
      <w:r w:rsidRPr="008C2072">
        <w:rPr>
          <w:color w:val="1A2025"/>
        </w:rPr>
        <w:t>Использование декоративных растений для оформления интерьера жилых помещений. Оформление приусадебного (пришкольного) участка с использованием декоративных растений.</w:t>
      </w:r>
    </w:p>
    <w:p w:rsidR="000A21B3" w:rsidRPr="008C2072" w:rsidRDefault="000A21B3" w:rsidP="000A21B3">
      <w:pPr>
        <w:ind w:firstLine="567"/>
        <w:jc w:val="both"/>
        <w:rPr>
          <w:color w:val="1A2025"/>
        </w:rPr>
      </w:pPr>
      <w:r w:rsidRPr="008C2072">
        <w:rPr>
          <w:i/>
          <w:color w:val="1A2025"/>
        </w:rPr>
        <w:t>Характеристика основных элементов систем энергоснабжения, теплоснабжения, водопровода и канализации в городском и сельском (дачном) домах</w:t>
      </w:r>
      <w:r w:rsidRPr="008C2072">
        <w:rPr>
          <w:color w:val="1A2025"/>
        </w:rPr>
        <w:t>. Правила их эксплуатации.</w:t>
      </w:r>
    </w:p>
    <w:p w:rsidR="000A21B3" w:rsidRPr="008C2072" w:rsidRDefault="000A21B3" w:rsidP="000A21B3">
      <w:pPr>
        <w:ind w:firstLine="567"/>
        <w:jc w:val="both"/>
        <w:rPr>
          <w:color w:val="1A2025"/>
        </w:rPr>
      </w:pPr>
      <w:r w:rsidRPr="008C2072">
        <w:rPr>
          <w:color w:val="1A2025"/>
        </w:rPr>
        <w:t>Организация рабочего места для выполнения санитарно-технических работ. Планирование работ, подбор и использование материалов, инструментов, приспособлений и оснастки при выполнении санитарно-технических работ. Соблюдение правил безопасного труда и правил предотвращения аварийных ситуаций в сети водопровода и канализации. Простейший ремонт элементов систем водоснабжения и канализации.</w:t>
      </w:r>
    </w:p>
    <w:p w:rsidR="000A21B3" w:rsidRPr="008C2072" w:rsidRDefault="000A21B3" w:rsidP="000A21B3">
      <w:pPr>
        <w:ind w:firstLine="567"/>
        <w:jc w:val="both"/>
        <w:rPr>
          <w:i/>
          <w:color w:val="1A2025"/>
        </w:rPr>
      </w:pPr>
      <w:r w:rsidRPr="008C2072">
        <w:rPr>
          <w:color w:val="1A2025"/>
        </w:rPr>
        <w:t xml:space="preserve">Характеристика распространенных технологий ремонта и отделки жилых помещений. Подбор строительно-отделочных материалов. Оснащение рабочего места для ремонта и отделки помещений. </w:t>
      </w:r>
      <w:r w:rsidRPr="008C2072">
        <w:rPr>
          <w:i/>
          <w:color w:val="1A2025"/>
        </w:rPr>
        <w:t>Применение основных инструментов для ремонтно-отделочных работ.</w:t>
      </w:r>
    </w:p>
    <w:p w:rsidR="000A21B3" w:rsidRPr="008C2072" w:rsidRDefault="000A21B3" w:rsidP="000A21B3">
      <w:pPr>
        <w:pStyle w:val="a4"/>
        <w:spacing w:line="240" w:lineRule="auto"/>
        <w:jc w:val="both"/>
        <w:rPr>
          <w:color w:val="1A2025"/>
          <w:sz w:val="24"/>
        </w:rPr>
      </w:pPr>
      <w:r w:rsidRPr="008C2072">
        <w:rPr>
          <w:color w:val="1A2025"/>
          <w:sz w:val="24"/>
        </w:rPr>
        <w:t>Экологическая безопасность материалов и технологий выполнения ремонтно-отделочных работ.</w:t>
      </w:r>
    </w:p>
    <w:p w:rsidR="000A21B3" w:rsidRPr="008C2072" w:rsidRDefault="000A21B3" w:rsidP="000A21B3">
      <w:pPr>
        <w:ind w:firstLine="567"/>
        <w:jc w:val="both"/>
        <w:rPr>
          <w:i/>
          <w:color w:val="1A2025"/>
        </w:rPr>
      </w:pPr>
      <w:r w:rsidRPr="008C2072">
        <w:rPr>
          <w:i/>
          <w:color w:val="1A2025"/>
        </w:rPr>
        <w:t xml:space="preserve">Подготовка поверхностей помещения к отделке. Нанесение на подготовленные поверхности </w:t>
      </w:r>
      <w:proofErr w:type="spellStart"/>
      <w:r w:rsidRPr="008C2072">
        <w:rPr>
          <w:i/>
          <w:color w:val="1A2025"/>
        </w:rPr>
        <w:t>водорастворимых</w:t>
      </w:r>
      <w:proofErr w:type="spellEnd"/>
      <w:r w:rsidRPr="008C2072">
        <w:rPr>
          <w:i/>
          <w:color w:val="1A2025"/>
        </w:rPr>
        <w:t xml:space="preserve"> красок, наклейка обоев и пленок.</w:t>
      </w:r>
    </w:p>
    <w:p w:rsidR="000A21B3" w:rsidRPr="008C2072" w:rsidRDefault="000A21B3" w:rsidP="000A21B3">
      <w:pPr>
        <w:ind w:firstLine="567"/>
        <w:jc w:val="both"/>
        <w:rPr>
          <w:color w:val="1A2025"/>
        </w:rPr>
      </w:pPr>
      <w:r w:rsidRPr="008C2072">
        <w:rPr>
          <w:color w:val="1A2025"/>
        </w:rPr>
        <w:t>Соблюдение правил безопасности труда и гигиены при выполнении ремонтно-отделочных работ. Применение индивидуальных средств защиты и гигиены.</w:t>
      </w:r>
    </w:p>
    <w:p w:rsidR="000A21B3" w:rsidRPr="008C2072" w:rsidRDefault="000A21B3" w:rsidP="000A21B3">
      <w:pPr>
        <w:pStyle w:val="3"/>
        <w:spacing w:after="0"/>
        <w:ind w:left="0" w:firstLine="567"/>
        <w:rPr>
          <w:b/>
          <w:i/>
          <w:color w:val="1A2025"/>
          <w:sz w:val="24"/>
          <w:szCs w:val="24"/>
        </w:rPr>
      </w:pPr>
      <w:r w:rsidRPr="008C2072">
        <w:rPr>
          <w:color w:val="1A2025"/>
          <w:sz w:val="24"/>
          <w:szCs w:val="24"/>
        </w:rPr>
        <w:t xml:space="preserve">Уход за различными видами половых покрытий. Удаление загрязнений с одежды бытовыми средствами. Выбор и использование современных средств ухода за обувью. </w:t>
      </w:r>
      <w:r w:rsidRPr="008C2072">
        <w:rPr>
          <w:color w:val="1A2025"/>
          <w:sz w:val="24"/>
          <w:szCs w:val="24"/>
        </w:rPr>
        <w:lastRenderedPageBreak/>
        <w:t>Выбор технологий и сре</w:t>
      </w:r>
      <w:proofErr w:type="gramStart"/>
      <w:r w:rsidRPr="008C2072">
        <w:rPr>
          <w:color w:val="1A2025"/>
          <w:sz w:val="24"/>
          <w:szCs w:val="24"/>
        </w:rPr>
        <w:t>дств дл</w:t>
      </w:r>
      <w:proofErr w:type="gramEnd"/>
      <w:r w:rsidRPr="008C2072">
        <w:rPr>
          <w:color w:val="1A2025"/>
          <w:sz w:val="24"/>
          <w:szCs w:val="24"/>
        </w:rPr>
        <w:t>я длительного хранения одежды и обуви. Подбор на основе рекламной информации современной бытовой техники с учетом потребностей и доходов семьи. Соблюдение правил безопасного пользования бытовой техникой.</w:t>
      </w:r>
    </w:p>
    <w:p w:rsidR="000A21B3" w:rsidRPr="008C2072" w:rsidRDefault="000A21B3" w:rsidP="000A21B3">
      <w:pPr>
        <w:pStyle w:val="a4"/>
        <w:spacing w:line="240" w:lineRule="auto"/>
        <w:jc w:val="both"/>
        <w:rPr>
          <w:color w:val="1A2025"/>
          <w:sz w:val="24"/>
        </w:rPr>
      </w:pPr>
      <w:r w:rsidRPr="008C2072">
        <w:rPr>
          <w:color w:val="1A2025"/>
          <w:sz w:val="24"/>
        </w:rPr>
        <w:t>Ознакомление с профессиями в области труда, связанного с выполнением санитарно-технических или ремонтно-отделочных работ.</w:t>
      </w:r>
    </w:p>
    <w:p w:rsidR="000A21B3" w:rsidRPr="008C2072" w:rsidRDefault="000A21B3" w:rsidP="000A21B3">
      <w:pPr>
        <w:pStyle w:val="a4"/>
        <w:spacing w:line="240" w:lineRule="auto"/>
        <w:jc w:val="both"/>
        <w:rPr>
          <w:color w:val="1A2025"/>
          <w:sz w:val="24"/>
        </w:rPr>
      </w:pPr>
      <w:r w:rsidRPr="008C2072">
        <w:rPr>
          <w:color w:val="1A2025"/>
          <w:sz w:val="24"/>
        </w:rPr>
        <w:t>Анализ бюджета семьи. Рациональное планирование расходов на основе актуальных потребностей семьи. Ориентация на рынке товаров и услуг: анализ потребительских качеств товара, выбор способа совершения покупки. Права потребителя и их защита.</w:t>
      </w:r>
    </w:p>
    <w:p w:rsidR="000A21B3" w:rsidRPr="008C2072" w:rsidRDefault="000A21B3" w:rsidP="000A21B3">
      <w:pPr>
        <w:pStyle w:val="a4"/>
        <w:spacing w:line="240" w:lineRule="auto"/>
        <w:jc w:val="both"/>
        <w:rPr>
          <w:i/>
          <w:color w:val="1A2025"/>
          <w:sz w:val="24"/>
        </w:rPr>
      </w:pPr>
      <w:r w:rsidRPr="008C2072">
        <w:rPr>
          <w:i/>
          <w:color w:val="1A2025"/>
          <w:sz w:val="24"/>
        </w:rPr>
        <w:t xml:space="preserve">Оценка возможностей предпринимательской деятельности для пополнения семейного бюджета. Выбор возможного объекта или услуги для предпринимательской деятельности на основе анализа рыка и потребностей местного населения товарах и услугах. </w:t>
      </w:r>
      <w:r w:rsidRPr="008C2072">
        <w:rPr>
          <w:color w:val="1A2025"/>
          <w:sz w:val="24"/>
        </w:rPr>
        <w:t xml:space="preserve">Проектирование изделия или услуги. Расчет примерных затрат и возможной прибыли в соответствии с ценами местного рынка и покупательной способностью населения. </w:t>
      </w:r>
      <w:r w:rsidRPr="008C2072">
        <w:rPr>
          <w:i/>
          <w:color w:val="1A2025"/>
          <w:sz w:val="24"/>
        </w:rPr>
        <w:t xml:space="preserve">Выбор путей продвижения продукта труда на рынок. </w:t>
      </w:r>
    </w:p>
    <w:p w:rsidR="000A21B3" w:rsidRPr="008C2072" w:rsidRDefault="000A21B3" w:rsidP="000A21B3">
      <w:pPr>
        <w:rPr>
          <w:b/>
          <w:caps/>
          <w:color w:val="1A2025"/>
          <w:sz w:val="22"/>
        </w:rPr>
      </w:pPr>
    </w:p>
    <w:p w:rsidR="002B1464" w:rsidRPr="008C2072" w:rsidRDefault="000A21B3" w:rsidP="000A21B3">
      <w:pPr>
        <w:ind w:firstLine="709"/>
        <w:rPr>
          <w:b/>
          <w:caps/>
          <w:color w:val="1A2025"/>
          <w:sz w:val="22"/>
        </w:rPr>
      </w:pPr>
      <w:r w:rsidRPr="008C2072">
        <w:rPr>
          <w:b/>
          <w:caps/>
          <w:color w:val="1A2025"/>
          <w:sz w:val="22"/>
        </w:rPr>
        <w:t xml:space="preserve">проектная  деятельность </w:t>
      </w:r>
    </w:p>
    <w:p w:rsidR="002B1464" w:rsidRPr="008C2072" w:rsidRDefault="002B1464" w:rsidP="00095280">
      <w:pPr>
        <w:tabs>
          <w:tab w:val="left" w:pos="0"/>
        </w:tabs>
        <w:ind w:firstLine="284"/>
        <w:jc w:val="both"/>
        <w:rPr>
          <w:iCs/>
          <w:color w:val="1A2025"/>
        </w:rPr>
      </w:pPr>
      <w:r w:rsidRPr="008C2072">
        <w:rPr>
          <w:b/>
          <w:i/>
          <w:iCs/>
          <w:color w:val="1A2025"/>
        </w:rPr>
        <w:t>Основные теоретические сведения</w:t>
      </w:r>
      <w:r w:rsidRPr="008C2072">
        <w:rPr>
          <w:i/>
          <w:iCs/>
          <w:color w:val="1A2025"/>
        </w:rPr>
        <w:t xml:space="preserve">. </w:t>
      </w:r>
      <w:r w:rsidRPr="008C2072">
        <w:rPr>
          <w:iCs/>
          <w:color w:val="1A2025"/>
        </w:rPr>
        <w:t>Знакомство с понятием «Творческий проект по технологии». Проектирование и изготовление личностно или общественно значимых изделий с использованием конструкционных, текстильных и поделочных материалов. Этапы проектной деятельности: поисковый, технологический, аналитический, и их содержание. Требования к выполнению творческого проекта. Разработка технологического маршрута и эго поэтапного выполнения. Реклама. Цель рекламы. Требования к готовому изделию.</w:t>
      </w:r>
    </w:p>
    <w:p w:rsidR="002B1464" w:rsidRPr="008C2072" w:rsidRDefault="002B1464" w:rsidP="00095280">
      <w:pPr>
        <w:tabs>
          <w:tab w:val="left" w:pos="0"/>
        </w:tabs>
        <w:ind w:firstLine="284"/>
        <w:jc w:val="both"/>
        <w:rPr>
          <w:iCs/>
          <w:color w:val="1A2025"/>
        </w:rPr>
      </w:pPr>
      <w:r w:rsidRPr="008C2072">
        <w:rPr>
          <w:b/>
          <w:i/>
          <w:iCs/>
          <w:color w:val="1A2025"/>
        </w:rPr>
        <w:t>Практические работы</w:t>
      </w:r>
      <w:r w:rsidRPr="008C2072">
        <w:rPr>
          <w:i/>
          <w:iCs/>
          <w:color w:val="1A2025"/>
        </w:rPr>
        <w:t xml:space="preserve">. </w:t>
      </w:r>
      <w:r w:rsidRPr="008C2072">
        <w:rPr>
          <w:iCs/>
          <w:color w:val="1A2025"/>
        </w:rPr>
        <w:t>Выдвижение идеи для выполнения учебного проекта.</w:t>
      </w:r>
      <w:r w:rsidRPr="008C2072">
        <w:rPr>
          <w:i/>
          <w:iCs/>
          <w:color w:val="1A2025"/>
        </w:rPr>
        <w:t xml:space="preserve"> </w:t>
      </w:r>
      <w:r w:rsidRPr="008C2072">
        <w:rPr>
          <w:iCs/>
          <w:color w:val="1A2025"/>
        </w:rPr>
        <w:t>Анализ моделей из банка объектов для творческих проектов. Подбор материалов, инструментов, и приспособлений, технологии выполнения.</w:t>
      </w:r>
      <w:r w:rsidRPr="008C2072">
        <w:rPr>
          <w:i/>
          <w:iCs/>
          <w:color w:val="1A2025"/>
        </w:rPr>
        <w:t xml:space="preserve"> </w:t>
      </w:r>
      <w:r w:rsidRPr="008C2072">
        <w:rPr>
          <w:iCs/>
          <w:color w:val="1A2025"/>
        </w:rPr>
        <w:t>Разработка творческого проекта.</w:t>
      </w:r>
      <w:r w:rsidRPr="008C2072">
        <w:rPr>
          <w:i/>
          <w:iCs/>
          <w:color w:val="1A2025"/>
        </w:rPr>
        <w:t xml:space="preserve"> </w:t>
      </w:r>
      <w:r w:rsidRPr="008C2072">
        <w:rPr>
          <w:iCs/>
          <w:color w:val="1A2025"/>
        </w:rPr>
        <w:t>Разработка рекламного проекта изделия. Презентация творческого проекта.</w:t>
      </w:r>
    </w:p>
    <w:p w:rsidR="000C79DC" w:rsidRDefault="002B1464" w:rsidP="00177D6E">
      <w:pPr>
        <w:tabs>
          <w:tab w:val="left" w:pos="0"/>
        </w:tabs>
        <w:ind w:firstLine="284"/>
        <w:rPr>
          <w:b/>
          <w:caps/>
          <w:color w:val="1A2025"/>
        </w:rPr>
      </w:pPr>
      <w:r w:rsidRPr="008C2072">
        <w:rPr>
          <w:b/>
          <w:i/>
          <w:iCs/>
          <w:color w:val="1A2025"/>
        </w:rPr>
        <w:t>Варианты объектов труда</w:t>
      </w:r>
      <w:r w:rsidRPr="008C2072">
        <w:rPr>
          <w:b/>
          <w:bCs/>
          <w:color w:val="1A2025"/>
        </w:rPr>
        <w:t xml:space="preserve">. </w:t>
      </w:r>
      <w:r w:rsidRPr="008C2072">
        <w:rPr>
          <w:bCs/>
          <w:color w:val="1A2025"/>
        </w:rPr>
        <w:t>Творческие проекты, например: подставка под горячее, подсвечник. Ваза для карандашей</w:t>
      </w:r>
      <w:r w:rsidR="0087220A">
        <w:rPr>
          <w:color w:val="1A2025"/>
        </w:rPr>
        <w:t xml:space="preserve">                          </w:t>
      </w:r>
    </w:p>
    <w:p w:rsidR="00CD5AB2" w:rsidRDefault="00CD5AB2" w:rsidP="0087220A">
      <w:pPr>
        <w:rPr>
          <w:b/>
          <w:color w:val="1A2025"/>
          <w:sz w:val="28"/>
        </w:rPr>
      </w:pPr>
    </w:p>
    <w:p w:rsidR="00CD10A3" w:rsidRPr="0087220A" w:rsidRDefault="00CD10A3" w:rsidP="0087220A">
      <w:pPr>
        <w:rPr>
          <w:b/>
          <w:color w:val="1A2025"/>
          <w:sz w:val="28"/>
        </w:rPr>
      </w:pPr>
    </w:p>
    <w:p w:rsidR="00CD170B" w:rsidRPr="003B3D14" w:rsidRDefault="00177D6E" w:rsidP="00CD170B">
      <w:pPr>
        <w:jc w:val="center"/>
        <w:rPr>
          <w:b/>
          <w:color w:val="1A2025"/>
        </w:rPr>
      </w:pPr>
      <w:r>
        <w:rPr>
          <w:b/>
          <w:color w:val="1A2025"/>
        </w:rPr>
        <w:t>Т</w:t>
      </w:r>
      <w:r w:rsidR="00CD170B" w:rsidRPr="003B3D14">
        <w:rPr>
          <w:b/>
          <w:color w:val="1A2025"/>
        </w:rPr>
        <w:t>ематическое планирование</w:t>
      </w:r>
    </w:p>
    <w:tbl>
      <w:tblPr>
        <w:tblW w:w="4787" w:type="pct"/>
        <w:tblInd w:w="-1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35"/>
        <w:gridCol w:w="142"/>
        <w:gridCol w:w="6946"/>
        <w:gridCol w:w="1417"/>
      </w:tblGrid>
      <w:tr w:rsidR="00CB7B73" w:rsidTr="00CB7B73">
        <w:trPr>
          <w:trHeight w:val="480"/>
        </w:trPr>
        <w:tc>
          <w:tcPr>
            <w:tcW w:w="9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B7B73" w:rsidRPr="00E922FF" w:rsidRDefault="00CB7B73" w:rsidP="00E2786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22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</w:t>
            </w:r>
          </w:p>
          <w:p w:rsidR="00CB7B73" w:rsidRPr="00E922FF" w:rsidRDefault="00CB7B73" w:rsidP="00E2786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22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урока</w:t>
            </w:r>
          </w:p>
        </w:tc>
        <w:tc>
          <w:tcPr>
            <w:tcW w:w="708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B7B73" w:rsidRPr="00E922FF" w:rsidRDefault="00CB7B73" w:rsidP="00E2786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22F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Тема урока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B7B73" w:rsidRPr="00E922FF" w:rsidRDefault="003B3D14" w:rsidP="00E2786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Количество часов</w:t>
            </w:r>
          </w:p>
        </w:tc>
      </w:tr>
      <w:tr w:rsidR="00CB7B73" w:rsidTr="003B3D14">
        <w:trPr>
          <w:trHeight w:val="287"/>
        </w:trPr>
        <w:tc>
          <w:tcPr>
            <w:tcW w:w="9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B7B73" w:rsidRPr="00E922FF" w:rsidRDefault="00CB7B73" w:rsidP="00E2786C"/>
        </w:tc>
        <w:tc>
          <w:tcPr>
            <w:tcW w:w="7088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B7B73" w:rsidRPr="00E922FF" w:rsidRDefault="00CB7B73" w:rsidP="00E2786C"/>
        </w:tc>
        <w:tc>
          <w:tcPr>
            <w:tcW w:w="1417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B7B73" w:rsidRPr="00E922FF" w:rsidRDefault="00CB7B73" w:rsidP="00E2786C"/>
        </w:tc>
      </w:tr>
      <w:tr w:rsidR="00CB7B73" w:rsidTr="00CB7B73">
        <w:tc>
          <w:tcPr>
            <w:tcW w:w="94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B7B73" w:rsidRPr="00E922FF" w:rsidRDefault="00CB7B73" w:rsidP="003B3D14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B7B73" w:rsidRPr="00E922FF" w:rsidRDefault="00CB7B73" w:rsidP="00CB7B73">
            <w:pPr>
              <w:pStyle w:val="Standard"/>
              <w:numPr>
                <w:ilvl w:val="0"/>
                <w:numId w:val="18"/>
              </w:numPr>
              <w:spacing w:after="0" w:line="240" w:lineRule="auto"/>
              <w:ind w:left="0" w:firstLine="0"/>
              <w:jc w:val="center"/>
              <w:rPr>
                <w:b/>
              </w:rPr>
            </w:pPr>
            <w:r w:rsidRPr="00E922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Интерьер жилого дома.</w:t>
            </w:r>
          </w:p>
          <w:p w:rsidR="00CB7B73" w:rsidRPr="00E922FF" w:rsidRDefault="00CB7B73" w:rsidP="00E2786C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922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запуск 1-го проекта «Растение в интерьере жилого дома»</w:t>
            </w:r>
          </w:p>
        </w:tc>
      </w:tr>
      <w:tr w:rsidR="00CB7B73" w:rsidRPr="003B3D14" w:rsidTr="00CB7B73">
        <w:trPr>
          <w:trHeight w:val="420"/>
        </w:trPr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B7B73" w:rsidRPr="003B3D14" w:rsidRDefault="00CB7B73" w:rsidP="00E2786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B3D1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1-2</w:t>
            </w:r>
          </w:p>
        </w:tc>
        <w:tc>
          <w:tcPr>
            <w:tcW w:w="7088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B7B73" w:rsidRPr="003B3D14" w:rsidRDefault="00CB7B73" w:rsidP="00E2786C">
            <w:pPr>
              <w:pStyle w:val="Standard"/>
              <w:spacing w:after="0" w:line="240" w:lineRule="auto"/>
            </w:pPr>
            <w:r w:rsidRPr="003B3D14">
              <w:rPr>
                <w:rFonts w:ascii="Times New Roman" w:hAnsi="Times New Roman" w:cs="Times New Roman"/>
                <w:sz w:val="24"/>
                <w:szCs w:val="24"/>
              </w:rPr>
              <w:t xml:space="preserve"> Вводный урок. Интерьер жилого дома.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B7B73" w:rsidRPr="003B3D14" w:rsidRDefault="00CB7B73" w:rsidP="00E2786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B7B73" w:rsidRPr="003B3D14" w:rsidTr="00CB7B73">
        <w:trPr>
          <w:trHeight w:val="420"/>
        </w:trPr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B7B73" w:rsidRPr="003B3D14" w:rsidRDefault="00CB7B73" w:rsidP="00E2786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B3D1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3-4</w:t>
            </w:r>
          </w:p>
        </w:tc>
        <w:tc>
          <w:tcPr>
            <w:tcW w:w="70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B7B73" w:rsidRPr="003B3D14" w:rsidRDefault="00CB7B73" w:rsidP="00E2786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Комнатные растения в интерьере.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B7B73" w:rsidRPr="003B3D14" w:rsidRDefault="00CB7B73" w:rsidP="00E2786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B7B73" w:rsidRPr="003B3D14" w:rsidTr="00CB7B73">
        <w:trPr>
          <w:trHeight w:val="420"/>
        </w:trPr>
        <w:tc>
          <w:tcPr>
            <w:tcW w:w="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B7B73" w:rsidRPr="003B3D14" w:rsidRDefault="00CB7B73" w:rsidP="00E2786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B3D1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5-6</w:t>
            </w:r>
          </w:p>
        </w:tc>
        <w:tc>
          <w:tcPr>
            <w:tcW w:w="7088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B7B73" w:rsidRPr="003B3D14" w:rsidRDefault="00CB7B73" w:rsidP="00E2786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проект по разделу «Растение в интерьере жилого дома»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B7B73" w:rsidRPr="003B3D14" w:rsidRDefault="00CB7B73" w:rsidP="00E2786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B7B73" w:rsidRPr="003B3D14" w:rsidTr="00CB7B73">
        <w:trPr>
          <w:trHeight w:val="420"/>
        </w:trPr>
        <w:tc>
          <w:tcPr>
            <w:tcW w:w="94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B7B73" w:rsidRPr="003B3D14" w:rsidRDefault="00CB7B73" w:rsidP="00E2786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3B3D1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2. Кулинария.</w:t>
            </w:r>
          </w:p>
          <w:p w:rsidR="00CB7B73" w:rsidRPr="003B3D14" w:rsidRDefault="00CB7B73" w:rsidP="00E2786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3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запуск 2-го проекта «Приготовление воскресного семейного обеда»</w:t>
            </w:r>
          </w:p>
        </w:tc>
      </w:tr>
      <w:tr w:rsidR="00CB7B73" w:rsidRPr="003B3D14" w:rsidTr="00CB7B73">
        <w:trPr>
          <w:trHeight w:val="420"/>
        </w:trPr>
        <w:tc>
          <w:tcPr>
            <w:tcW w:w="10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B7B73" w:rsidRPr="003B3D14" w:rsidRDefault="00CB7B73" w:rsidP="00E2786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B3D1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7-8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B7B73" w:rsidRPr="003B3D14" w:rsidRDefault="00CB7B73" w:rsidP="00E2786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Блюда из рыбы.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B7B73" w:rsidRPr="003B3D14" w:rsidRDefault="00CB7B73" w:rsidP="00E2786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B7B73" w:rsidRPr="003B3D14" w:rsidTr="00CB7B73">
        <w:trPr>
          <w:trHeight w:val="420"/>
        </w:trPr>
        <w:tc>
          <w:tcPr>
            <w:tcW w:w="10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B7B73" w:rsidRPr="003B3D14" w:rsidRDefault="00CB7B73" w:rsidP="00E2786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B3D1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9-10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B7B73" w:rsidRPr="003B3D14" w:rsidRDefault="00CB7B73" w:rsidP="00E2786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Блюда из нерыбных продуктов.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B7B73" w:rsidRPr="003B3D14" w:rsidRDefault="00CB7B73" w:rsidP="00E2786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B7B73" w:rsidRPr="003B3D14" w:rsidTr="00CB7B73">
        <w:trPr>
          <w:trHeight w:val="420"/>
        </w:trPr>
        <w:tc>
          <w:tcPr>
            <w:tcW w:w="10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B7B73" w:rsidRPr="003B3D14" w:rsidRDefault="00CB7B73" w:rsidP="00E2786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B3D1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11-12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B7B73" w:rsidRPr="003B3D14" w:rsidRDefault="00CB7B73" w:rsidP="00E2786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первичной и тепловой обработки мяса.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B7B73" w:rsidRPr="003B3D14" w:rsidRDefault="00CB7B73" w:rsidP="00E2786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B7B73" w:rsidRPr="003B3D14" w:rsidTr="00CB7B73">
        <w:trPr>
          <w:trHeight w:val="420"/>
        </w:trPr>
        <w:tc>
          <w:tcPr>
            <w:tcW w:w="10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B7B73" w:rsidRPr="003B3D14" w:rsidRDefault="00CB7B73" w:rsidP="00E2786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B3D1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13-14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B7B73" w:rsidRPr="003B3D14" w:rsidRDefault="00CB7B73" w:rsidP="00E2786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блюд из мяса.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B7B73" w:rsidRPr="003B3D14" w:rsidRDefault="00CB7B73" w:rsidP="00E2786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B7B73" w:rsidRPr="003B3D14" w:rsidTr="00CB7B73">
        <w:trPr>
          <w:trHeight w:val="420"/>
        </w:trPr>
        <w:tc>
          <w:tcPr>
            <w:tcW w:w="10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B7B73" w:rsidRPr="003B3D14" w:rsidRDefault="00CB7B73" w:rsidP="00E2786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B3D1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15-16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B7B73" w:rsidRPr="003B3D14" w:rsidRDefault="00CB7B73" w:rsidP="00E2786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Блюда из птицы.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B7B73" w:rsidRPr="003B3D14" w:rsidRDefault="00CB7B73" w:rsidP="00E2786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B7B73" w:rsidRPr="003B3D14" w:rsidTr="00CB7B73">
        <w:trPr>
          <w:trHeight w:val="420"/>
        </w:trPr>
        <w:tc>
          <w:tcPr>
            <w:tcW w:w="10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B7B73" w:rsidRPr="003B3D14" w:rsidRDefault="00CB7B73" w:rsidP="00E2786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B3D1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17-18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B7B73" w:rsidRPr="003B3D14" w:rsidRDefault="00CB7B73" w:rsidP="00E2786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Заправочные супы.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B7B73" w:rsidRPr="003B3D14" w:rsidRDefault="00CB7B73" w:rsidP="00E2786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B7B73" w:rsidRPr="003B3D14" w:rsidTr="00CB7B73">
        <w:trPr>
          <w:trHeight w:val="420"/>
        </w:trPr>
        <w:tc>
          <w:tcPr>
            <w:tcW w:w="10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B7B73" w:rsidRPr="003B3D14" w:rsidRDefault="00CB7B73" w:rsidP="00E2786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B3D1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19-20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B7B73" w:rsidRPr="003B3D14" w:rsidRDefault="00CB7B73" w:rsidP="00E2786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обеда. Сервировка стола к обеду.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B7B73" w:rsidRPr="003B3D14" w:rsidRDefault="00CB7B73" w:rsidP="00E2786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B7B73" w:rsidRPr="003B3D14" w:rsidTr="00CB7B73">
        <w:trPr>
          <w:trHeight w:val="420"/>
        </w:trPr>
        <w:tc>
          <w:tcPr>
            <w:tcW w:w="94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B7B73" w:rsidRPr="003B3D14" w:rsidRDefault="00CB7B73" w:rsidP="00E2786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3D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 Создание изделий из текстильных материалов.</w:t>
            </w:r>
          </w:p>
          <w:p w:rsidR="00CB7B73" w:rsidRPr="003B3D14" w:rsidRDefault="00CB7B73" w:rsidP="00E2786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запуск 3-го проекта «Наряд для семейного обеда»</w:t>
            </w:r>
          </w:p>
        </w:tc>
      </w:tr>
      <w:tr w:rsidR="00CB7B73" w:rsidRPr="003B3D14" w:rsidTr="00CB7B73">
        <w:trPr>
          <w:trHeight w:val="420"/>
        </w:trPr>
        <w:tc>
          <w:tcPr>
            <w:tcW w:w="10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B7B73" w:rsidRPr="003B3D14" w:rsidRDefault="00CB7B73" w:rsidP="00E2786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B3D1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21-22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B7B73" w:rsidRPr="003B3D14" w:rsidRDefault="00CB7B73" w:rsidP="00E2786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 свойства текстильных материалов из химических волокон.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B7B73" w:rsidRPr="003B3D14" w:rsidRDefault="00CB7B73" w:rsidP="00E2786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B7B73" w:rsidRPr="003B3D14" w:rsidTr="00CB7B73">
        <w:trPr>
          <w:trHeight w:val="420"/>
        </w:trPr>
        <w:tc>
          <w:tcPr>
            <w:tcW w:w="10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B7B73" w:rsidRPr="003B3D14" w:rsidRDefault="00CB7B73" w:rsidP="00E2786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B3D1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23-24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B7B73" w:rsidRPr="003B3D14" w:rsidRDefault="00CB7B73" w:rsidP="00E2786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Ручные швейные работы.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B7B73" w:rsidRPr="003B3D14" w:rsidRDefault="00CB7B73" w:rsidP="00E2786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B7B73" w:rsidRPr="003B3D14" w:rsidTr="00CB7B73">
        <w:trPr>
          <w:trHeight w:val="420"/>
        </w:trPr>
        <w:tc>
          <w:tcPr>
            <w:tcW w:w="10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B7B73" w:rsidRPr="003B3D14" w:rsidRDefault="00CB7B73" w:rsidP="00E2786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B3D1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25-26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B7B73" w:rsidRPr="003B3D14" w:rsidRDefault="00CB7B73" w:rsidP="00E2786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Дефекты машинной строчки. Приспособления к швейной машине.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B7B73" w:rsidRPr="003B3D14" w:rsidRDefault="00CB7B73" w:rsidP="00E2786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B7B73" w:rsidRPr="003B3D14" w:rsidTr="00CB7B73">
        <w:trPr>
          <w:trHeight w:val="420"/>
        </w:trPr>
        <w:tc>
          <w:tcPr>
            <w:tcW w:w="10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B7B73" w:rsidRPr="003B3D14" w:rsidRDefault="00CB7B73" w:rsidP="00E2786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B3D1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27-28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B7B73" w:rsidRPr="003B3D14" w:rsidRDefault="00CB7B73" w:rsidP="00E2786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Машинные работы.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B7B73" w:rsidRPr="003B3D14" w:rsidRDefault="00CB7B73" w:rsidP="00E2786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B7B73" w:rsidRPr="003B3D14" w:rsidTr="00CB7B73">
        <w:trPr>
          <w:trHeight w:val="420"/>
        </w:trPr>
        <w:tc>
          <w:tcPr>
            <w:tcW w:w="10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B7B73" w:rsidRPr="003B3D14" w:rsidRDefault="00CB7B73" w:rsidP="00E2786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B3D1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29-30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B7B73" w:rsidRPr="003B3D14" w:rsidRDefault="00CB7B73" w:rsidP="00E2786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«плечевая одежда». Определение размеров фигуры человека.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B7B73" w:rsidRPr="003B3D14" w:rsidRDefault="00CB7B73" w:rsidP="00E2786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B7B73" w:rsidRPr="003B3D14" w:rsidTr="00CB7B73">
        <w:trPr>
          <w:trHeight w:val="420"/>
        </w:trPr>
        <w:tc>
          <w:tcPr>
            <w:tcW w:w="10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B7B73" w:rsidRPr="003B3D14" w:rsidRDefault="00CB7B73" w:rsidP="00E2786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B3D1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31-32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B7B73" w:rsidRPr="003B3D14" w:rsidRDefault="00CB7B73" w:rsidP="00E2786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плечевой одежды с цельнокроеным рукавом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B7B73" w:rsidRPr="003B3D14" w:rsidRDefault="00CB7B73" w:rsidP="00E2786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B7B73" w:rsidRPr="003B3D14" w:rsidTr="00CB7B73">
        <w:trPr>
          <w:trHeight w:val="420"/>
        </w:trPr>
        <w:tc>
          <w:tcPr>
            <w:tcW w:w="10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B7B73" w:rsidRPr="003B3D14" w:rsidRDefault="00CB7B73" w:rsidP="00E2786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B3D1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33-34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B7B73" w:rsidRPr="003B3D14" w:rsidRDefault="00CB7B73" w:rsidP="00E2786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плечевой одежды.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B7B73" w:rsidRPr="003B3D14" w:rsidRDefault="00CB7B73" w:rsidP="00E2786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B7B73" w:rsidRPr="003B3D14" w:rsidTr="00CB7B73">
        <w:trPr>
          <w:trHeight w:val="420"/>
        </w:trPr>
        <w:tc>
          <w:tcPr>
            <w:tcW w:w="10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B7B73" w:rsidRPr="003B3D14" w:rsidRDefault="00CB7B73" w:rsidP="00E2786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B3D1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35-36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B7B73" w:rsidRPr="003B3D14" w:rsidRDefault="00CB7B73" w:rsidP="00E2786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Раскрой плечевого  изделия.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B7B73" w:rsidRPr="003B3D14" w:rsidRDefault="00CB7B73" w:rsidP="00E2786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B7B73" w:rsidRPr="003B3D14" w:rsidTr="00CB7B73">
        <w:trPr>
          <w:trHeight w:val="420"/>
        </w:trPr>
        <w:tc>
          <w:tcPr>
            <w:tcW w:w="10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B7B73" w:rsidRPr="003B3D14" w:rsidRDefault="00CB7B73" w:rsidP="00E2786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B3D1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37-38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B7B73" w:rsidRPr="003B3D14" w:rsidRDefault="00CB7B73" w:rsidP="00E2786C">
            <w:pPr>
              <w:pStyle w:val="Standard"/>
              <w:tabs>
                <w:tab w:val="right" w:pos="249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изготовления швейного изделия: подготовка деталей кроя к обработке, проведение примерки.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B7B73" w:rsidRPr="003B3D14" w:rsidRDefault="00CB7B73" w:rsidP="00E2786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B7B73" w:rsidRPr="003B3D14" w:rsidTr="00CB7B73">
        <w:trPr>
          <w:trHeight w:val="420"/>
        </w:trPr>
        <w:tc>
          <w:tcPr>
            <w:tcW w:w="10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B7B73" w:rsidRPr="003B3D14" w:rsidRDefault="00CB7B73" w:rsidP="00E2786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B3D1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39-40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B7B73" w:rsidRPr="003B3D14" w:rsidRDefault="00CB7B73" w:rsidP="00E2786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изготовления швейного изделия: обработка срезов.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B7B73" w:rsidRPr="003B3D14" w:rsidRDefault="00CB7B73" w:rsidP="00E2786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B7B73" w:rsidRPr="003B3D14" w:rsidTr="00CB7B73">
        <w:trPr>
          <w:trHeight w:val="420"/>
        </w:trPr>
        <w:tc>
          <w:tcPr>
            <w:tcW w:w="10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B7B73" w:rsidRPr="003B3D14" w:rsidRDefault="00CB7B73" w:rsidP="00E2786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B3D1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41-42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B7B73" w:rsidRPr="003B3D14" w:rsidRDefault="00CB7B73" w:rsidP="00E2786C">
            <w:pPr>
              <w:pStyle w:val="Standard"/>
              <w:spacing w:after="0" w:line="240" w:lineRule="auto"/>
            </w:pPr>
            <w:r w:rsidRPr="003B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изготовления швейного изделия: обработка деталей узлов швейного изделия.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B7B73" w:rsidRPr="003B3D14" w:rsidRDefault="00CB7B73" w:rsidP="00E2786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B7B73" w:rsidRPr="003B3D14" w:rsidTr="00CB7B73">
        <w:trPr>
          <w:trHeight w:val="420"/>
        </w:trPr>
        <w:tc>
          <w:tcPr>
            <w:tcW w:w="10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B7B73" w:rsidRPr="003B3D14" w:rsidRDefault="00CB7B73" w:rsidP="00E2786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B3D1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43-44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B7B73" w:rsidRPr="003B3D14" w:rsidRDefault="00CB7B73" w:rsidP="00E2786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изготовления швейного изделия: сборка швейного изделия по индивидуальному плану.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B7B73" w:rsidRPr="003B3D14" w:rsidRDefault="00CB7B73" w:rsidP="00E2786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B7B73" w:rsidRPr="003B3D14" w:rsidTr="00CB7B73">
        <w:trPr>
          <w:trHeight w:val="420"/>
        </w:trPr>
        <w:tc>
          <w:tcPr>
            <w:tcW w:w="10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B7B73" w:rsidRPr="003B3D14" w:rsidRDefault="00CB7B73" w:rsidP="00E2786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B3D1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45-46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B7B73" w:rsidRPr="003B3D14" w:rsidRDefault="00CB7B73" w:rsidP="00E2786C">
            <w:pPr>
              <w:pStyle w:val="Standard"/>
              <w:spacing w:after="0" w:line="240" w:lineRule="auto"/>
            </w:pPr>
            <w:r w:rsidRPr="003B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Технология изготовления швейного изделия: окончательная сборка и обработка изделия.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B7B73" w:rsidRPr="003B3D14" w:rsidRDefault="00CB7B73" w:rsidP="00E2786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B7B73" w:rsidRPr="003B3D14" w:rsidTr="00CB7B73">
        <w:trPr>
          <w:trHeight w:val="420"/>
        </w:trPr>
        <w:tc>
          <w:tcPr>
            <w:tcW w:w="10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B7B73" w:rsidRPr="003B3D14" w:rsidRDefault="00CB7B73" w:rsidP="00E2786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B3D1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47-48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B7B73" w:rsidRPr="003B3D14" w:rsidRDefault="00CB7B73" w:rsidP="00E2786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качества готового изделия. Защита творческого проекта:</w:t>
            </w:r>
            <w:r w:rsidRPr="003B3D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«Наряд для семейного обеда»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B7B73" w:rsidRPr="003B3D14" w:rsidRDefault="00CB7B73" w:rsidP="00E2786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B7B73" w:rsidRPr="003B3D14" w:rsidTr="00CB7B73">
        <w:trPr>
          <w:trHeight w:val="420"/>
        </w:trPr>
        <w:tc>
          <w:tcPr>
            <w:tcW w:w="94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B7B73" w:rsidRPr="003B3D14" w:rsidRDefault="00CB7B73" w:rsidP="00E2786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3B3D1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4. Художественные  ремесла.</w:t>
            </w:r>
          </w:p>
          <w:p w:rsidR="00CB7B73" w:rsidRPr="003B3D14" w:rsidRDefault="00CB7B73" w:rsidP="00E2786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3D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запуск 4-го проекта «Вяжем аксессуары крючком или спицами»</w:t>
            </w:r>
          </w:p>
        </w:tc>
      </w:tr>
      <w:tr w:rsidR="00CB7B73" w:rsidRPr="003B3D14" w:rsidTr="00CB7B73">
        <w:trPr>
          <w:trHeight w:val="420"/>
        </w:trPr>
        <w:tc>
          <w:tcPr>
            <w:tcW w:w="10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B7B73" w:rsidRPr="003B3D14" w:rsidRDefault="00CB7B73" w:rsidP="00E2786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B3D1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49-50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B7B73" w:rsidRPr="003B3D14" w:rsidRDefault="00CB7B73" w:rsidP="00E2786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Вязание крючком. Основные виды петель, вязание полотна.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B7B73" w:rsidRPr="003B3D14" w:rsidRDefault="00CB7B73" w:rsidP="00E2786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B7B73" w:rsidRPr="003B3D14" w:rsidTr="00CB7B73">
        <w:trPr>
          <w:trHeight w:val="420"/>
        </w:trPr>
        <w:tc>
          <w:tcPr>
            <w:tcW w:w="10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B7B73" w:rsidRPr="003B3D14" w:rsidRDefault="00CB7B73" w:rsidP="00E2786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B3D1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51-52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B7B73" w:rsidRPr="003B3D14" w:rsidRDefault="00CB7B73" w:rsidP="00E2786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Вязание по кругу.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B7B73" w:rsidRPr="003B3D14" w:rsidRDefault="00CB7B73" w:rsidP="00E2786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B7B73" w:rsidRPr="003B3D14" w:rsidTr="00CB7B73">
        <w:trPr>
          <w:trHeight w:val="420"/>
        </w:trPr>
        <w:tc>
          <w:tcPr>
            <w:tcW w:w="10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B7B73" w:rsidRPr="003B3D14" w:rsidRDefault="00CB7B73" w:rsidP="00E2786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B3D1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53-54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B7B73" w:rsidRPr="003B3D14" w:rsidRDefault="00CB7B73" w:rsidP="00E2786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Вязание спицами. Лицевые и изнаночные петли.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B7B73" w:rsidRPr="003B3D14" w:rsidRDefault="00CB7B73" w:rsidP="00E2786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B7B73" w:rsidRPr="003B3D14" w:rsidTr="00CB7B73">
        <w:trPr>
          <w:trHeight w:val="420"/>
        </w:trPr>
        <w:tc>
          <w:tcPr>
            <w:tcW w:w="10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B7B73" w:rsidRPr="003B3D14" w:rsidRDefault="00CB7B73" w:rsidP="00E2786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B3D1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55-56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B7B73" w:rsidRPr="003B3D14" w:rsidRDefault="00CB7B73" w:rsidP="00E2786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Вязание цветных узоров.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B7B73" w:rsidRPr="003B3D14" w:rsidRDefault="00CB7B73" w:rsidP="00E2786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B7B73" w:rsidRPr="003B3D14" w:rsidTr="00CB7B73">
        <w:trPr>
          <w:trHeight w:val="420"/>
        </w:trPr>
        <w:tc>
          <w:tcPr>
            <w:tcW w:w="10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B7B73" w:rsidRPr="003B3D14" w:rsidRDefault="00CB7B73" w:rsidP="00E2786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B3D1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57-58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B7B73" w:rsidRPr="003B3D14" w:rsidRDefault="00CB7B73" w:rsidP="00E2786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вязаного изделия по своему замыслу.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B7B73" w:rsidRPr="003B3D14" w:rsidRDefault="00CB7B73" w:rsidP="00E2786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B7B73" w:rsidRPr="003B3D14" w:rsidTr="00CB7B73">
        <w:trPr>
          <w:trHeight w:val="420"/>
        </w:trPr>
        <w:tc>
          <w:tcPr>
            <w:tcW w:w="10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B7B73" w:rsidRPr="003B3D14" w:rsidRDefault="00CB7B73" w:rsidP="00E2786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B3D1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59-60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B7B73" w:rsidRPr="003B3D14" w:rsidRDefault="00CB7B73" w:rsidP="00E2786C">
            <w:pPr>
              <w:pStyle w:val="Standard"/>
              <w:spacing w:after="0" w:line="240" w:lineRule="auto"/>
            </w:pPr>
            <w:r w:rsidRPr="003B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Декоративная и окончательная отделка вязаного изделия.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B7B73" w:rsidRPr="003B3D14" w:rsidRDefault="00CB7B73" w:rsidP="00E2786C">
            <w:pPr>
              <w:pStyle w:val="Standard"/>
              <w:spacing w:after="0" w:line="240" w:lineRule="auto"/>
            </w:pPr>
            <w:r w:rsidRPr="003B3D14">
              <w:t>2</w:t>
            </w:r>
          </w:p>
        </w:tc>
      </w:tr>
      <w:tr w:rsidR="00CB7B73" w:rsidRPr="003B3D14" w:rsidTr="00CB7B73">
        <w:trPr>
          <w:trHeight w:val="420"/>
        </w:trPr>
        <w:tc>
          <w:tcPr>
            <w:tcW w:w="10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B7B73" w:rsidRPr="003B3D14" w:rsidRDefault="00CB7B73" w:rsidP="00E2786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B3D1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61-62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B7B73" w:rsidRPr="003B3D14" w:rsidRDefault="00CB7B73" w:rsidP="00E2786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 «</w:t>
            </w:r>
            <w:r w:rsidRPr="003B3D14">
              <w:rPr>
                <w:rFonts w:ascii="Times New Roman" w:hAnsi="Times New Roman" w:cs="Times New Roman"/>
                <w:bCs/>
                <w:sz w:val="24"/>
                <w:szCs w:val="24"/>
              </w:rPr>
              <w:t>Вяжем аксессуары крючком или спицами</w:t>
            </w:r>
            <w:r w:rsidRPr="003B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B7B73" w:rsidRPr="003B3D14" w:rsidRDefault="00CB7B73" w:rsidP="00E2786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E66F7" w:rsidRPr="003B3D14" w:rsidTr="00CB7B73">
        <w:trPr>
          <w:trHeight w:val="420"/>
        </w:trPr>
        <w:tc>
          <w:tcPr>
            <w:tcW w:w="10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66F7" w:rsidRPr="003B3D14" w:rsidRDefault="00FE66F7" w:rsidP="00E2786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B3D1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63-64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66F7" w:rsidRPr="003B3D14" w:rsidRDefault="00FE66F7" w:rsidP="00E2786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Оформление портфолио. Защита портфолио.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66F7" w:rsidRPr="003B3D14" w:rsidRDefault="00FE66F7" w:rsidP="00E2786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CB7B73" w:rsidRDefault="00CB7B73" w:rsidP="003B3D14">
      <w:pPr>
        <w:rPr>
          <w:color w:val="1A2025"/>
          <w:sz w:val="32"/>
        </w:rPr>
      </w:pPr>
    </w:p>
    <w:p w:rsidR="00CB7B73" w:rsidRPr="003B3D14" w:rsidRDefault="00CB7B73" w:rsidP="003B3D14">
      <w:pPr>
        <w:spacing w:line="360" w:lineRule="auto"/>
        <w:jc w:val="center"/>
        <w:rPr>
          <w:rFonts w:eastAsia="Calibri"/>
          <w:b/>
          <w:bCs/>
        </w:rPr>
      </w:pPr>
      <w:r>
        <w:rPr>
          <w:color w:val="1A2025"/>
          <w:sz w:val="32"/>
        </w:rPr>
        <w:tab/>
      </w:r>
      <w:r w:rsidRPr="00F575A8">
        <w:rPr>
          <w:b/>
        </w:rPr>
        <w:t>Работа на учебно-опытном участке</w:t>
      </w:r>
    </w:p>
    <w:tbl>
      <w:tblPr>
        <w:tblStyle w:val="a3"/>
        <w:tblpPr w:leftFromText="180" w:rightFromText="180" w:vertAnchor="text" w:horzAnchor="margin" w:tblpY="250"/>
        <w:tblW w:w="9180" w:type="dxa"/>
        <w:tblLayout w:type="fixed"/>
        <w:tblLook w:val="04A0"/>
      </w:tblPr>
      <w:tblGrid>
        <w:gridCol w:w="7905"/>
        <w:gridCol w:w="1275"/>
      </w:tblGrid>
      <w:tr w:rsidR="00CB7B73" w:rsidTr="00CB7B73">
        <w:trPr>
          <w:trHeight w:val="553"/>
        </w:trPr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B73" w:rsidRDefault="00CB7B73" w:rsidP="00CB7B73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B73" w:rsidRDefault="00CB7B73" w:rsidP="00CB7B73">
            <w:pPr>
              <w:jc w:val="center"/>
              <w:rPr>
                <w:b/>
              </w:rPr>
            </w:pPr>
            <w:r>
              <w:rPr>
                <w:b/>
              </w:rPr>
              <w:t>Кол-во час.</w:t>
            </w:r>
          </w:p>
        </w:tc>
      </w:tr>
      <w:tr w:rsidR="00CB7B73" w:rsidTr="00CB7B73">
        <w:trPr>
          <w:trHeight w:val="277"/>
        </w:trPr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B73" w:rsidRPr="00F575A8" w:rsidRDefault="003B3D14" w:rsidP="00CB7B73">
            <w:pPr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Растениеводств</w:t>
            </w:r>
            <w:proofErr w:type="gramStart"/>
            <w:r>
              <w:rPr>
                <w:b/>
                <w:color w:val="000000" w:themeColor="text1"/>
                <w:lang w:eastAsia="en-US"/>
              </w:rPr>
              <w:t>о</w:t>
            </w:r>
            <w:r w:rsidR="00CB7B73">
              <w:rPr>
                <w:b/>
                <w:color w:val="000000" w:themeColor="text1"/>
                <w:lang w:eastAsia="en-US"/>
              </w:rPr>
              <w:t>(</w:t>
            </w:r>
            <w:proofErr w:type="gramEnd"/>
            <w:r w:rsidR="00CB7B73">
              <w:rPr>
                <w:b/>
                <w:color w:val="000000" w:themeColor="text1"/>
                <w:lang w:eastAsia="en-US"/>
              </w:rPr>
              <w:t>осень)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B73" w:rsidRPr="00E80EC6" w:rsidRDefault="00FE66F7" w:rsidP="00CB7B73">
            <w:pPr>
              <w:jc w:val="center"/>
            </w:pPr>
            <w:r>
              <w:t>4</w:t>
            </w:r>
          </w:p>
        </w:tc>
      </w:tr>
      <w:tr w:rsidR="00CB7B73" w:rsidTr="00CB7B73">
        <w:trPr>
          <w:trHeight w:val="277"/>
        </w:trPr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B73" w:rsidRDefault="00CB7B73" w:rsidP="00CB7B73">
            <w:r>
              <w:t>Овощеводство. Назначение УОУ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B73" w:rsidRDefault="00FE66F7" w:rsidP="00CB7B73">
            <w:pPr>
              <w:jc w:val="center"/>
            </w:pPr>
            <w:r>
              <w:t>2</w:t>
            </w:r>
          </w:p>
        </w:tc>
      </w:tr>
      <w:tr w:rsidR="00CB7B73" w:rsidTr="00CB7B73">
        <w:trPr>
          <w:trHeight w:val="277"/>
        </w:trPr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B73" w:rsidRPr="00E80EC6" w:rsidRDefault="00CB7B73" w:rsidP="00CB7B73">
            <w:pPr>
              <w:tabs>
                <w:tab w:val="left" w:pos="1693"/>
              </w:tabs>
            </w:pPr>
            <w:r w:rsidRPr="00E80EC6">
              <w:t>Защита культурных растений от сорняков.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B73" w:rsidRDefault="00CB7B73" w:rsidP="00CB7B73">
            <w:pPr>
              <w:tabs>
                <w:tab w:val="left" w:pos="1693"/>
              </w:tabs>
              <w:jc w:val="center"/>
            </w:pPr>
            <w:r>
              <w:t>2</w:t>
            </w:r>
          </w:p>
        </w:tc>
      </w:tr>
      <w:tr w:rsidR="00CB7B73" w:rsidTr="00CB7B73">
        <w:trPr>
          <w:trHeight w:val="277"/>
        </w:trPr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B73" w:rsidRPr="00F575A8" w:rsidRDefault="003B3D14" w:rsidP="00CB7B73">
            <w:pPr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Растениеводств</w:t>
            </w:r>
            <w:proofErr w:type="gramStart"/>
            <w:r>
              <w:rPr>
                <w:b/>
                <w:color w:val="000000" w:themeColor="text1"/>
                <w:lang w:eastAsia="en-US"/>
              </w:rPr>
              <w:t>о</w:t>
            </w:r>
            <w:r w:rsidR="00CB7B73">
              <w:rPr>
                <w:b/>
                <w:color w:val="000000" w:themeColor="text1"/>
                <w:lang w:eastAsia="en-US"/>
              </w:rPr>
              <w:t>(</w:t>
            </w:r>
            <w:proofErr w:type="gramEnd"/>
            <w:r w:rsidR="00CB7B73">
              <w:rPr>
                <w:b/>
                <w:color w:val="000000" w:themeColor="text1"/>
                <w:lang w:eastAsia="en-US"/>
              </w:rPr>
              <w:t xml:space="preserve"> весна)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B73" w:rsidRPr="00E80EC6" w:rsidRDefault="00FE66F7" w:rsidP="00CB7B73">
            <w:pPr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4</w:t>
            </w:r>
          </w:p>
        </w:tc>
      </w:tr>
      <w:tr w:rsidR="00CB7B73" w:rsidTr="00CB7B73">
        <w:trPr>
          <w:trHeight w:val="553"/>
        </w:trPr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B73" w:rsidRPr="00E80EC6" w:rsidRDefault="00CB7B73" w:rsidP="00CB7B73">
            <w:r w:rsidRPr="00E80EC6">
              <w:t>Инструктаж по технике безопасности. Понятие о сорте. Семена, живые организмы. Подготовка семян к посеву.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B73" w:rsidRDefault="00FE66F7" w:rsidP="00CB7B73">
            <w:pPr>
              <w:jc w:val="center"/>
            </w:pPr>
            <w:r>
              <w:t>2</w:t>
            </w:r>
          </w:p>
        </w:tc>
      </w:tr>
      <w:tr w:rsidR="00CB7B73" w:rsidTr="00CB7B73">
        <w:trPr>
          <w:trHeight w:val="292"/>
        </w:trPr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B73" w:rsidRPr="00E80EC6" w:rsidRDefault="00CB7B73" w:rsidP="00CB7B73">
            <w:r w:rsidRPr="00E80EC6">
              <w:t>Правила высадки рассады в грунт.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B73" w:rsidRDefault="00CB7B73" w:rsidP="00CB7B73">
            <w:pPr>
              <w:jc w:val="center"/>
            </w:pPr>
            <w:r>
              <w:t>2</w:t>
            </w:r>
          </w:p>
        </w:tc>
      </w:tr>
    </w:tbl>
    <w:p w:rsidR="00CB7B73" w:rsidRPr="008C2072" w:rsidRDefault="00CB7B73" w:rsidP="00CB7B73">
      <w:pPr>
        <w:tabs>
          <w:tab w:val="left" w:pos="2928"/>
        </w:tabs>
        <w:rPr>
          <w:color w:val="1A2025"/>
          <w:sz w:val="32"/>
        </w:rPr>
      </w:pPr>
    </w:p>
    <w:p w:rsidR="00CD170B" w:rsidRPr="008C2072" w:rsidRDefault="00CD170B" w:rsidP="00CD170B">
      <w:pPr>
        <w:rPr>
          <w:color w:val="1A2025"/>
        </w:rPr>
      </w:pPr>
    </w:p>
    <w:p w:rsidR="00CD170B" w:rsidRDefault="00CD170B" w:rsidP="00CD170B">
      <w:pPr>
        <w:rPr>
          <w:color w:val="1A2025"/>
        </w:rPr>
      </w:pPr>
    </w:p>
    <w:p w:rsidR="0087220A" w:rsidRDefault="0087220A" w:rsidP="00CD170B">
      <w:pPr>
        <w:rPr>
          <w:color w:val="1A2025"/>
        </w:rPr>
      </w:pPr>
    </w:p>
    <w:p w:rsidR="0087220A" w:rsidRDefault="0087220A" w:rsidP="00CD170B">
      <w:pPr>
        <w:rPr>
          <w:color w:val="1A2025"/>
        </w:rPr>
      </w:pPr>
    </w:p>
    <w:p w:rsidR="0087220A" w:rsidRDefault="0087220A" w:rsidP="00CD170B">
      <w:pPr>
        <w:rPr>
          <w:color w:val="1A2025"/>
        </w:rPr>
      </w:pPr>
    </w:p>
    <w:p w:rsidR="0087220A" w:rsidRDefault="0087220A" w:rsidP="00CD170B">
      <w:pPr>
        <w:rPr>
          <w:color w:val="1A2025"/>
        </w:rPr>
      </w:pPr>
    </w:p>
    <w:p w:rsidR="0087220A" w:rsidRDefault="0087220A" w:rsidP="00CD170B">
      <w:pPr>
        <w:rPr>
          <w:color w:val="1A2025"/>
        </w:rPr>
      </w:pPr>
    </w:p>
    <w:p w:rsidR="0087220A" w:rsidRDefault="0087220A" w:rsidP="00CD170B">
      <w:pPr>
        <w:rPr>
          <w:color w:val="1A2025"/>
        </w:rPr>
      </w:pPr>
    </w:p>
    <w:p w:rsidR="0087220A" w:rsidRDefault="0087220A" w:rsidP="00CD170B">
      <w:pPr>
        <w:rPr>
          <w:color w:val="1A2025"/>
        </w:rPr>
      </w:pPr>
    </w:p>
    <w:p w:rsidR="0087220A" w:rsidRDefault="0087220A" w:rsidP="00CD170B">
      <w:pPr>
        <w:rPr>
          <w:color w:val="1A2025"/>
        </w:rPr>
      </w:pPr>
    </w:p>
    <w:p w:rsidR="0087220A" w:rsidRDefault="0087220A" w:rsidP="00CD170B">
      <w:pPr>
        <w:rPr>
          <w:color w:val="1A2025"/>
        </w:rPr>
      </w:pPr>
    </w:p>
    <w:p w:rsidR="0087220A" w:rsidRDefault="0087220A" w:rsidP="00CD170B">
      <w:pPr>
        <w:rPr>
          <w:color w:val="1A2025"/>
        </w:rPr>
      </w:pPr>
    </w:p>
    <w:p w:rsidR="0087220A" w:rsidRDefault="0087220A" w:rsidP="00CD170B">
      <w:pPr>
        <w:rPr>
          <w:color w:val="1A2025"/>
        </w:rPr>
      </w:pPr>
    </w:p>
    <w:p w:rsidR="0087220A" w:rsidRDefault="0087220A" w:rsidP="00CD170B">
      <w:pPr>
        <w:rPr>
          <w:color w:val="1A2025"/>
        </w:rPr>
      </w:pPr>
    </w:p>
    <w:p w:rsidR="0087220A" w:rsidRDefault="0087220A" w:rsidP="00CD170B">
      <w:pPr>
        <w:rPr>
          <w:color w:val="1A2025"/>
        </w:rPr>
      </w:pPr>
    </w:p>
    <w:p w:rsidR="0087220A" w:rsidRDefault="0087220A" w:rsidP="00CD170B">
      <w:pPr>
        <w:rPr>
          <w:color w:val="1A2025"/>
        </w:rPr>
      </w:pPr>
    </w:p>
    <w:p w:rsidR="0087220A" w:rsidRDefault="0087220A" w:rsidP="00CD170B">
      <w:pPr>
        <w:rPr>
          <w:color w:val="1A2025"/>
        </w:rPr>
      </w:pPr>
    </w:p>
    <w:p w:rsidR="0087220A" w:rsidRDefault="0087220A" w:rsidP="00CD170B">
      <w:pPr>
        <w:rPr>
          <w:color w:val="1A2025"/>
        </w:rPr>
      </w:pPr>
    </w:p>
    <w:p w:rsidR="0087220A" w:rsidRDefault="0087220A" w:rsidP="00CD170B">
      <w:pPr>
        <w:rPr>
          <w:color w:val="1A2025"/>
        </w:rPr>
      </w:pPr>
    </w:p>
    <w:p w:rsidR="0087220A" w:rsidRDefault="0087220A" w:rsidP="00CD170B">
      <w:pPr>
        <w:rPr>
          <w:color w:val="1A2025"/>
        </w:rPr>
      </w:pPr>
    </w:p>
    <w:p w:rsidR="005C1F5E" w:rsidRDefault="005C1F5E" w:rsidP="00CD170B">
      <w:pPr>
        <w:rPr>
          <w:color w:val="1A2025"/>
        </w:rPr>
      </w:pPr>
    </w:p>
    <w:p w:rsidR="005C1F5E" w:rsidRDefault="005C1F5E" w:rsidP="00CD170B">
      <w:pPr>
        <w:rPr>
          <w:color w:val="1A2025"/>
        </w:rPr>
      </w:pPr>
    </w:p>
    <w:p w:rsidR="005C1F5E" w:rsidRDefault="005C1F5E" w:rsidP="00CD170B">
      <w:pPr>
        <w:rPr>
          <w:color w:val="1A2025"/>
        </w:rPr>
      </w:pPr>
    </w:p>
    <w:p w:rsidR="005C1F5E" w:rsidRDefault="005C1F5E" w:rsidP="00CD170B">
      <w:pPr>
        <w:rPr>
          <w:color w:val="1A2025"/>
        </w:rPr>
      </w:pPr>
    </w:p>
    <w:p w:rsidR="005C1F5E" w:rsidRDefault="005C1F5E" w:rsidP="00CD170B">
      <w:pPr>
        <w:rPr>
          <w:color w:val="1A2025"/>
        </w:rPr>
      </w:pPr>
    </w:p>
    <w:p w:rsidR="005C1F5E" w:rsidRDefault="005C1F5E" w:rsidP="00CD170B">
      <w:pPr>
        <w:rPr>
          <w:color w:val="1A2025"/>
        </w:rPr>
      </w:pPr>
    </w:p>
    <w:p w:rsidR="005C1F5E" w:rsidRDefault="005C1F5E" w:rsidP="00CD170B">
      <w:pPr>
        <w:rPr>
          <w:color w:val="1A2025"/>
        </w:rPr>
      </w:pPr>
    </w:p>
    <w:p w:rsidR="005C1F5E" w:rsidRDefault="005C1F5E" w:rsidP="00CD170B">
      <w:pPr>
        <w:rPr>
          <w:color w:val="1A2025"/>
        </w:rPr>
      </w:pPr>
    </w:p>
    <w:p w:rsidR="005C1F5E" w:rsidRDefault="005C1F5E" w:rsidP="00CD170B">
      <w:pPr>
        <w:rPr>
          <w:color w:val="1A2025"/>
        </w:rPr>
      </w:pPr>
    </w:p>
    <w:p w:rsidR="005C1F5E" w:rsidRDefault="005C1F5E" w:rsidP="00CD170B">
      <w:pPr>
        <w:rPr>
          <w:color w:val="1A2025"/>
        </w:rPr>
      </w:pPr>
    </w:p>
    <w:p w:rsidR="005C1F5E" w:rsidRDefault="005C1F5E" w:rsidP="00CD170B">
      <w:pPr>
        <w:rPr>
          <w:color w:val="1A2025"/>
        </w:rPr>
      </w:pPr>
    </w:p>
    <w:p w:rsidR="005C1F5E" w:rsidRDefault="005C1F5E" w:rsidP="00CD170B">
      <w:pPr>
        <w:rPr>
          <w:color w:val="1A2025"/>
        </w:rPr>
      </w:pPr>
    </w:p>
    <w:p w:rsidR="005C1F5E" w:rsidRDefault="005C1F5E" w:rsidP="00CD170B">
      <w:pPr>
        <w:rPr>
          <w:color w:val="1A2025"/>
        </w:rPr>
      </w:pPr>
    </w:p>
    <w:p w:rsidR="005C1F5E" w:rsidRDefault="005C1F5E" w:rsidP="00CD170B">
      <w:pPr>
        <w:rPr>
          <w:color w:val="1A2025"/>
        </w:rPr>
      </w:pPr>
    </w:p>
    <w:p w:rsidR="005C1F5E" w:rsidRDefault="005C1F5E" w:rsidP="00CD170B">
      <w:pPr>
        <w:rPr>
          <w:color w:val="1A2025"/>
        </w:rPr>
      </w:pPr>
    </w:p>
    <w:p w:rsidR="005C1F5E" w:rsidRDefault="005C1F5E" w:rsidP="00CD170B">
      <w:pPr>
        <w:rPr>
          <w:color w:val="1A2025"/>
        </w:rPr>
      </w:pPr>
    </w:p>
    <w:p w:rsidR="00986CE4" w:rsidRDefault="00986CE4" w:rsidP="00CD170B">
      <w:pPr>
        <w:rPr>
          <w:color w:val="1A2025"/>
        </w:rPr>
      </w:pPr>
    </w:p>
    <w:p w:rsidR="00986CE4" w:rsidRDefault="00986CE4" w:rsidP="00CD170B">
      <w:pPr>
        <w:rPr>
          <w:color w:val="1A2025"/>
        </w:rPr>
      </w:pPr>
    </w:p>
    <w:p w:rsidR="00986CE4" w:rsidRDefault="00986CE4" w:rsidP="00CD170B">
      <w:pPr>
        <w:rPr>
          <w:color w:val="1A2025"/>
        </w:rPr>
      </w:pPr>
    </w:p>
    <w:p w:rsidR="00986CE4" w:rsidRDefault="00986CE4" w:rsidP="00CD170B">
      <w:pPr>
        <w:rPr>
          <w:color w:val="1A2025"/>
        </w:rPr>
      </w:pPr>
    </w:p>
    <w:p w:rsidR="0087220A" w:rsidRPr="008C2072" w:rsidRDefault="0087220A" w:rsidP="00CD170B">
      <w:pPr>
        <w:rPr>
          <w:color w:val="1A2025"/>
        </w:rPr>
      </w:pPr>
    </w:p>
    <w:p w:rsidR="00CD10A3" w:rsidRDefault="00CD10A3" w:rsidP="00905F5B">
      <w:pPr>
        <w:jc w:val="center"/>
        <w:rPr>
          <w:color w:val="1A2025"/>
          <w:sz w:val="32"/>
        </w:rPr>
      </w:pPr>
    </w:p>
    <w:p w:rsidR="00CD10A3" w:rsidRDefault="00CD10A3" w:rsidP="00905F5B">
      <w:pPr>
        <w:jc w:val="center"/>
        <w:rPr>
          <w:color w:val="1A2025"/>
          <w:sz w:val="32"/>
        </w:rPr>
      </w:pPr>
    </w:p>
    <w:p w:rsidR="00CD10A3" w:rsidRDefault="00CD10A3" w:rsidP="00905F5B">
      <w:pPr>
        <w:jc w:val="center"/>
        <w:rPr>
          <w:color w:val="1A2025"/>
          <w:sz w:val="32"/>
        </w:rPr>
      </w:pPr>
    </w:p>
    <w:p w:rsidR="00CD10A3" w:rsidRDefault="00CD10A3" w:rsidP="00905F5B">
      <w:pPr>
        <w:jc w:val="center"/>
        <w:rPr>
          <w:color w:val="1A2025"/>
          <w:sz w:val="32"/>
        </w:rPr>
      </w:pPr>
    </w:p>
    <w:p w:rsidR="00CD10A3" w:rsidRDefault="00CD10A3" w:rsidP="00905F5B">
      <w:pPr>
        <w:jc w:val="center"/>
        <w:rPr>
          <w:color w:val="1A2025"/>
          <w:sz w:val="32"/>
        </w:rPr>
      </w:pPr>
    </w:p>
    <w:p w:rsidR="00CD10A3" w:rsidRDefault="00CD10A3" w:rsidP="00905F5B">
      <w:pPr>
        <w:jc w:val="center"/>
        <w:rPr>
          <w:color w:val="1A2025"/>
          <w:sz w:val="32"/>
        </w:rPr>
      </w:pPr>
    </w:p>
    <w:p w:rsidR="003B3D14" w:rsidRDefault="003B3D14" w:rsidP="00905F5B">
      <w:pPr>
        <w:jc w:val="center"/>
        <w:rPr>
          <w:color w:val="1A2025"/>
          <w:sz w:val="32"/>
        </w:rPr>
      </w:pPr>
    </w:p>
    <w:p w:rsidR="003B3D14" w:rsidRDefault="003B3D14" w:rsidP="00905F5B">
      <w:pPr>
        <w:jc w:val="center"/>
        <w:rPr>
          <w:color w:val="1A2025"/>
          <w:sz w:val="32"/>
        </w:rPr>
      </w:pPr>
    </w:p>
    <w:p w:rsidR="003B3D14" w:rsidRDefault="003B3D14" w:rsidP="00905F5B">
      <w:pPr>
        <w:jc w:val="center"/>
        <w:rPr>
          <w:color w:val="1A2025"/>
          <w:sz w:val="32"/>
        </w:rPr>
      </w:pPr>
    </w:p>
    <w:p w:rsidR="003B3D14" w:rsidRDefault="003B3D14" w:rsidP="00905F5B">
      <w:pPr>
        <w:jc w:val="center"/>
        <w:rPr>
          <w:color w:val="1A2025"/>
          <w:sz w:val="32"/>
        </w:rPr>
      </w:pPr>
    </w:p>
    <w:p w:rsidR="003B3D14" w:rsidRDefault="003B3D14" w:rsidP="00905F5B">
      <w:pPr>
        <w:jc w:val="center"/>
        <w:rPr>
          <w:color w:val="1A2025"/>
          <w:sz w:val="32"/>
        </w:rPr>
      </w:pPr>
    </w:p>
    <w:p w:rsidR="003B3D14" w:rsidRDefault="003B3D14" w:rsidP="00905F5B">
      <w:pPr>
        <w:jc w:val="center"/>
        <w:rPr>
          <w:color w:val="1A2025"/>
          <w:sz w:val="32"/>
        </w:rPr>
      </w:pPr>
    </w:p>
    <w:p w:rsidR="003B3D14" w:rsidRDefault="003B3D14" w:rsidP="00905F5B">
      <w:pPr>
        <w:jc w:val="center"/>
        <w:rPr>
          <w:color w:val="1A2025"/>
          <w:sz w:val="32"/>
        </w:rPr>
      </w:pPr>
    </w:p>
    <w:p w:rsidR="003B3D14" w:rsidRDefault="003B3D14" w:rsidP="00905F5B">
      <w:pPr>
        <w:jc w:val="center"/>
        <w:rPr>
          <w:color w:val="1A2025"/>
          <w:sz w:val="32"/>
        </w:rPr>
      </w:pPr>
    </w:p>
    <w:p w:rsidR="003B3D14" w:rsidRDefault="003B3D14" w:rsidP="00905F5B">
      <w:pPr>
        <w:jc w:val="center"/>
        <w:rPr>
          <w:color w:val="1A2025"/>
          <w:sz w:val="32"/>
        </w:rPr>
      </w:pPr>
    </w:p>
    <w:p w:rsidR="003B3D14" w:rsidRDefault="003B3D14" w:rsidP="00905F5B">
      <w:pPr>
        <w:jc w:val="center"/>
        <w:rPr>
          <w:color w:val="1A2025"/>
          <w:sz w:val="32"/>
        </w:rPr>
      </w:pPr>
    </w:p>
    <w:p w:rsidR="003B3D14" w:rsidRDefault="003B3D14" w:rsidP="00905F5B">
      <w:pPr>
        <w:jc w:val="center"/>
        <w:rPr>
          <w:color w:val="1A2025"/>
          <w:sz w:val="32"/>
        </w:rPr>
      </w:pPr>
    </w:p>
    <w:p w:rsidR="003B3D14" w:rsidRDefault="003B3D14" w:rsidP="00905F5B">
      <w:pPr>
        <w:jc w:val="center"/>
        <w:rPr>
          <w:color w:val="1A2025"/>
          <w:sz w:val="32"/>
        </w:rPr>
      </w:pPr>
    </w:p>
    <w:p w:rsidR="003B3D14" w:rsidRDefault="003B3D14" w:rsidP="00905F5B">
      <w:pPr>
        <w:jc w:val="center"/>
        <w:rPr>
          <w:color w:val="1A2025"/>
          <w:sz w:val="32"/>
        </w:rPr>
      </w:pPr>
    </w:p>
    <w:p w:rsidR="003B3D14" w:rsidRDefault="003B3D14" w:rsidP="00905F5B">
      <w:pPr>
        <w:jc w:val="center"/>
        <w:rPr>
          <w:color w:val="1A2025"/>
          <w:sz w:val="32"/>
        </w:rPr>
      </w:pPr>
    </w:p>
    <w:p w:rsidR="003B3D14" w:rsidRDefault="003B3D14" w:rsidP="00905F5B">
      <w:pPr>
        <w:jc w:val="center"/>
        <w:rPr>
          <w:color w:val="1A2025"/>
          <w:sz w:val="32"/>
        </w:rPr>
      </w:pPr>
    </w:p>
    <w:p w:rsidR="003B3D14" w:rsidRDefault="003B3D14" w:rsidP="00905F5B">
      <w:pPr>
        <w:jc w:val="center"/>
        <w:rPr>
          <w:color w:val="1A2025"/>
          <w:sz w:val="32"/>
        </w:rPr>
      </w:pPr>
    </w:p>
    <w:p w:rsidR="003B3D14" w:rsidRDefault="003B3D14" w:rsidP="00905F5B">
      <w:pPr>
        <w:jc w:val="center"/>
        <w:rPr>
          <w:color w:val="1A2025"/>
          <w:sz w:val="32"/>
        </w:rPr>
      </w:pPr>
    </w:p>
    <w:p w:rsidR="003B3D14" w:rsidRDefault="003B3D14" w:rsidP="00905F5B">
      <w:pPr>
        <w:jc w:val="center"/>
        <w:rPr>
          <w:color w:val="1A2025"/>
          <w:sz w:val="32"/>
        </w:rPr>
      </w:pPr>
    </w:p>
    <w:p w:rsidR="003B3D14" w:rsidRDefault="003B3D14" w:rsidP="00905F5B">
      <w:pPr>
        <w:jc w:val="center"/>
        <w:rPr>
          <w:color w:val="1A2025"/>
          <w:sz w:val="32"/>
        </w:rPr>
      </w:pPr>
    </w:p>
    <w:p w:rsidR="003B3D14" w:rsidRDefault="003B3D14" w:rsidP="00905F5B">
      <w:pPr>
        <w:jc w:val="center"/>
        <w:rPr>
          <w:color w:val="1A2025"/>
          <w:sz w:val="32"/>
        </w:rPr>
      </w:pPr>
    </w:p>
    <w:p w:rsidR="00CD10A3" w:rsidRDefault="00CD10A3" w:rsidP="00F81E49">
      <w:pPr>
        <w:rPr>
          <w:color w:val="1A2025"/>
          <w:sz w:val="32"/>
        </w:rPr>
      </w:pPr>
    </w:p>
    <w:sectPr w:rsidR="00CD10A3" w:rsidSect="00095280">
      <w:pgSz w:w="11906" w:h="16838"/>
      <w:pgMar w:top="426" w:right="84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9C9" w:rsidRDefault="000A39C9" w:rsidP="002B1464">
      <w:r>
        <w:separator/>
      </w:r>
    </w:p>
  </w:endnote>
  <w:endnote w:type="continuationSeparator" w:id="0">
    <w:p w:rsidR="000A39C9" w:rsidRDefault="000A39C9" w:rsidP="002B14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9C9" w:rsidRDefault="000A39C9" w:rsidP="002B1464">
      <w:r>
        <w:separator/>
      </w:r>
    </w:p>
  </w:footnote>
  <w:footnote w:type="continuationSeparator" w:id="0">
    <w:p w:rsidR="000A39C9" w:rsidRDefault="000A39C9" w:rsidP="002B1464">
      <w:r>
        <w:continuationSeparator/>
      </w:r>
    </w:p>
  </w:footnote>
  <w:footnote w:id="1">
    <w:p w:rsidR="00CD10A3" w:rsidRDefault="00CD10A3" w:rsidP="000A21B3">
      <w:pPr>
        <w:pStyle w:val="ac"/>
        <w:rPr>
          <w:sz w:val="18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015427DB"/>
    <w:multiLevelType w:val="hybridMultilevel"/>
    <w:tmpl w:val="8516268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8DB7009"/>
    <w:multiLevelType w:val="multilevel"/>
    <w:tmpl w:val="306C24E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142327A7"/>
    <w:multiLevelType w:val="hybridMultilevel"/>
    <w:tmpl w:val="A8D6A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821A16"/>
    <w:multiLevelType w:val="hybridMultilevel"/>
    <w:tmpl w:val="68364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C01B4C"/>
    <w:multiLevelType w:val="hybridMultilevel"/>
    <w:tmpl w:val="98626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6920C1"/>
    <w:multiLevelType w:val="hybridMultilevel"/>
    <w:tmpl w:val="5EFC6CC6"/>
    <w:lvl w:ilvl="0" w:tplc="31F4D5BE">
      <w:numFmt w:val="bullet"/>
      <w:lvlText w:val=""/>
      <w:lvlJc w:val="left"/>
      <w:pPr>
        <w:ind w:left="142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C2E496F"/>
    <w:multiLevelType w:val="singleLevel"/>
    <w:tmpl w:val="359CEB9C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  <w:b w:val="0"/>
      </w:rPr>
    </w:lvl>
  </w:abstractNum>
  <w:abstractNum w:abstractNumId="14">
    <w:nsid w:val="50D11F24"/>
    <w:multiLevelType w:val="hybridMultilevel"/>
    <w:tmpl w:val="E55C8A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101A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6F5F6728"/>
    <w:multiLevelType w:val="hybridMultilevel"/>
    <w:tmpl w:val="77324F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6AF57B7"/>
    <w:multiLevelType w:val="hybridMultilevel"/>
    <w:tmpl w:val="70EC6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12"/>
  </w:num>
  <w:num w:numId="4">
    <w:abstractNumId w:val="10"/>
  </w:num>
  <w:num w:numId="5">
    <w:abstractNumId w:val="14"/>
  </w:num>
  <w:num w:numId="6">
    <w:abstractNumId w:val="15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0"/>
  </w:num>
  <w:num w:numId="12">
    <w:abstractNumId w:val="1"/>
  </w:num>
  <w:num w:numId="13">
    <w:abstractNumId w:val="16"/>
  </w:num>
  <w:num w:numId="14">
    <w:abstractNumId w:val="7"/>
  </w:num>
  <w:num w:numId="15">
    <w:abstractNumId w:val="13"/>
  </w:num>
  <w:num w:numId="16">
    <w:abstractNumId w:val="2"/>
  </w:num>
  <w:num w:numId="17">
    <w:abstractNumId w:val="11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0F69"/>
    <w:rsid w:val="000001FA"/>
    <w:rsid w:val="00000EAE"/>
    <w:rsid w:val="00065737"/>
    <w:rsid w:val="00095280"/>
    <w:rsid w:val="00095C94"/>
    <w:rsid w:val="000A21B3"/>
    <w:rsid w:val="000A39C9"/>
    <w:rsid w:val="000B5356"/>
    <w:rsid w:val="000B6DE7"/>
    <w:rsid w:val="000C79DC"/>
    <w:rsid w:val="000E0DA5"/>
    <w:rsid w:val="000E4581"/>
    <w:rsid w:val="000F6F27"/>
    <w:rsid w:val="00130506"/>
    <w:rsid w:val="001320B7"/>
    <w:rsid w:val="00177D6E"/>
    <w:rsid w:val="0018016E"/>
    <w:rsid w:val="001A2691"/>
    <w:rsid w:val="001B19CB"/>
    <w:rsid w:val="001C24FE"/>
    <w:rsid w:val="001C79DF"/>
    <w:rsid w:val="001D572F"/>
    <w:rsid w:val="001F61B3"/>
    <w:rsid w:val="00233DF5"/>
    <w:rsid w:val="00244C47"/>
    <w:rsid w:val="002935BF"/>
    <w:rsid w:val="002A7C08"/>
    <w:rsid w:val="002B1464"/>
    <w:rsid w:val="00317CC5"/>
    <w:rsid w:val="00326A31"/>
    <w:rsid w:val="00346194"/>
    <w:rsid w:val="003478FF"/>
    <w:rsid w:val="00353CC6"/>
    <w:rsid w:val="00357E74"/>
    <w:rsid w:val="003B3D14"/>
    <w:rsid w:val="003E2C67"/>
    <w:rsid w:val="003F7231"/>
    <w:rsid w:val="004017C4"/>
    <w:rsid w:val="004023A1"/>
    <w:rsid w:val="00405738"/>
    <w:rsid w:val="00417811"/>
    <w:rsid w:val="00452D32"/>
    <w:rsid w:val="0047339D"/>
    <w:rsid w:val="004B37FE"/>
    <w:rsid w:val="004B647A"/>
    <w:rsid w:val="004C7EAB"/>
    <w:rsid w:val="004E2970"/>
    <w:rsid w:val="00564EDE"/>
    <w:rsid w:val="00582CC7"/>
    <w:rsid w:val="00596A29"/>
    <w:rsid w:val="005A2BF7"/>
    <w:rsid w:val="005C0504"/>
    <w:rsid w:val="005C1F5E"/>
    <w:rsid w:val="005D03ED"/>
    <w:rsid w:val="005D4FE0"/>
    <w:rsid w:val="005E7376"/>
    <w:rsid w:val="005F2B70"/>
    <w:rsid w:val="00656D14"/>
    <w:rsid w:val="006B40F7"/>
    <w:rsid w:val="006E11FB"/>
    <w:rsid w:val="006E55C7"/>
    <w:rsid w:val="00752440"/>
    <w:rsid w:val="007631A3"/>
    <w:rsid w:val="007769D4"/>
    <w:rsid w:val="007E5B48"/>
    <w:rsid w:val="0087220A"/>
    <w:rsid w:val="008724E6"/>
    <w:rsid w:val="008C2072"/>
    <w:rsid w:val="008E46E6"/>
    <w:rsid w:val="008E4E6A"/>
    <w:rsid w:val="008F4EBC"/>
    <w:rsid w:val="00905F5B"/>
    <w:rsid w:val="00915F02"/>
    <w:rsid w:val="00947003"/>
    <w:rsid w:val="009662AC"/>
    <w:rsid w:val="00986CE4"/>
    <w:rsid w:val="009A2A86"/>
    <w:rsid w:val="009C3D34"/>
    <w:rsid w:val="00A10075"/>
    <w:rsid w:val="00A17656"/>
    <w:rsid w:val="00A225C9"/>
    <w:rsid w:val="00A522DB"/>
    <w:rsid w:val="00A74413"/>
    <w:rsid w:val="00AA3DEB"/>
    <w:rsid w:val="00AA5F29"/>
    <w:rsid w:val="00AC327D"/>
    <w:rsid w:val="00AC6C4F"/>
    <w:rsid w:val="00B51EDB"/>
    <w:rsid w:val="00B61F43"/>
    <w:rsid w:val="00B64013"/>
    <w:rsid w:val="00B97BE8"/>
    <w:rsid w:val="00BB2A02"/>
    <w:rsid w:val="00BB5381"/>
    <w:rsid w:val="00C74610"/>
    <w:rsid w:val="00C801D3"/>
    <w:rsid w:val="00C912A4"/>
    <w:rsid w:val="00CA0B28"/>
    <w:rsid w:val="00CB7B73"/>
    <w:rsid w:val="00CC57E8"/>
    <w:rsid w:val="00CD10A3"/>
    <w:rsid w:val="00CD170B"/>
    <w:rsid w:val="00CD5AB2"/>
    <w:rsid w:val="00D10F69"/>
    <w:rsid w:val="00D21527"/>
    <w:rsid w:val="00D34335"/>
    <w:rsid w:val="00D46E6B"/>
    <w:rsid w:val="00DA50CB"/>
    <w:rsid w:val="00DC28B7"/>
    <w:rsid w:val="00DC77F2"/>
    <w:rsid w:val="00DD71BE"/>
    <w:rsid w:val="00DF677E"/>
    <w:rsid w:val="00E40E97"/>
    <w:rsid w:val="00E44813"/>
    <w:rsid w:val="00E67535"/>
    <w:rsid w:val="00E9256D"/>
    <w:rsid w:val="00EB63E8"/>
    <w:rsid w:val="00EC5587"/>
    <w:rsid w:val="00ED3856"/>
    <w:rsid w:val="00ED6385"/>
    <w:rsid w:val="00F34907"/>
    <w:rsid w:val="00F7494B"/>
    <w:rsid w:val="00F80367"/>
    <w:rsid w:val="00F81E49"/>
    <w:rsid w:val="00F841AB"/>
    <w:rsid w:val="00FE6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0F6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15F02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1A269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F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326A31"/>
    <w:pPr>
      <w:spacing w:line="360" w:lineRule="auto"/>
      <w:ind w:firstLine="567"/>
    </w:pPr>
    <w:rPr>
      <w:sz w:val="28"/>
    </w:rPr>
  </w:style>
  <w:style w:type="paragraph" w:styleId="a5">
    <w:name w:val="Body Text"/>
    <w:basedOn w:val="a"/>
    <w:rsid w:val="00326A31"/>
    <w:pPr>
      <w:spacing w:after="120" w:line="276" w:lineRule="auto"/>
    </w:pPr>
    <w:rPr>
      <w:rFonts w:ascii="Calibri" w:hAnsi="Calibri"/>
      <w:sz w:val="22"/>
      <w:szCs w:val="22"/>
    </w:rPr>
  </w:style>
  <w:style w:type="character" w:styleId="a6">
    <w:name w:val="Hyperlink"/>
    <w:rsid w:val="00326A3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52D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915F02"/>
    <w:rPr>
      <w:rFonts w:ascii="Cambria" w:hAnsi="Cambria" w:cs="Cambria"/>
      <w:b/>
      <w:bCs/>
      <w:color w:val="365F91"/>
      <w:sz w:val="28"/>
      <w:szCs w:val="28"/>
      <w:lang w:eastAsia="en-US"/>
    </w:rPr>
  </w:style>
  <w:style w:type="paragraph" w:styleId="a8">
    <w:name w:val="Title"/>
    <w:basedOn w:val="a"/>
    <w:next w:val="a"/>
    <w:link w:val="a9"/>
    <w:qFormat/>
    <w:rsid w:val="00915F0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link w:val="a8"/>
    <w:rsid w:val="00915F0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0">
    <w:name w:val="Заголовок 2 Знак"/>
    <w:link w:val="2"/>
    <w:semiHidden/>
    <w:rsid w:val="001A269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Body Text Indent 3"/>
    <w:basedOn w:val="a"/>
    <w:link w:val="30"/>
    <w:rsid w:val="002B146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2B1464"/>
    <w:rPr>
      <w:sz w:val="16"/>
      <w:szCs w:val="16"/>
    </w:rPr>
  </w:style>
  <w:style w:type="paragraph" w:styleId="aa">
    <w:name w:val="Plain Text"/>
    <w:basedOn w:val="a"/>
    <w:link w:val="ab"/>
    <w:rsid w:val="002B1464"/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rsid w:val="002B1464"/>
    <w:rPr>
      <w:rFonts w:ascii="Courier New" w:hAnsi="Courier New"/>
    </w:rPr>
  </w:style>
  <w:style w:type="paragraph" w:styleId="ac">
    <w:name w:val="footnote text"/>
    <w:basedOn w:val="a"/>
    <w:link w:val="ad"/>
    <w:rsid w:val="002B1464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2B1464"/>
  </w:style>
  <w:style w:type="character" w:styleId="ae">
    <w:name w:val="footnote reference"/>
    <w:rsid w:val="002B1464"/>
    <w:rPr>
      <w:vertAlign w:val="superscript"/>
    </w:rPr>
  </w:style>
  <w:style w:type="character" w:styleId="af">
    <w:name w:val="Strong"/>
    <w:qFormat/>
    <w:rsid w:val="002A7C08"/>
    <w:rPr>
      <w:b/>
      <w:bCs/>
    </w:rPr>
  </w:style>
  <w:style w:type="paragraph" w:customStyle="1" w:styleId="Default">
    <w:name w:val="Default"/>
    <w:rsid w:val="00317CC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Balloon Text"/>
    <w:basedOn w:val="a"/>
    <w:link w:val="af1"/>
    <w:rsid w:val="005A2BF7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rsid w:val="005A2BF7"/>
    <w:rPr>
      <w:rFonts w:ascii="Tahoma" w:hAnsi="Tahoma" w:cs="Tahoma"/>
      <w:sz w:val="16"/>
      <w:szCs w:val="16"/>
    </w:rPr>
  </w:style>
  <w:style w:type="paragraph" w:customStyle="1" w:styleId="af2">
    <w:name w:val="Содержимое таблицы"/>
    <w:basedOn w:val="a"/>
    <w:rsid w:val="00CD170B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f3">
    <w:name w:val="caption"/>
    <w:basedOn w:val="a"/>
    <w:qFormat/>
    <w:rsid w:val="000F6F27"/>
    <w:pPr>
      <w:suppressLineNumbers/>
      <w:suppressAutoHyphens/>
      <w:spacing w:before="120" w:after="120"/>
    </w:pPr>
    <w:rPr>
      <w:rFonts w:ascii="Calibri" w:hAnsi="Calibri" w:cs="Mangal"/>
      <w:i/>
      <w:iCs/>
      <w:lang w:val="en-US" w:eastAsia="zh-CN" w:bidi="en-US"/>
    </w:rPr>
  </w:style>
  <w:style w:type="paragraph" w:customStyle="1" w:styleId="31">
    <w:name w:val="Заголовок 3+"/>
    <w:basedOn w:val="a"/>
    <w:rsid w:val="000F6F27"/>
    <w:pPr>
      <w:widowControl w:val="0"/>
      <w:suppressAutoHyphens/>
      <w:overflowPunct w:val="0"/>
      <w:autoSpaceDE w:val="0"/>
      <w:spacing w:before="240"/>
      <w:jc w:val="center"/>
      <w:textAlignment w:val="baseline"/>
    </w:pPr>
    <w:rPr>
      <w:b/>
      <w:sz w:val="28"/>
      <w:szCs w:val="20"/>
      <w:lang w:eastAsia="zh-CN"/>
    </w:rPr>
  </w:style>
  <w:style w:type="paragraph" w:styleId="af4">
    <w:name w:val="No Spacing"/>
    <w:uiPriority w:val="1"/>
    <w:qFormat/>
    <w:rsid w:val="000F6F27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Standard">
    <w:name w:val="Standard"/>
    <w:rsid w:val="00CB7B73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Calibri"/>
      <w:kern w:val="3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EB79E4-5BD1-42E4-9C9F-7BCECA496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9</Pages>
  <Words>2011</Words>
  <Characters>15384</Characters>
  <Application>Microsoft Office Word</Application>
  <DocSecurity>0</DocSecurity>
  <Lines>128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Календарно-тематическое планирование по технологии 8 класс</vt:lpstr>
    </vt:vector>
  </TitlesOfParts>
  <Company/>
  <LinksUpToDate>false</LinksUpToDate>
  <CharactersWithSpaces>17361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Календарно-тематическое планирование по технологии 8 класс</dc:title>
  <dc:creator>класс</dc:creator>
  <cp:lastModifiedBy>Uzer2</cp:lastModifiedBy>
  <cp:revision>16</cp:revision>
  <cp:lastPrinted>2016-08-16T08:17:00Z</cp:lastPrinted>
  <dcterms:created xsi:type="dcterms:W3CDTF">2016-08-10T08:42:00Z</dcterms:created>
  <dcterms:modified xsi:type="dcterms:W3CDTF">2017-10-04T17:14:00Z</dcterms:modified>
</cp:coreProperties>
</file>